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C4EC509"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Hlk157274119"/>
      <w:bookmarkStart w:id="20" w:name="_Hlk159151396"/>
      <w:bookmarkStart w:id="21" w:name="_Hlk160827532"/>
      <w:bookmarkStart w:id="22" w:name="_Hlk161482832"/>
      <w:bookmarkStart w:id="23" w:name="_Toc165123399"/>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2"/>
      <w:bookmarkEnd w:id="13"/>
      <w:bookmarkEnd w:id="14"/>
      <w:bookmarkEnd w:id="15"/>
      <w:bookmarkEnd w:id="16"/>
      <w:bookmarkEnd w:id="17"/>
      <w:r w:rsidR="00EE4658">
        <w:rPr>
          <w:rFonts w:ascii="Arial" w:hAnsi="Arial"/>
          <w:b/>
          <w:color w:val="000000" w:themeColor="text1"/>
          <w:sz w:val="36"/>
          <w:szCs w:val="18"/>
        </w:rPr>
        <w:t xml:space="preserve">AI </w:t>
      </w:r>
      <w:bookmarkEnd w:id="18"/>
      <w:r w:rsidR="00925FFC">
        <w:rPr>
          <w:rFonts w:ascii="Arial" w:hAnsi="Arial"/>
          <w:b/>
          <w:color w:val="000000" w:themeColor="text1"/>
          <w:sz w:val="36"/>
          <w:szCs w:val="18"/>
        </w:rPr>
        <w:t>COLOSSESI</w:t>
      </w:r>
      <w:bookmarkEnd w:id="23"/>
    </w:p>
    <w:p w14:paraId="4771CDEF" w14:textId="77777777" w:rsidR="006D0561" w:rsidRDefault="006D0561" w:rsidP="006D0561">
      <w:bookmarkStart w:id="24" w:name="_Toc16182660"/>
      <w:bookmarkStart w:id="25" w:name="_Toc28348723"/>
      <w:bookmarkStart w:id="26" w:name="_Toc82104941"/>
    </w:p>
    <w:p w14:paraId="476EB730" w14:textId="77777777" w:rsidR="00D00764" w:rsidRPr="00D00764" w:rsidRDefault="00D00764" w:rsidP="00D00764">
      <w:pPr>
        <w:keepNext/>
        <w:spacing w:after="240"/>
        <w:jc w:val="center"/>
        <w:outlineLvl w:val="1"/>
        <w:rPr>
          <w:rFonts w:ascii="Arial" w:hAnsi="Arial"/>
          <w:b/>
          <w:sz w:val="40"/>
        </w:rPr>
      </w:pPr>
      <w:bookmarkStart w:id="27" w:name="_Toc165123400"/>
      <w:r w:rsidRPr="00D00764">
        <w:rPr>
          <w:rFonts w:ascii="Arial" w:hAnsi="Arial"/>
          <w:b/>
          <w:sz w:val="40"/>
        </w:rPr>
        <w:t>PER MEZZO DI LUI E IN VISTA DI LUI</w:t>
      </w:r>
      <w:bookmarkEnd w:id="27"/>
    </w:p>
    <w:p w14:paraId="7D767A22" w14:textId="77777777" w:rsidR="00D00764" w:rsidRPr="00D00764" w:rsidRDefault="00D00764" w:rsidP="00D00764">
      <w:pPr>
        <w:spacing w:after="120"/>
        <w:jc w:val="both"/>
        <w:rPr>
          <w:rFonts w:ascii="Arial" w:hAnsi="Arial" w:cs="Arial"/>
          <w:sz w:val="24"/>
          <w:szCs w:val="24"/>
        </w:rPr>
      </w:pPr>
      <w:bookmarkStart w:id="28" w:name="_Hlk161816433"/>
      <w:r w:rsidRPr="00D00764">
        <w:rPr>
          <w:rFonts w:ascii="Arial" w:hAnsi="Arial" w:cs="Arial"/>
          <w:b/>
          <w:bCs/>
          <w:sz w:val="24"/>
          <w:szCs w:val="24"/>
        </w:rPr>
        <w:t>Principio primo</w:t>
      </w:r>
    </w:p>
    <w:p w14:paraId="453878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Paolo gode di una potentissima visione con gli occhi dello Spirito Santo. Nello Spirito Santo Lui vede che tutto è per Cristo, tutto  è in Cristo, tutto è per Cristo, tutto è da Cristo e tutto è in vista di Cristo. Tutto trova la sua verità in Cristo. Anche il Padre e lo Spirito Santo sono da lui conosciuti nella loro purissima verità nella verità di Cristo Gesù. Possiamo dire che per l’Apostolo Paolo Cristo Gesù è l’alito della vita del Padre e dello Spirito Santo. Tutta la creazione riceve vita dall’alito di vita del Padre che è Cristo Gesù. Se la creazione vuole vivere, deve riceve l’alito della vita da Cristo Gesù. Se l’uomo, che è parte della creazione, vuole vivere, vuole raggiungere il suo fine, deve attingere l’alito della vita in Cristo Gesù e l’alito che deve attingere da Cristo è lo Spirito Santo. Si riceve Cristo Gesù, l’alito di vita per ogni uomo, attingendo l’alito della Parola, l’alito del Vangelo. Se l’alito della Parola, l’alito del Vangelo non vive nell’uomo, neanche l’alito di Cristo e neppure l’alito dello Spirito Santo vivono e l’uomo è nella morte. Oggi il cristiano, avendo o  perso o tradito o rinnegato questa purissima visione dell’Apostolo Paolo nello Spirito Santo, condanna ogni uomo e l’intera creazione alla falsità e alla morte. Ed è questo il tristissimo peccato del cristiano. Chi è allora l’Apostolo Paolo? L’alito di vita di Cristo, l’alito di vita del Vangelo, l’alito di vita dello Spirito Santo in mezzo agli uomini. Perché lui è stato costituito questo alito di vita? Per far sì che ogni altro uomo divenga anche lui questo alito di vita per dare questo alito di vita ad ogni altro uomo. Nessuno potrà dare questo alito di vita se non si lascia fare dal Padre in Cristo per lo Spirito Santo alito di Cristo e dello Spirito Santo, alito del Vangelo, alito della Parola.</w:t>
      </w:r>
    </w:p>
    <w:p w14:paraId="2270635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Prima verità: </w:t>
      </w:r>
      <w:r w:rsidRPr="00D00764">
        <w:rPr>
          <w:rFonts w:ascii="Arial" w:hAnsi="Arial" w:cs="Arial"/>
          <w:sz w:val="24"/>
          <w:szCs w:val="24"/>
        </w:rPr>
        <w:t>Ecco cosa vede l’Apostolo Paolo in Cristo per lo Spirito Santo: La Prola del Vangelo è Parola di verità. È Parola di verità oggettiva e universale. È Parola di verità che fa verità l’uomo che l’accoglie nella fede e nella fede la vive. Si compie in chi accogliere la Parola del Vangelo, che è Parola di Cristo Gesù, quanto Cristo Gesù dice ai Giudei nel Vangelo secondo Giovanni:</w:t>
      </w:r>
    </w:p>
    <w:p w14:paraId="4C9F922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0B635E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093E11E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D413C2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w:t>
      </w:r>
      <w:r w:rsidRPr="00D00764">
        <w:rPr>
          <w:rFonts w:ascii="Arial" w:hAnsi="Arial" w:cs="Arial"/>
          <w:i/>
          <w:iCs/>
          <w:sz w:val="22"/>
          <w:szCs w:val="24"/>
        </w:rPr>
        <w:lastRenderedPageBreak/>
        <w:t xml:space="preserve">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8,13-59). </w:t>
      </w:r>
    </w:p>
    <w:p w14:paraId="3AADACB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questo oggi il nostro tristissimo, orrendo, mostruoso, nefando peccato: abbiamo perso la fede nella purissima verità della Parola del Signore. Abbiamo sostituito la Parola con i nostri pensieri e la Volontà di Cristo Gesù con la nostra volontà. Abbiamo tolto l’alito di vita dalla creazione e al suo posto abbiamo messo l’alito di morte che governa la nostra vita. </w:t>
      </w:r>
    </w:p>
    <w:p w14:paraId="33C6B3D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Secondo verità.</w:t>
      </w:r>
      <w:r w:rsidRPr="00D00764">
        <w:rPr>
          <w:rFonts w:ascii="Arial" w:hAnsi="Arial" w:cs="Arial"/>
          <w:sz w:val="24"/>
          <w:szCs w:val="24"/>
        </w:rPr>
        <w:t xml:space="preserve"> La grazia di Dio vive in noi se in noi vive la verità di Dio. Mai la grazia potrà vivere in noi, se in noi non vive la verità di Dio. La verità di Dio è Dio stesso. La verità di Dio è Cristo Gesù. La verità di Dio è lo Spirito Santo. La verità di Dio è la Divina Parola. Dobbiamo aggiungere che il fine della grazia è far sì che tutta la Parola viva in noi. Diveniamo nuove creature per vivere da nuove creature. Diveniamo figli di Dio pe vivere da veri figli di Dio. Ogni sacramento che si riceve ci conferisce una particolare verità e ci dona la grazia per vivere secondo la particolare verità che abbiamo ricevuto. Alcune riflessioni ci aiuteranno a comprendere il vitale, essenziale, necessario legame di ogni realtà con la purissima verità che è Cristo Gesù ed è la sua Parola. La fede vive nella verità. La carità vive nella verità. la speranza vive nella verità. La grazia vive nella verità. Ci si separa dalla verità e tutto perde la sua finalità. </w:t>
      </w:r>
    </w:p>
    <w:p w14:paraId="68EDA85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Prima riflessione. La verità nella carità</w:t>
      </w:r>
    </w:p>
    <w:p w14:paraId="005F6FF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 (Ef 4).</w:t>
      </w:r>
    </w:p>
    <w:p w14:paraId="68571B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di Dio, corpo mistico di Cristo, riceve la vita dalla Carne e dal Sangue del Signore, alimento di immortalità e di Risurrezione gloriosa. Nel corpo del Signore risorto si vive di Spirito Santo. La nostra vita è nel suo dono, dato a ciascuno per la vita del corpo. Ogni carisma è per l'edificazione della Chiesa. Lo Spirito della mia vita è in ogni membro del corpo di Cristo.</w:t>
      </w:r>
    </w:p>
    <w:p w14:paraId="70BBE79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il mistero della comunione e della interdipendenza di tutte le membra, che esclude isolazionismi, particolarismi, chiusure ermetiche. È il mistero della responsabilità dell'uomo, che deve sempre dare e ricevere lo Spirito per la crescita bene ordinata dell'edificio spirituale che è la Chiesa di Dio. È anche il peccato di superbia, quando ci si appropria del dono dato dal Signore per la sua Chiesa e per il suo corpo; quando si pensa di essere i soli, al centro, con tutti i doni dello Spirito. La superbia genera invidia e gelosia.</w:t>
      </w:r>
    </w:p>
    <w:p w14:paraId="73AFA50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L'invidia, peccato capitale, vuole che non si vivano le altrui manifestazioni dello Spirito; non vuole che le altre membra siano ricolme del dono di Dio. Essa genera malcontento, litigi, a volte calunnie, false testimonianze. giudizi temerari, lotte accanite. L'invidia della grazia altrui e del dono del Signore per l'utilità comune è peccato contro lo Spirito Santo. Il nostro compito non è quello dei nostri fratelli. Ad ognuno è data una particolare manifestazione ed un corpo sano ed armonioso </w:t>
      </w:r>
      <w:r w:rsidRPr="00D00764">
        <w:rPr>
          <w:rFonts w:ascii="Arial" w:hAnsi="Arial" w:cs="Arial"/>
          <w:sz w:val="24"/>
          <w:szCs w:val="24"/>
        </w:rPr>
        <w:lastRenderedPageBreak/>
        <w:t>ha bisogno che venga rispettata la ministerialità di ciascun membro. Il diavolo fu invidioso della grazia dell'uomo e lo ingannò, lo fece incappare nella morte. L'invidia è peccato di satana, delle tenebre, dell'inferno.</w:t>
      </w:r>
    </w:p>
    <w:p w14:paraId="345BDBD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gelosia invece si appropria di ciò che non è dato a noi per gli altri. Essa potrebbe nascere anche nel cuore di quanti sono vicini a colui che ha ricevuto il dono di Dio. Giosuè era amico di Mosè, eppure fu geloso dello Spirito di Mosè conferito  a quanti erano fuori dell'accampamento. Ma la santità di Mosè non permise che la gelosia di Giosuè prendesse posto nel suo cuore. La gelosia è peccato grave quando impedisce che il dono di salvezza venga offerto ad ogni uomo; quando si fa in modo che resti solo a beneficio della persona, o di pochi; esso è per tutti.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14:paraId="430D5AD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"Chiunque sa fare il bene e non lo compie, commette peccato". Molti sono i peccati di omissione connessi al dono dello Spirito. Quando Dio dona la sua grazia, i suoi talenti, l'uomo deve metterli a frutto, altrimenti egli dovrà rendere conto, ne è responsabile dinanzi al Signore della gloria. È grave peccato di omissione non vivere secondo il proprio dono; o viverlo ma non secondo la volontà di Dio. Ciascuno deve vivere il suo particolare mandato. Nella preghiera assidua e costante lo Spirito ci illuminerà sulla nostra vocazione; noi avremo la forza di compierla con responsabilità e con tremore e timore davanti a Dio. Supereremo la tentazione, che ci seduce perché si cambi missione, si evada, si deleghi, si svolga indifferentemente questa o quell'altra mansione, o che ci invita a rinnegare il Signore, prospettandoci una molteplicità di bisogni veri e apparenti. Paolo Apostolo vuole che la verità si viva nella carità. Verità è obbedienza a Dio, giustizia, timore del Signore, volontà divina, dono dello Spirito. La carità di Cristo è solo nella verità e la verità di Dio è solo nella carità. Si deve vivere la verità con amore e l'amore secondo verità, altrimenti non è amore, è solo commiserazione, o presunzione, o anche cattiva coscienza.</w:t>
      </w:r>
    </w:p>
    <w:p w14:paraId="7261AE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 Amare, ma senza compiere la volontà di Dio, non è amore; è volontà dell'uomo. L'obbedienza a Dio vale più di tutti i sacrifici e gli olocausti. "Il Signore forse gradisce gli olocausti e i sacrifici come obbedire alla voce del Signore? Ecco, l'obbedire è meglio del sacrificio, l'essere docili è più del grasso degli arieti. Poiché peccato di divinazione è la ribellione ed iniquità e terafìm l'insubordinazione. Perché tu hai rigettato la Parola del Signore, egli ti ha rigettato come re" (1Sam 15). Severo monito che ci insegna ad essere sempre docili ed obbedienti al dono dello Spirito.</w:t>
      </w:r>
    </w:p>
    <w:p w14:paraId="28756B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vita della Chiesa, la cui linfa è lo Spirito Santo, il cui sangue è il Sangue di Cristo, la cui carne è quella del Signore Gesù, è nel dono di Dio. Ognuno deve convincersi della propria chiamata e della particolare manifestazione. Fare troppe </w:t>
      </w:r>
      <w:r w:rsidRPr="00D00764">
        <w:rPr>
          <w:rFonts w:ascii="Arial" w:hAnsi="Arial" w:cs="Arial"/>
          <w:sz w:val="24"/>
          <w:szCs w:val="24"/>
        </w:rPr>
        <w:lastRenderedPageBreak/>
        <w:t>cose, ma non secondo il volere dell'Onnipotente, non serve per la salvezza. Questa è nella carità di Cristo e la santificazione è nella verità della sua Parola. Senza la vita secondo il dono di Dio, il mondo resta nel suo peccato. Nessun altro potrà compiere ciò per cui noi eravamo e siamo stati chiamati. La vita è nella conversione e la conversione è nella vita secondo la verità di Dio, nell'obbedienza, con carità ed amore.</w:t>
      </w:r>
    </w:p>
    <w:p w14:paraId="3B9F329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 Quanti peccati, Signore, quante omissioni, quanti lavori inutili, dannosi, che Tu non ha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14:paraId="656580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verità del Signore Gesù nella sua carità edifica la Chiesa. Un solo Padre, un solo Signore, un solo Battesimo, un solo Spirito Santo, una sola fede. 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per amare secondo verità Dio e i fratelli.</w:t>
      </w:r>
    </w:p>
    <w:p w14:paraId="0209768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Ci si professa adoratori dell'unico Spirito del Signore e lo si rattrista quando Egli viene a guidare la Chiesa verso la verità tutta intera. Lo si invoca in noi e Lo si vuole spento negli altri; si proclama la Parola di Cristo e si rinnega la stessa, che altri annunziano per la vita eterna dell'uomo; si predica Cristo crocifisso salvezza del mondo e si crocifiggono quanti annunziano Cristo per la salvezza dei fratelli. Quanta tenebra, Signore, quando il peccato regna dentro di noi, nei pensieri e nel cuore! Esso ci rende invidiosi, gelosi, caparbi, ambiziosi, presuntuosi.</w:t>
      </w:r>
    </w:p>
    <w:p w14:paraId="40141F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Occorre tanta conversione per credere nell'azione e nell'opera dello Spirito Santo di Dio in noi e negli altri e tanta obbedienza al Padre nostro per mettere il dono, ogni dono, a servizio dell'utilità comune. Che lo Spirito Santo ci conceda la buona volontà per vivere il nostro carisma e la nostra ministerialità nell'unico corpo del Signore e ci dia un cuore semplice e puro per permettere che le altre membra svolgano la loro chiamata per la nostra vita. Professare la comunione nell'unica Chiesa del Signore Gesù è lasciarsi arricchire dal dono di Dio che ci viene dato dai nostri fratelli, chiamati per portare a noi l'abbondanza della sua grazia e della sua misericordia. La Chiesa di Cristo siamo noi e gli altri, noi con gli altri, noi per gli altri e gli altri per noi, nell'unica fede, nell'unico corpo, nell'unico Dio in Tre Persone. Che Maria, Madre della Chiesa, ci insegni l'umiltà e l'obbedienza, l'amore e l'offerta fin sotto la croce per la nostra salvezza e la salvezza di quanti attendono la redenzione di Dio nostro Padre e del Signore Gesù.</w:t>
      </w:r>
    </w:p>
    <w:p w14:paraId="5F09A69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lastRenderedPageBreak/>
        <w:t>Seconda riflessione: Le vie della verità</w:t>
      </w:r>
    </w:p>
    <w:p w14:paraId="104953C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"Io, Tobi, passavo i giorni della mia vita seguendo le vie della verità e della giustizia. Ai miei fratelli e ai miei compatrioti, che erano stati condotti con me in prigionia a Ninive, nel paese degli Assiri, facevo molte elemosine" (Tb 1).</w:t>
      </w:r>
    </w:p>
    <w:p w14:paraId="681F364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Tobi è uomo giusto. Vive in esilio assieme alla moglie e al suo giovane figlio Tobia. Sua virtù particolare è la misericordia per i vivi e per i defunti. Ma la virtù dell'uomo viene sempre provata dall'Onnipotente. Il giusto è toccato dalla mano del Signore per saggiare il cuore e i reni. È fede. È Rivelazione. È Parola di Dio. Il crogiolo della sofferenza, il legno della croce, il Getsemani è per quanti servono il Signore con rettitudine di cuore in obbedienza alla sua santa legge.</w:t>
      </w:r>
    </w:p>
    <w:p w14:paraId="10733FB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 Tobi diviene cieco. Accetta dal Signore questa dura prova. Sopporta le stolte parole di sua moglie: “Dove sono le tue elemosine? Dove sono le tue buone opere? Ecco, lo si vede bene dal come sei ridotto" (Tb 2). Egli rimane integro nella sua fede e nella prova è Maestro di verità e di giustizia. "Non rubare" - dice il comandamento -. "Da dove viene questo capretto? Non sarà stato rubato? Restituiscilo ai padroni, poiché non abbiamo il diritto di mangiare cosa alcuna rubata" (Tb 2). Sagge parole di un uomo virtuoso, simili a quelle del patriarca Giacobbe: "Prendete con voi doppio denaro, il denaro cioè che è stato rimesso nella bocca dei vostri sacchi lo porterete indietro: forse si tratta di un errore" (Gn 43).</w:t>
      </w:r>
    </w:p>
    <w:p w14:paraId="305FAF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 la sofferenza non è finzione. Dio prova e il dolore toglie il respiro all'anima. Tobi prega: "Agisci pure ora come meglio ti piace; da' ordine che venga presa la mia vita, in modo che io sia tolto dalla terra e divenga terra, poiché per me è preferibile la morte alla vita. I rimproveri che mi tocca sentire destano in me grande dolore. Signore, comanda che sia tolto da questa prova; fa' che io parta verso l'eterno soggiorno; Signore, non distogliere da me il volto" (Tb 3).</w:t>
      </w:r>
    </w:p>
    <w:p w14:paraId="61D932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Anche Sara, stretta parente di Tobi, figlia di Raguele e di Edna, è nell'angoscia dell'anima. Ella aveva già perso sette mariti la notte stessa del matrimonio ed ora è insultata a morte da una sua serva: "Sei proprio tu che uccidi i tuoi mariti. Ecco, sei già stata data a sette mariti e neppure di uno hai potuto godere. Perché vuoi battere noi, se i tuoi mariti sono morti? Vattene con loro e che da te non abbiamo mai a vedere né figlio né figlia" (Tb 3). Pensa di suicidarsi. Si trattiene dal gesto peccaminoso pensando al dolore che avrebbe arrecato ai suoi genitori. Si rifugia nella preghiera: "Già sette mariti ho perduto: perché dovrei vivere ancora? Se tu non vuoi che io muoia, guardami con benevolenza: che io non senta più insulti" (Tb 3).</w:t>
      </w:r>
    </w:p>
    <w:p w14:paraId="64818C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Dio il cuore dell'uomo ritrova fiducia. E Tobi si ricorda di aver depositato presso Gabael in Rage di Media una grossa somma di denaro. Vuole che il figlio vada a recuperarla. Prima della partenza, Tobia così è ammaestrato dal Padre: "Qualora io muoia, dammi una sepoltura decorosa; onora tua madre e non abbandonarla per tutti i giorni della sua vita; fa' ciò che è di suo gradimento e non procurarle nessun motivo di tristezza. Ogni giorno, o figlio, ricordati del Signore; non peccare né trasgredire i suoi comandi. Se agirai con rettitudine, riusciranno le tue azioni, come quelle di chiunque pratichi la giustizia. Non distogliere mai lo sguardo dal povero, così non si leverà da te lo sguardo di Dio. La tua elemosina sia proporzionata ai beni che possiedi: se hai molto, da' molto; se poco, non esitare </w:t>
      </w:r>
      <w:r w:rsidRPr="00D00764">
        <w:rPr>
          <w:rFonts w:ascii="Arial" w:hAnsi="Arial" w:cs="Arial"/>
          <w:sz w:val="24"/>
          <w:szCs w:val="24"/>
        </w:rPr>
        <w:lastRenderedPageBreak/>
        <w:t>a dare secondo quel poco. Così ti preparerai un bel tesoro per il giorno del bisogno, poiché l'elemosina libera dalla morte e salva dall'andare tra le tenebre. Guardati, o figlio, da ogni sorta di fornicazione; nel tuo cuore non concepire disprezzo per i tuoi fratelli, figli e figlie del tuo popolo, e tra di loro scegliti la moglie. L'orgoglio infatti è causa di rovina e di grande inquietudine. Nella pigrizia vi è povertà e miseria, perché l'ignavia è madre della fame. Non bere vino fino all’ebbrezza e non avere compagna del tuo viaggio l’ubriachezza. In ogni circostanza benedici il Signore e domanda che ti sia guida nelle tue vie e che i tuoi sentieri e i tuoi desideri giungano a buon fine, poiché nessun popolo possiede la saggezza, ma è il Signore che elargisce ogni bene" (Tb 4).</w:t>
      </w:r>
    </w:p>
    <w:p w14:paraId="58EA60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parte per la Media. Il racconto del viaggio è un inno di lode alla Provvidenza divina. Accompagna Tobia un angelo del cielo, Raffaele, sotto le sembianze di un uomo. "Figlio, prepara quanto occorre per il viaggio e parti con questo tuo fratello. Dio, che è nei Cieli, vi conservi sani fin là e vi restituisca sani e salvi; il suo angelo vi accompagni con la sua protezione, o figliolo" (Tb 5). Come Abramo: "Il Signore, alla cui presenza io cammino, manderà con te il suo angelo e darà felice esito al tuo viaggio" (Gn 24).</w:t>
      </w:r>
    </w:p>
    <w:p w14:paraId="327D434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Ecbàtana Tobia sposa Sara. Asmodeo, il demonio infernale, non ha alcun potere su Tobia (Cfr. Tb 6.8). Si recupera nel frattempo il denaro, mentre si festeggiano le nozze e poi si fa ritorno a casa, carichi di ogni sorta di beni e arricchiti anche di insegnamenti spirituali: "Coraggio, figlio! Io sono tuo padre ed Edna è tua madre; noi apparteniamo a te come a questa tua sorella da ora per sempre" (Tb 8). "Onora tuo suocero e tua suocera, poiché da questo momento essi sono i tuoi genitori, come coloro che ti hanno dato la vita". "Ti affido mia figlia in custodia. Non farla soffrire in nessun giorno della sia vita" (Tb 10). La Sapienza e i Profeti di Israele parlano per mezzo di questi uomini di fede. Sembra di ascoltarli nelle loro parole: "L'occhio che guarda con scherno il padre e disprezza l'obbedienza alla madre sia cavato dai corvi della valle e divorato dagli aquilotti" (Pro 30).  "Il Signore è testimone fra te e la donna della tua giovinezza, che ora perfidamente tradisci, mentre essa è la tua consorte, la donna legata a te da un patto. Non fece Egli un essere solo dotato di carne e soffio vitale? Che cosa cerca questo unico essere, se non prole da parte di Dio? Custodite dunque il vostro soffio vitale e nessuno tradisca la donna della sua giovinezza. Perché io detesto il ripudio, dice il Signore Dio d'Israele, e chi copre d'iniquità la propria veste, dice il Signore degli eserciti" (Mal 2).</w:t>
      </w:r>
    </w:p>
    <w:p w14:paraId="0A8B35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arriva a casa e Tobi è guarito dalla sua cecità (Cfr. Tb 6.11). Bisogna ricompensare l'accompagnatore. "È giusto ch'egli riceva la metà di tutti i beni che ha riportato" (Tb 12). Naturalmente oltre il salario pattuito. L'Angelo a questo punto rivela il significato della sua presenza tra di loro e si manifesta: "Io sono Raffaele, uno dei sette angeli che sono sempre pronti ad entrare alla presenza della Maestà del Signore" (Tb 12). S'innalza al Cielo un inno di benedizione e di lode" (Tb 13).</w:t>
      </w:r>
    </w:p>
    <w:p w14:paraId="198275F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Questo libro è un racconto. Esso non è una storia particolare, e tuttavia esso è storia, perché è la vita di molti giusti dell'Antico Testamento secondo il comandamento del Dio dei Padri. Giustizia, misericordia, elemosina, amore coniugale, abbandono alla Provvidenza, ascolto della Parola dei profeti: tanti </w:t>
      </w:r>
      <w:r w:rsidRPr="00D00764">
        <w:rPr>
          <w:rFonts w:ascii="Arial" w:hAnsi="Arial" w:cs="Arial"/>
          <w:sz w:val="24"/>
          <w:szCs w:val="24"/>
        </w:rPr>
        <w:lastRenderedPageBreak/>
        <w:t>uomini e tante donne secondo queste virtù vissero e in esse educarono i loro figli. "Ora, figli, vi comando: servite Dio nella verità e fate ciò che a Lui piace. Anche ai vostri figli insegnate l'obbligo di fare la giustizia e l'elemosina, di ricordarsi di Dio, di benedire il suo nome sempre, nella verità e con tutte le forze" (Tb 14). "Io so e credo che quanto Dio ha detto si compirà e avverrà e non cadrà una sola Parola delle profezie. Ogni cosa capiterà a suo tempo" (Tb 14). È la stessa Parola di Dio su Abramo: "Io l'ho scelto, perché egli obblighi i suoi figli e la sua famiglia dopo di lui ad osservare la via del Signore e ad agire con giustizia e diritto, perché il Signore realizzi per Abramo quanto gli ha promesso" (Gn 18).</w:t>
      </w:r>
    </w:p>
    <w:p w14:paraId="3CF3DD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storia è stata ambientata in esilio, in terra straniera, dove non c'è più "né principe, né capo, né profeta, né olocausto, né sacrificio, né oblazione, né incenso, né luogo per presentare le primizie" (Dn 3). C'è solo la Parola. "In verità io non parlai né diedi comandi sull'olocausto e sul sacrificio ai vostri padri, quando li fece uscire dal paese d'Egitto. Ma questo comandai loro: Ascoltate la mia voce! Allora io sarò il vostro Dio e voi sarete il mio popolo; e camminate sempre sulla strada che vi prescriverò, perché siate felici" (Gr 7). C'è la famiglia, che educa alla fede. Ma essa deve essere sana e santa. Salomone non ha forse prevaricato a causa di donne straniere? (Cfr. 1Re 11). "Metti la mano sotto la mia coscia e ti farò giurare per il Signore, Dio del cielo e della terra, che non prenderai per mio figlio una moglie tra le figlie dei Cananei, in mezzo ai quali abita, ma che andrai al mio paese, nella mia patria, a scegliere una moglie per mio figlio Isacco" (Gn 24). I sette mariti che muoiono la notte stessa delle nozze non son forse un richiamo esplicito a ritornare alla purezza del matrimonio secondo la legge del Signore? Dopo il ritorno dall'esilio lo stesso Esdra non ha forse lottato per la santità del matrimonio? "voi avete commesso un atto d'infedeltà, sposando donne straniere: così avete accresciuto la colpevolezza d'Israele. Ma ora rendete lode al Signore, Dio dei vostri padri, e fate la sua volontà, separandovi dalle popolazioni del paese e dalle donne straniere" (Esd 10).</w:t>
      </w:r>
    </w:p>
    <w:p w14:paraId="727B77E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Israele deve essere popolo di Dio sempre in cammino, in esodo, nel deserto, verso l'altra Gerusalemme, l'altra terra: il Regno dei Cieli e il luogo del suo Riposo Eterno. Lo conduce la Parola del Signore e i Suoi Santi Comandamenti. Suoi profeti, in questa lunga marcia come pellegrino, forestiero, in esilio, sono gli uomini di fede, gli educatori dei loro figli, una famiglia santa.</w:t>
      </w:r>
    </w:p>
    <w:p w14:paraId="05B4A83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Terza riflessione. Luce di Verità</w:t>
      </w:r>
    </w:p>
    <w:p w14:paraId="7EA666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Un solo Dio Padre, un solo Dio Figlio, un solo Dio Spirito Santo. Tre Persone nell'unità dell'unica ed indivisibile natura divina. La nostra fede confessa che lo Spirito Santo è eterno, eterno come il Padre, eterno come il Figlio.</w:t>
      </w:r>
    </w:p>
    <w:p w14:paraId="50B912E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w:t>
      </w:r>
    </w:p>
    <w:p w14:paraId="67160B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53CB69D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una preghiera semplice la pietà cristiana confessa la Trinità. Nel nome del Padre, del Figlio e dello Spirito Santo. Nel nome, con la potenza di Dio Padre, di Dio Figlio, di Dio Spirito Santo, per la gloria del Padre, del Figlio e dello Spirito Santo.</w:t>
      </w:r>
    </w:p>
    <w:p w14:paraId="3DA8C74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0EF0FA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4DC704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66FCC4D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w:t>
      </w:r>
    </w:p>
    <w:p w14:paraId="0A18D8F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7647E8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3FBCAF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44A0573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w:t>
      </w:r>
    </w:p>
    <w:p w14:paraId="563F411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w:t>
      </w:r>
    </w:p>
    <w:p w14:paraId="53B19E5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w:t>
      </w:r>
    </w:p>
    <w:p w14:paraId="60157C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3347BA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w:t>
      </w:r>
    </w:p>
    <w:p w14:paraId="61D463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L'amore è dare la vita. L'amore è servizio. Ed il Cristo ha lasciato il suo Santo Spirito alla sua Chiesa perché ci insegni a servire. Da questo vi riconosceranno che siete miei discepoli. Chi vuol essere grande, sia il servo di tutti. Ed il Cristo, </w:t>
      </w:r>
      <w:r w:rsidRPr="00D00764">
        <w:rPr>
          <w:rFonts w:ascii="Arial" w:hAnsi="Arial" w:cs="Arial"/>
          <w:sz w:val="24"/>
          <w:szCs w:val="24"/>
        </w:rPr>
        <w:lastRenderedPageBreak/>
        <w:t>lo Spirito Santo, il Padre dei Cieli vogliono essere serviti nei fratelli. Sono nei fratelli. Senza servizio, la nostra fede è morta, lo Spirito del Signore non è nell'uomo.</w:t>
      </w:r>
    </w:p>
    <w:p w14:paraId="2C0808C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4B44841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viene per dare la luce della sua verità a quanti vogliono.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Lo Spirito Santo è luce di verità ed è forza di profezia. Egli illumina e risplende in mezzo a noi della sua luce divina. Non percepiranno la luce dello Spirito Santo solo quanti sono ciechi e affermano di vedere.</w:t>
      </w:r>
    </w:p>
    <w:p w14:paraId="1E8B639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64790C92"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Quarta riflessione. L'armonia nella verità</w:t>
      </w:r>
    </w:p>
    <w:p w14:paraId="12E4200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principi della verità sono universali e dettano l'agire morale; valgono per ogni tempo, istante, situazione. Il caso invece è concreto; la storia è personale, individuale; il momento è particolare e vengono ricondotti nella giustizia se si conosce alla perfezione la verità universale. </w:t>
      </w:r>
    </w:p>
    <w:p w14:paraId="54AD37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molta approssimazione nella conoscenza della verità; ci si accosta ad essa anche in forma ereticale, nel senso cioè di una scelta e di una separazione tra verità e verità, delle quali l'una si prende e l'altra si lascia. C'è come una consuetudine di tacerne alcune, di predicarne altre; così facendo si divide la verità, la quale essendo una ed unitaria, la si rende non idonea a produrre salvezza. Non accogliendo la completezza della verità, diviene impossibile condurre la realtà nella giustizia e si ristagna in una situazione in partenza deleteria, erronea, falsa.</w:t>
      </w:r>
    </w:p>
    <w:p w14:paraId="143C173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 verità della rivelazione sono una unità armoniosa, equilibrata, delicata, sensibilissima, se si sposta l'accento verso l'una piuttosto che verso l'altra, tutta la vita che da essa promana viene a trovarsi scomposta, assai alterata. La salvezza viene dall'armonia, dall’equilibrio, dalla coesione e dalla comunione che esiste all'interno delle verità della fede. La storia invece quasi sempre procede per scelte; si adotta una verità anziché un'altra; se ne predilige una a discapito dell'altra. Tutto ciò produce uno squilibrio all'interno della comunità, la cui forza è dalla completezza della verità, mentre la sua pochezza genera necessariamente disturbi, squilibri, contrapposizioni, dissensi, incomprensioni. </w:t>
      </w:r>
    </w:p>
    <w:p w14:paraId="6052AE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Quando la verità annunziata soffre di globalità e di totalità, inutile sperare che essa possa donare salvezza, possa cioè condurre nella giustizia l'evento singolo. </w:t>
      </w:r>
      <w:r w:rsidRPr="00D00764">
        <w:rPr>
          <w:rFonts w:ascii="Arial" w:hAnsi="Arial" w:cs="Arial"/>
          <w:sz w:val="24"/>
          <w:szCs w:val="24"/>
        </w:rPr>
        <w:lastRenderedPageBreak/>
        <w:t>Né si può pensare che dalla storia si possa risalire alla verità. Questo è un processo erroneo, mal posto già al suo sorgere; la verità è dono di Dio in Cristo Gesù, per rivelazione dello Spirito Santo. Essa ha sempre la priorità sulla storia; è questa che deve conformarsi a quella, non viceversa. Mai la storia potrà dettare le regole e le norme per la comprensione e la definizione della verità. Questi errori quasi invisibili nel nostro agire sono assai dannosi, perché privano la storia di quel principio veritativo senza il quale per essa non c'è redenzione, perché non c'è possibilità di essere ricondotta alla sua vera essenza.</w:t>
      </w:r>
    </w:p>
    <w:p w14:paraId="5F06266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redimere il caso particolare occorre tutta la saggezza e l'intelligenza dello Spirito Santo che illumina e separa caso da caso e storia da storia. La verità mai si deve adattare alla circostanza; questa necessita di essere illuminata dalla verità, ma qual è la verità che deve illuminarla, se la verità non la si possiede in tutte le sue forme e le sue facce? Quale forma e quale faccia applicare ad una circostanza, ad un momento, ad una situazione particolare, se già per un meccanismo ereticale la verità è stata in se stessa divisa ed alcune parti di essa ignorate o manomesse, annullate o dichiarate non Parola di Dio, non rivelazione del Signore, proclamate non consone più al nostro tempo e alla nostra civiltà?</w:t>
      </w:r>
    </w:p>
    <w:p w14:paraId="09FC41E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confusione pastorale non in ragione della cattiva volontà o del poco lavoro che si svolge; essa nasce da un solo errore, che non è pastorale, ma veritativo. A fondamento della pastorale non c'è la completezza della verità, sovente c'è una parvenza di verità, se non la totale assenza di essa. Quando nella pastorale manca la verità, essa degenera nel caos operativo; quando il caos è veritativo, allora inutile sperare di risolvere la situazione con delle proposte non contenenti la verità globale, che è l'anima e la vita di ogni azione morale, pastorale, comportamentale, comunionale.</w:t>
      </w:r>
    </w:p>
    <w:p w14:paraId="2D78A7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Gesù era in possesso della pienezza della verità, lui conosceva tutto del Padre suo. La sua natura umana per essere e rimanere nella verità era sempre in contatto con Dio, lo frequentava attraverso la preghiera, la solitudine, il ritiro dal mondo, quelle ore trascorse lontano anche dai suoi discepoli. Egli sapeva ricondurre nella più alta santità tutte le circostanze, i momenti, alcuni dei quali assai difficili, perché subdoli, ambigui, pieni di trappole. Egli non cadeva perché sempre in possesso della verità piena, della conoscenza attuale della volontà di Dio. Egli è il Maestro del particolare storico, del momento singolare e personale da salvare, redimere; santificare. Egli possedeva la pienezza della verità, la conoscenza attuale della volontà di Dio e mai si lasciò imprigionare nella storia dell'uomo, mai tentare da lui, soprattutto mai governare i sentimenti, lo spirito, i pensieri, il cuore, la mente. Padrone di tutto il suo essere è il Padre; non può egli dare i suoi sentimenti ai fratelli, a quanti avrebbero voluto usarli in modo non secondo Dio. Egli è libero dall'uomo, dalla sua storia; è il Servo di Dio, della sua verità, del suo amore, della sua giustizia e del suo diritto; è l'uomo della verità universale, ma anche della verità particolare, storica, contingente, dell'attimo. </w:t>
      </w:r>
    </w:p>
    <w:p w14:paraId="08ADE5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Madre della Redenzione, tu hai mostrato l'amore per il particolare di salvezza in modo del tutto singolare alle nozze di Cana. Hai visto cosa mancava, ma anche sapevi chi avrebbe potuto supplire, sapevi anche come intervenire, quali frasi dire, a chi rivolgerti. Madre di Gesù, concedici la grazia di imitarti; fa' che il nostro occhio sia sempre vigile e la nostra intelligenza viva e sveglia, perché possiamo </w:t>
      </w:r>
      <w:r w:rsidRPr="00D00764">
        <w:rPr>
          <w:rFonts w:ascii="Arial" w:hAnsi="Arial" w:cs="Arial"/>
          <w:sz w:val="24"/>
          <w:szCs w:val="24"/>
        </w:rPr>
        <w:lastRenderedPageBreak/>
        <w:t>raccogliere tutti i momenti in cui c'è bisogno del nostro amore e poter dare la giusta soluzione al caso specifico in parole ed in opere, con quella saggezza che fu dono e frutto dello Spirito Santo dentro di te.</w:t>
      </w:r>
    </w:p>
    <w:p w14:paraId="12498344"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Quinta riflessione. Dalla grazia la verità</w:t>
      </w:r>
    </w:p>
    <w:p w14:paraId="293D8A8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Dio ama l'uomo di un amore eterno e sempre gli viene incontro; mai cessa di indicargli la via giusta, il sentiero buono, manifestandogli la verità e l'errore, rivelandogli la luce e le tenebre. </w:t>
      </w:r>
    </w:p>
    <w:p w14:paraId="38F8AA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p>
    <w:p w14:paraId="36C0059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7FA2CD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23A1D7E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p>
    <w:p w14:paraId="12E45A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w:t>
      </w:r>
      <w:r w:rsidRPr="00D00764">
        <w:rPr>
          <w:rFonts w:ascii="Arial" w:hAnsi="Arial" w:cs="Arial"/>
          <w:sz w:val="24"/>
          <w:szCs w:val="24"/>
        </w:rPr>
        <w:lastRenderedPageBreak/>
        <w:t>il suo cammino verso una conoscenza sempre più chiara della verità ed una crescita sempre più perfetta nella grazia santificante.</w:t>
      </w:r>
    </w:p>
    <w:p w14:paraId="5D6D4F6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458BF3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250610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74C3879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0C35C0F7"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Sesta riflessione. Verità e fede</w:t>
      </w:r>
    </w:p>
    <w:p w14:paraId="0538893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Ama l'uomo chi gli annunzia la verità, chi lo conduce alla conoscenza di essa. Non lo ama chi lo illude, lo inganna, gli mente, chi lo porta attraverso sentieri di menzogna e di falsità. Chi non ama l'uomo non può amare Dio. </w:t>
      </w:r>
    </w:p>
    <w:p w14:paraId="64F3DEE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si può risolvere la crisi morale, se non poniamo mente e cuore a risolvere la crisi veritativa, che nasce o dall'assenza della verità, o dalla frantumazione di essa. A volte infatti c'è la verità, ma essa è una verità ereticale, cioè una verità di scelta, di opzione; è anche una verità di ordine storico, quindi non più attuale, perché non più attinente alle mutate condizioni dell'uomo contemporaneo. </w:t>
      </w:r>
    </w:p>
    <w:p w14:paraId="7ABA8C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Si può essere parziali nella professione della verità per tradizione, per educazione, per insegnamento, per ammaestramento, per inerzia, per abulia, </w:t>
      </w:r>
      <w:r w:rsidRPr="00D00764">
        <w:rPr>
          <w:rFonts w:ascii="Arial" w:hAnsi="Arial" w:cs="Arial"/>
          <w:sz w:val="24"/>
          <w:szCs w:val="24"/>
        </w:rPr>
        <w:lastRenderedPageBreak/>
        <w:t xml:space="preserve">anche per convenienza. Confondiamo il passato con la verità, la storia con la rivelazione, il pensiero dell'uno come pensiero di tutti. Ciò avviene quando dei contenuti della fede possediamo solo la lettera, non possediamo invece la loro essenziale realtà. "Dio", "Cristo", "Amore", "Comunione", "Carità", "Profezia", "Annunzio", "Evangelizzazione" sono sovente privati della loro forza interiore. </w:t>
      </w:r>
    </w:p>
    <w:p w14:paraId="61A328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Chi vuole aiutare l'uomo a guarire deve essere lui stesso sano, nel pieno possesso della sua intelligenza, nella capacità di operare il sano discernimento, nella piena volontà di orientarsi al bene dopo essersi allontanato dal male, di condursi nella verità, dopo essere stato liberato dalle tenebre dell'errore. La fede è l'accoglienza della verità rivelata assieme al dono di grazia che rifà l'uomo, lo risana, lo mette in condizione di santamente vivere e santamente agire. </w:t>
      </w:r>
    </w:p>
    <w:p w14:paraId="4B4DDC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fede per nascere necessita di verità e la verità totale è solo annunziata all'uomo, non è frutto della sua sola razionalità, o intelligenza, la quale dopo il peccato è stata resa come inferma, non è stata vanificata, ma indebolita. Non può dare la verità chi dalla verità non si è lasciato trasformare e la dona nella misura in cui la verità è diventata sua propria carne, suo proprio essere. Si dona solo quella verità che è stata trasformata e nella misura in cui la si trasforma in fede. </w:t>
      </w:r>
    </w:p>
    <w:p w14:paraId="0511F69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verità dice la vita; la fede fa la vita; donando con la vita, si dice la vita. Parlando con la fede si dice la verità. Se da una parte c'è impossibilità di pervenire alla verità, se esiste anche la non volontà di accogliere la verità rivelata nella sua globalità e unicità di significato; dall’altra c'è la non trasformazione della verità in fede o della difficoltà della sua trasformazione e della permanenza in essa.</w:t>
      </w:r>
    </w:p>
    <w:p w14:paraId="1D2EE17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dinamismo nella fede si trasforma in dinamismo nella verità, il dinamismo nella verità aiuta la fede a perfezionarsi, a migliorarsi, a completarsi, fino alla sua totale realizzazione. Non è facile vivere dinamicamente la propria fede, ciò significa costante verifica nella verità, costante cammino in essa. La stasi nella fede e nella verità per coloro che la posseggo segna l'altra tremenda crisi che avvolge il mondo cristiano. Da qui nasce la fede momentanea, entusiasta, periodica, temporanea, seguita da tempi lunghi di non cammino, di fermo assoluto, se non di stagnazione, o addirittura di perdita e di caduta da essa. L'educazione, la crescita, il permanere nella fede non può essere occasionale, di tempo in tempo, di periodi in periodi, né può essere funzionale a certi momenti della vita. </w:t>
      </w:r>
    </w:p>
    <w:p w14:paraId="2A8D6D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più che educazione si potrebbe rivelare alla lunga diseducazione alla fede e alla verità. Per educare alla verità e alla fede bisogna iniziare un cammino ininterrotto, diuturno, per sempre. L'annunzio deve essere costante, totalmente vero, ripetutamente globale, giornalmente fatto nella santità. </w:t>
      </w:r>
    </w:p>
    <w:p w14:paraId="0EA6E43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C'è una metodologia che è costanza, perseveranza, maturazione, perfezione, totalità di contenuti, pienezza di adesione, visibilità di attualizzazione, trasparenza di realizzazione, fermezza e certezza nella coscienza, stabilità nel cammino, progressione verso l'acquisizione del dono di grazia. Per fare la catechesi e operare l'educazione alla fede occorre la trasformazione della verità globale in vita da chi è preposto a questo compito profetico. Urge convincersi che la santità è la via unica e insostituibile per l'educazione del mondo alla verità e quindi alla fede.</w:t>
      </w:r>
    </w:p>
    <w:p w14:paraId="338EB3A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Senza la perfetta conoscenza della verità e il perfettissimo annunzio di essa diviene impossibile l'opera della salvezza. E tuttavia tutta questa opera non può essere vista e considerata fuori della persona. Urge invece mantenere la perfezione nella conoscenza della verità nella persona che deve annunziarla, poiché sarà la viva voce del "missionario" che farà la falsità o la verità, che annunzierà la verità come falsità e la falsità come verità. Se il cristiano riuscirà a colmare il divario nella sua persona, in ordine alla conoscenza, comprensione, annunzio, cammino nella verità della rivelazione, avrà ricomposto e posto in essere la prima delle possibilità della conversione del mondo. </w:t>
      </w:r>
    </w:p>
    <w:p w14:paraId="048EF00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questo deve aggiungere la trasformazione della verità totale in vita totale e quindi in una fede che muove ogni piccolissima sua azione, pensiero, opera. Solo così sarà possibile tracciare per il mondo la via maestra verso il cielo. Il tutto deve farsi all'ombra della croce; ciò esige la morte dell'uomo vecchio, perché nasca in lui l'uomo nuovo, quello secondo Dio.</w:t>
      </w:r>
    </w:p>
    <w:p w14:paraId="7A9BE92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della Redenzione, Madre della verità e della fede, in te tutta la verità si fece fede e tutta la fede fu sempre piena conformazione alla verità di Dio, di Cristo e dello Spirito, aiuta tutti noi a vivere nel tuo Spirito di verità e di fede. Solo così possiamo essere certi di donare al mondo la verità e la fede che ti animò e che ti rese sempre gradita al Signore Dio e Padre. Fa', o Madre, che sul tuo modello possiamo trascorrere tutti i giorni della nostra vita. Amen.</w:t>
      </w:r>
    </w:p>
    <w:p w14:paraId="4A4C737B"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Settima riflessione. Custodi della verità</w:t>
      </w:r>
    </w:p>
    <w:p w14:paraId="71F7085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consacrata e conservata nella verità, condotta verso la verità tutta intera. </w:t>
      </w:r>
    </w:p>
    <w:p w14:paraId="2D0765C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w:t>
      </w:r>
    </w:p>
    <w:p w14:paraId="0FD7F5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questa lotta la prima menzogna è la trasformazione e l'identificazione della verità con la storia. La storia, se è stata santa, è l'incarnazione della verità nel tempo. Ma l'incarnazione della verità non è la verità. Solo in Cristo c'è identità tra incarnazione e storia. La sua storia è la verità e la verità è la sua storia. Ciò significa semplicemente che negli altri bisogna sempre liberare la verità dalla storia, poiché la storia è il prima, non è l'oggi, non sarà il domani. </w:t>
      </w:r>
    </w:p>
    <w:p w14:paraId="6AFAE57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storia indica e segna il passato, essa non è quel presente di grazia che lo Spirito vuole che noi viviamo oggi per la nostra redenzione e salvezza. E tuttavia la storia di santità è importante che si conosca e si conosce santamente se sappiamo cogliere in essa lo Spirito che l'ha animata e mossa, affinché anche noi ci lasciamo muovere da quello stesso Spirito che vuole che riempiamo il nostro presente di verità, di santità, di comunione. </w:t>
      </w:r>
    </w:p>
    <w:p w14:paraId="3642F57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grande forza della Chiesa sarà sempre quella di non confondere, di non identificare la storia della sua santità con la santità della sua storia, la storia dell'incarnazione della verità con la verità incarnata e da incarnare, la storia della </w:t>
      </w:r>
      <w:r w:rsidRPr="00D00764">
        <w:rPr>
          <w:rFonts w:ascii="Arial" w:hAnsi="Arial" w:cs="Arial"/>
          <w:sz w:val="24"/>
          <w:szCs w:val="24"/>
        </w:rPr>
        <w:lastRenderedPageBreak/>
        <w:t xml:space="preserve">sua vita con la vita della sua storia. Questo può avvenire se essa si lascerà costantemente, oggi, muovere dallo Spirito di Dio che è in essa. Ma noi sappiamo per divina rivelazione che lo Spirito di Santità e di Verità vuole persone che vivono di santità e di verità. </w:t>
      </w:r>
    </w:p>
    <w:p w14:paraId="41CF458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Nella santità e nella verità si costruisce dunque l'essere della chiesa, in un costante superamento e completamento della sua storia, che divenuto presente di verità e di santità, dallo Spirito è condotto verso quel futuro eterno che è pienissima verità e santità. Lasciarsi muovere dallo Spirito vuol dire tagliare completamente con il peccato, con le opere della carne, con quella concupiscenza e superbia della vita che riconduce il nostro essere santificato nel baratro della morte e dell'errore. </w:t>
      </w:r>
    </w:p>
    <w:p w14:paraId="47AAEC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Ciò è possibile per la grazia di Cristo consegnata alla chiesa nei sacramenti, e da essa "operati" per la santificazione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significa che c'è una grandissima responsabilità in ordine alla sua trasmissione che deve essere sempre pura, santa, integra, libera e liberante, capace di operare oggi santità, scevra dai condizionamenti della storia, irradiante nel mondo la luce eterna della vita divina.</w:t>
      </w:r>
    </w:p>
    <w:p w14:paraId="0330E47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appartiene a Dio, mentre la storia appartiene all’uomo,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storia di peccato, non perché il principio fosse errato, o non vero, ma perché l'opera è stata compiuta in modo non vero, errato. </w:t>
      </w:r>
    </w:p>
    <w:p w14:paraId="05BA3B9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Succede anche che un'opera iniziata secondo verità o ispirata a dei principi di verità, poi venga eseguita sotto la spinta o la mozione del male e del peccato. E molti sono i principi di verità tradotti male, compresi male, applicati male, vissuti nel peccato. Siamo responsabili dinanzi a Dio di tutto il male che una verità tradotta e interpretata erroneamente (con coscienza e anche con non coscienza) provoca su tutta l'umanità.</w:t>
      </w:r>
    </w:p>
    <w:p w14:paraId="548DFCA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non si custodisce alla maniera del servo infingardo, che mise il talento ricevuto sotto la pietra. Si tratterebbe di una custodia passiva, peccaminosa, irresponsabile.  La nostra è invece la custodia di chi deve farla crescere per produrre frutti di vita eterna. Si tratta di una custodia sapiente, intelligente, razionale, dove tutto l'uomo offre tutto se stesso perché la verità fruttifichi fino alla perfezione.  L'unica custodia autentica e saggia della verità è la santità. </w:t>
      </w:r>
    </w:p>
    <w:p w14:paraId="66239FB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santità è personale e la custodia dell'uno non vale per l'altro.  Ognuno di noi è tenuto a custodire la verità per se stesso, e tutti insieme per il mondo intero, poiché la verità ha questa divina capacità di potersi lasciare incarnare da tutti, senza che nessuno possa dire di esaurire la sua onnipotente vitalità, senza che si possa identificare con alcuna forma di incarnazione.  Ecco perché nella storia della Chiesa la santità non è ripetibile, né imitabile nelle forme storiche. Non c'è </w:t>
      </w:r>
      <w:r w:rsidRPr="00D00764">
        <w:rPr>
          <w:rFonts w:ascii="Arial" w:hAnsi="Arial" w:cs="Arial"/>
          <w:sz w:val="24"/>
          <w:szCs w:val="24"/>
        </w:rPr>
        <w:lastRenderedPageBreak/>
        <w:t>un santo uguale ad un altro e dall'unica radice sorgono una infinità di alberi differenti per "frutti, fiori e fronde".</w:t>
      </w:r>
    </w:p>
    <w:p w14:paraId="7FB29A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della Redenzione, Vergine della Verità, tu che nella pienezza della grazia che ti avvolse fin dal primo istante del tuo concepimento, fosti segnata dalla santità e con essa hai custodito più di ogni altra creatura la Verità della Salvezza, aiutaci a rivestirci di santità, poiché questa è l'unica via per rimanere nella Verità di Cristo Signore e per dare al mondo la verità in tutta la sua potenza di salvezza e di redenzione. Tu ci aiuterai e noi inizieremo un cammino nuovo, giusto, sapiente, della stessa sapienza dello Spirito Santo di Dio.  Custodisci o Madre nella Verità e il mondo capirà che siamo del tuo Figlio Gesù che è Via, Verità e Vita per ogni uomo.</w:t>
      </w:r>
    </w:p>
    <w:p w14:paraId="01E3BF7B"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Ottava riflessione. La libertà nella verità</w:t>
      </w:r>
    </w:p>
    <w:p w14:paraId="193577D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L'uomo, fatto ad immagine e a somiglianza di Dio, è stato chiamato, attraverso un atto partecipativo e responsabile del suo essere (=volontà), a sviluppare le soprannaturali e naturali proprietà della sua natura (=verità donata per cre-azione), agendo ed operando con somma sapienza e perfetto amore secondo la volontà manifestata del suo Creatore, Dio e Signore (=libertà), in un costante divenire nel tempo (=storia). </w:t>
      </w:r>
    </w:p>
    <w:p w14:paraId="33429E9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dotato di libero arbitrio, ha permesso però che la sua volontà si decidesse per il non-bene, e con un atto di non-fede ha consumato nel peccato di superbia questa sua scelta. La nostra natura creata buona da Dio si è frantumata, corrompendosi e provocando all'interno di sé la morte, il cui primo effetto è la non più corrispondenza tra verità e libertà. Ora la natura malata ed inferma trascina nella sua fragilità e debolezza i suoi atti, asservendoli al male e al peccato. </w:t>
      </w:r>
    </w:p>
    <w:p w14:paraId="1DCAD58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l'uomo sia capace di vera, piena ed autentica libertà, deve essere prima ricomposto nella sua essenza. Lo Spirito Santo, il Consolatore, dato in dono come "frutto della passione, morte e risurrezione del Signore Gesù",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w:t>
      </w:r>
    </w:p>
    <w:p w14:paraId="096E919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libertà appartiene alla natura rifatta e ricreata, nella libertà si cresce, in essa ci si perfeziona, se si vuole che essa produca sempre un frutto di verità. C'è la comprensione della natura secondo la rivelazione  (ebraica, cattolica, cristiana dalle numerosissime confessioni) e c'è una visione della natura che non è secondo la fede. All'interno e all'esterno della "Parola di Dio" e del "semplice" pensiero umano (profano o filosofico) c'è poi una infinità di "interpretazioni" della stessa ed unica natura che producono e quasi generano una molteplicità di concezioni della libertà.</w:t>
      </w:r>
    </w:p>
    <w:p w14:paraId="71D4C0E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Quando si opera nella pastorale senza dissodare il campo concettuale, senza cioè l'educazione delle coscienze alla retta fede, si lavora invano e per niente. È assai evidente, perché è la nostra storia, che oggi per molti la verità è pragmatismo, efficientismo, potere, successo, guadagno. Ma è anche certo che il mondo non può essere condotto nell’alveo della fede evangelica, intesa sia </w:t>
      </w:r>
      <w:r w:rsidRPr="00D00764">
        <w:rPr>
          <w:rFonts w:ascii="Arial" w:hAnsi="Arial" w:cs="Arial"/>
          <w:sz w:val="24"/>
          <w:szCs w:val="24"/>
        </w:rPr>
        <w:lastRenderedPageBreak/>
        <w:t xml:space="preserve">come dono della verità rivelata e sia come ricomposizione della propria immagine attraverso i sacramenti, se coloro che della verità sono i depositari non la eleggono come loro unica via della libertà. </w:t>
      </w:r>
    </w:p>
    <w:p w14:paraId="09FA00D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L'opera odierna dell'evangelizzazione può essere paragonata all'impegno "missionario" di Gesù Signore, il quale per certi aspetti dovette "rievangelizzare" il popolo dell'alleanza, chiamandolo a conversione e a penitenza nella fede al Vangelo. Oggi l'evangelizzazione deve essere prima di tutto operata per ricondurre nella verità i cristiani, molti dei quali dispersi e smarriti nell'errore e nella confusione. Quella che noi viviamo è una crisi di verità, quindi di essenza e di natura. La libertà invocata da molti trova la sua radice in questa "trasformazione di natura" che regna, per ignoranza e anche per volontà, all'interno della stessa fede cattolica, e cristiana. </w:t>
      </w:r>
    </w:p>
    <w:p w14:paraId="570004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crisi di verità, perché è crisi di fede, quindi di ascolto, di obbedienza a Dio, di sottomissione alla sua voce. L'evangelizzazione non può avvenire se non con il rientro dell'evangelizzatore nella piena adesione al Vangelo della salvezza. Non si può risolvere la crisi della pastorale, lasciando irrisolta la crisi della fede, che genera a sua volta la crisi della verità.</w:t>
      </w:r>
    </w:p>
    <w:p w14:paraId="36AAA09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storia, testimone verace, attesta oggi che molti rifiutano la verità rivelata. Quando a volte esso c'è, l'assenso risulta formale; il cuore è vuoto, ben lontano dall'ascolto. Della verità si prende ciò che conviene, si lascia ciò che impone il sacrificio della conversione. Scrittura, Tradizione, Magistero sono letti e interpretati ad arbitrio, a piacimento. </w:t>
      </w:r>
    </w:p>
    <w:p w14:paraId="4AE02C8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Agendo senza la norma della verità in pastorale, nella predicazione, nell'insegnamento e in ogni altra scelta operativa, si corre il rischio di vanificare il tutto. Si invoca la libertà, ma la libertà non avvalorata dalla verità, o è vana, o è peccaminosa. Tanta parola dell'uomo oggi non trae il suo frutto e la sua linfa dalle radici della verità evangelica; attinge invece la sua debolezza dal cuore effimero dell'uomo.  Lavoriamo notte e giorno, ma non prendiamo nulla nella rete, perché non abbiamo iniziato la nostra opera puntando tutto sulla parola eterna del Dio vivente. </w:t>
      </w:r>
    </w:p>
    <w:p w14:paraId="151834A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principi indelebili della sana dottrina. C'è un vuoto di parola, perché c'è una parola vuota. Il mondo non ascolta i credenti, perché anch'essi avvolti dal non-senso delle parole vane.</w:t>
      </w:r>
    </w:p>
    <w:p w14:paraId="5CA95B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della Redenzione, tu che sei la Donna della verità; tu, che concepisti il Verbo della Vita per la tua fede, facci comprendere che non è possibile costruire la libertà degli uomini se non la radichiamo nella verità. Dacci un po' della tua fede, e costruiremo su di essa la nostra casa, quella casa che né il vento, né l'uragano, né le piogge torrenziali potranno scalzare, perché è fondata sulla pietra, sulla verità, sulla parola del Dio Uno e Trino, Amen.</w:t>
      </w:r>
    </w:p>
    <w:p w14:paraId="6835FBA8"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lastRenderedPageBreak/>
        <w:t>Nona riflessione. La legge della verità</w:t>
      </w:r>
    </w:p>
    <w:p w14:paraId="7A045C1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la legge della vita; la menzogna è la legge della morte. Conoscere la verità è conoscere se stessi. La verità è un dono, perché dono è il nostro essere.  Ignorare questa prima legge dell'essere, o della verità, vuol dire precludersi la via all'accesso della vita. Se la verità è dono essa non può essere fatta dall'uomo. Essa ha la sua origine fuori dell'uomo, fuori del tempo; è prima della storia e dopo di essa. </w:t>
      </w:r>
    </w:p>
    <w:p w14:paraId="144D7B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non si identifica con la novità. La perenne sua novità è l'altra grande legge della verità. L'essere che realizza la propria verità è sempre nuovo, ma l'essere che cerca la novità non sempre è vero. Il grande lavoro dell'educazione alla verità è missione di ogni uomo: ognuno deve essere un educatore alla verità, ma anche un educato nella verità. Non c'è altro dono che si possa fare agli uomini se non quello della verità. </w:t>
      </w:r>
    </w:p>
    <w:p w14:paraId="7B90703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una, sussistente, eterna, senza principio e senza fine. Dio è la verità. Ma la verità in Dio è Perfettissimo Amore, Infinita Carità, Eterno Dono di sé. Ogni altra verità è una partecipazione, per sola creazione, di essere e di essenza. La "verità creata" è molteplice, indefinita, e tuttavia ogni "parte", per essere, deve tendere all'unità. </w:t>
      </w:r>
    </w:p>
    <w:p w14:paraId="6F2D48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Nella natura la "tensione" all'unità è scritta nelle cellule dell'essere e quindi si compie con infallibilità. Nella stessa natura, o "verità creata", ci sono tuttavia degli esseri che sono dotati di volontà, quindi di libero arbitrio; sono gli angeli e gli uomini. Loro con un moto del loro essere devono tendere all'unità, ma anche possono sottrarsi a questa legge, compiendo in questo caso un processo di morte. Ogni morte è una caduta dalla verità: morte fisica, spirituale, sociale, morale, sapienziale. Ogni morte è un allontanamento dalla legge dell'unità. Nella morte la molteplicità diviene solitudine. </w:t>
      </w:r>
    </w:p>
    <w:p w14:paraId="373E111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il sottrarsi alla legge dell'unità, l'uomo è caduto nella morte. La sua verità si è come frantumata, perché spezzettato si ritrova nel suo essere. Chi si frantuma e si spezzetta nella sua verità non può più rifarsi. È necessario, per il ritorno dell'uomo nel possesso di sé, un altro dono di essere, una sua ri-creazione, un risanamento totale, nel corpo, nello spirito, nell'anima. Lo Spirito, che Gesù ha meritato per noi sulla croce, opera questa nuova creazione, compie il rifacimento dell'uomo. La grazia di Cristo Gesù ci ridona la verità, ci ricompone nel nostro essere e l'uomo nuovamente è messo in condizione di vivere, se vuole, nella pienezza della sua verità creata.</w:t>
      </w:r>
    </w:p>
    <w:p w14:paraId="6322A28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accettare Cristo ed il suo Santo Spirito significa rimanere nel non essere, poiché l'essere frantumato non è l'essere dell'uomo. La storia di sempre ci fa assistere inermi e ci pone a contemplare un uomo spezzettato, che confonde il suo essere con quel pezzetto di essere infinitesimale che si trova in mano. Oggi i pezzetti sono molti, tanti, ognuno proposto come la verità, come l'essere dell'uomo.</w:t>
      </w:r>
    </w:p>
    <w:p w14:paraId="42C2FD7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Come l'essere di Dio ha partecipato l'essere, per creazione, all'uomo e l'uomo è, così non ci potrà essere nessuna legge di vita se non per la partecipazione del nostro essere ai fratelli. È la suprema legge della verità, perché è la suprema </w:t>
      </w:r>
      <w:r w:rsidRPr="00D00764">
        <w:rPr>
          <w:rFonts w:ascii="Arial" w:hAnsi="Arial" w:cs="Arial"/>
          <w:sz w:val="24"/>
          <w:szCs w:val="24"/>
        </w:rPr>
        <w:lastRenderedPageBreak/>
        <w:t xml:space="preserve">legge della vita. Anche la redenzione è questa suprema legge di partecipazione: Cristo Gesù ci ha dato il suo essere, la sua vita, il suo Spirito. </w:t>
      </w:r>
    </w:p>
    <w:p w14:paraId="4D81F2C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Noi dobbiamo dare ai fratelli il nostro essere, la nostra vita, il nostro spirito. È in questo dono di essere, non per creazione, ma per comunione, che nasce non solo l'essere dell'altro, ma il nostro stesso essere vive pienamente la sua vita. L'essere vive donandosi.</w:t>
      </w:r>
    </w:p>
    <w:p w14:paraId="0D4B99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L'egoismo è morte, la carità è vita. È questa l'altra legge della verità, perché è la legge dell'essere. Nella natura tutto è dono, perché tutto è stato donato per la vita dell’uomo. La legge del dono del proprio essere è legge di "natura". La vita è in questo dono. La società, la stessa Chiesa, ogni collettività piccola o grande, anche piccolissima, vive solo di questa legge: della legge del dono. La legge della verità vuole che si abolisca ogni contrapposizione, obbliga a procedere per interscambio a tutti i livelli e in ogni dimensione. </w:t>
      </w:r>
    </w:p>
    <w:p w14:paraId="284CC23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legge della verità dice anche che il conservare il proprio essere nella verità è il solo principio per il rafforzamento dell'essere "molteplice". Il mantenimento del proprio essere nella verità creata da Dio e ri-creata dallo Spirito e la crescita in esso, si chiama santità. Più santi ci sono nel mondo, più la collettività vive. Man mano che i santi diminuiscono, diminuisce anche l'essere e la verità della collettività. Santità e morte non sono solo della persona, sono anche della collettività: la santità aumenta la sua forza, il peccato la indebolisce. L'errore del mondo odierno è nella contrapposizione che poi diviene lotta per l'affermazione di un solo essere, di una categoria di esseri, ma non dell'essere e della sua molteplicità. Finché non entreremo nella dimensione di tutto l'essere e di ogni essere, resteremo fuori della verità, ma fuori della verità c'è solo morte, povertà, distruzione, miseria spirituale, annullamento dello stesso essere, autodistruzione e autoannientamento.</w:t>
      </w:r>
    </w:p>
    <w:p w14:paraId="23C324A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di Dio, Madre della Redenzione, tu che sotto la croce e prima nell'annunciazione hai voluto partecipare alla ricomposizione e al rifacimento del nostro essere; tu che sei Madre della Verità che in te si fece carne, sostienici e aiutaci: vogliamo lasciarci rifare dal tuo figlio Gesù, vogliamo presentarci al mondo rivestiti di lui, perché il mondo creda nella nuova creazione operata dal Verbo della Vita e dal suo Santo Spirito. Noi lo crediamo: la vita del mondo è nel lasciarsi rifare nella sua verità. Vogliamo collaborare con te perché il mondo ritorni nella pienezza della vita. Aiutaci e noi saremo tuoi per sempre, nella verità che è Tuo Figlio Gesù.</w:t>
      </w:r>
    </w:p>
    <w:p w14:paraId="1061D364"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Decima riflessione: La croce è la via della verità</w:t>
      </w:r>
    </w:p>
    <w:p w14:paraId="13F76A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il nutrimento dello spirito, il quale ad essa tende come a sua naturale luce. Ma l'uomo, soggetto libero, quando è nel peccato, soffocando la verità, uccide il suo spirito.  Chi è nella morte spirituale, vive di menzogna, morendo per l'errore, nel regno del male e delle tenebre. Il peccato muove così guerra alla verità e le tenebre combattono la luce.  La luce persegue la strada del bene, dell'amore, della giustizia, della misericordia. Le tenebre, alimentate dalla superbia e dall'invidia del cuore, generano odio e violenza. La menzogna diviene così "legge" di morte e il suo primo frutto è la confusione. </w:t>
      </w:r>
    </w:p>
    <w:p w14:paraId="15ACAD4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Parole, frasi, concetti, idee, creando il dubbio, il sospetto, l'incertezza, l'indecisione, sradicano la verità dal cuore degli uomini. La menzogna si conosce per la vanità spirituale delle sue parole, le quali, a guisa di bicchieri vuoti, vengono riempite all'occorrenza di ogni sorta di veleni pestiferi e mortali per la fede. Si ha la forma, ma non l'essenza, si dice, ma non la verità, o almeno non tutta e nella sua interezza, alimentando così il caos spirituale.</w:t>
      </w:r>
    </w:p>
    <w:p w14:paraId="1C80188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Menzogna e menzogna si combattono vicendevolmente, facendosi il male. Servendosi dell'imposizione e del ricatto morale, dell'ipocrisia e di ogni inganno, della crudeltà e della ferocia, della temerarietà e della sfida ad oltranza a volte si uccidono anche a vicenda. Menzogna e verità non combattono, invece, ad armi pari, poiché la verità non può fare il male. Quando la menzogna si scontra con la verità: per la menzogna, o la conversione, o la semplice fuga per motivi di convenienza e di opportunità, o il lavoro sotterraneo di demolizione, o l'aperta opposizione, con modalità di intervento sul territorio e con mezzi appropriati da momento a momento, o la violenza.  Mentre per la verità o la rinuncia al bene, o il silenzio e quindi l'omertà spirituale (e sarebbe per essa la sconfitta e la perdita della propria identità), o l'esporsi fino alla morte fisica. Difficilmente la menzogna arriva alla conversione, dovrebbe ritrattare la sua stessa vita, accettare la luce di Cristo, operare una profonda metanoia, quel cambiamento radicale di mente, passare dal cuore di pietra al cuore di carne. </w:t>
      </w:r>
    </w:p>
    <w:p w14:paraId="793961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Sovente non lo si vuole, spesso neanche lo si può, poiché la menzogna è irretita dal suo stesso peccato, il quale la sovrasta e la tiene prigioniera, come incatenata in un cerchio di schiavitù e di morte, nel regno delle tenebre e del male.  Non le resta che la sorda opposizione che arriva talvolta fino al terrorismo spirituale, alla guerra psicologica, alla distruzione fisica della verità.</w:t>
      </w:r>
    </w:p>
    <w:p w14:paraId="296744B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luce non può rinunciare a combattere la battaglia; la combatte però solo chi è deciso e finché resta nella ferma determinazione di perdere la propria vita per il regno. Chi ama la sua vita è già un perdente, il regno delle tenebre lo ha già sconfitto e divorato. La lotta è lunga e lenta. Si comincia con la rinuncia alla propria identità. Viene calpestata la dignità della persona umana, fatta ad immagine di Dio, quindi soggetto libero, responsabile, autorevole, nelle cui mani il Signore ha posto la sua vita e la vita del mondo, a lui anche ha affidato la sua verità perché l'annunzi con la sua vita e la testimoni con le sue opere. </w:t>
      </w:r>
    </w:p>
    <w:p w14:paraId="79C3C4A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L'io della persona è chiamato così a cedere il posto a Dio e da Lui a lasciarsi giudicare, guidare, a lui solo obbedire sino alla fine dei giorni. Dopo questa scelta, personalissima, che segna l'avanzamento nel cammino della verità, la lotta diviene più aspra e più dura. Bisogna pregare molto. L'aiuto di Dio è forza e sostegno. Il rinnegamento di se stessi è la vittoria più difficile da ottenere. Lo si può a condizione che dinanzi agli occhi regna Cristo, il suo amore, il suo regno, la sua croce, la sua morte, ma anche la sua risurrezione. Durante la lotta, la verità trasforma lo spirito dell'uomo e questi comincia a vedere le cose nella loro intima essenza, nel più profondo loro valore: bene e male, cielo e terra, morte e vita, peccato e grazia, inferno e paradiso acquistano il loro vero, autentico significato. </w:t>
      </w:r>
    </w:p>
    <w:p w14:paraId="665CCA0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Anche la morte in croce di Gesù Signore viene compresa nel suo soprannaturale evento di salvezza e di redenzione per il genere umano. La parola di Dio letta dallo spirito che cerca la verità svela il suo contenuto, quello divino, eterno, </w:t>
      </w:r>
      <w:r w:rsidRPr="00D00764">
        <w:rPr>
          <w:rFonts w:ascii="Arial" w:hAnsi="Arial" w:cs="Arial"/>
          <w:sz w:val="24"/>
          <w:szCs w:val="24"/>
        </w:rPr>
        <w:lastRenderedPageBreak/>
        <w:t>immutabile. Veramente essa diviene la luce che illumina la storia del mondo e di ogni uomo. Viene colta anche la propria quotidianità, e quindi la si può purificare da ogni scoria di imperfezione per condurla sulla via di una più perfetta santità, di una più autentica conformazione al Signore di ogni storia, a Cristo Gesù verità divina per ogni vita ed ogni uomo.</w:t>
      </w:r>
    </w:p>
    <w:p w14:paraId="10C077B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L'io vilipeso, maltrattato, umiliato, privato della sua soprannaturale dignità, non reagisce, non apre bocca, non si difende. Deve invece difendere la verità di Dio, di Cristo, dello Spirito, della Chiesa, la stessa verità che lo fa essere e vivere, in un cammino di salvezza, verso il regno eterno. La croce diviene la via della verità.  La morte inferta dal male il suo sigillo. La risurrezione però è la risposta di Dio a quanti espongono la vita per la difesa della sua verità.</w:t>
      </w:r>
    </w:p>
    <w:p w14:paraId="42BC9D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Maria Santissima, la Madre della Redenzione, chiediamo aiuto per perseverare sulla via della verità, per percorrere la strada del Vangelo di Gesù Signore.  Ella che ai piedi della croce per la verità si lasciò trapassare l'anima dalla spada della sofferenza e del dolore, divenendo così Regina dei Martiri, ci sostenga in questa quotidiana lotta per l'affermazione della Legge della salvezza dell'uomo.</w:t>
      </w:r>
    </w:p>
    <w:p w14:paraId="58FD21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oggi il grande, orrendo, mostruoso peccato del cristiano: Abbiamo un Dio senza verità, un Cristo senza verità, uno Spirito Santo senza verità, una Chiesa senza verità , un Vangelo senza verità, una morale senza verità, una salvezza senza verità, una vita eterna senza verità, un uomo senza verità, una vita senza vertà. Anche il peccato è stato privato della sua verità. </w:t>
      </w:r>
    </w:p>
    <w:p w14:paraId="01F06A51" w14:textId="77777777" w:rsidR="00D00764" w:rsidRPr="00D00764" w:rsidRDefault="00D00764" w:rsidP="00D00764">
      <w:pPr>
        <w:spacing w:after="120"/>
        <w:jc w:val="both"/>
        <w:rPr>
          <w:rFonts w:ascii="Arial" w:hAnsi="Arial" w:cs="Arial"/>
          <w:b/>
          <w:bCs/>
          <w:i/>
          <w:iCs/>
          <w:sz w:val="24"/>
          <w:szCs w:val="26"/>
        </w:rPr>
      </w:pPr>
      <w:r w:rsidRPr="00D00764">
        <w:rPr>
          <w:rFonts w:ascii="Arial" w:hAnsi="Arial" w:cs="Arial"/>
          <w:b/>
          <w:bCs/>
          <w:i/>
          <w:iCs/>
          <w:sz w:val="24"/>
          <w:szCs w:val="24"/>
        </w:rPr>
        <w:t xml:space="preserve">Ecco quanto abbiamo scritto sulla necessaria </w:t>
      </w:r>
      <w:r w:rsidRPr="00D00764">
        <w:rPr>
          <w:rFonts w:ascii="Arial" w:hAnsi="Arial" w:cs="Arial"/>
          <w:b/>
          <w:bCs/>
          <w:i/>
          <w:iCs/>
          <w:sz w:val="24"/>
          <w:szCs w:val="26"/>
        </w:rPr>
        <w:t>comunione e unità tra rivelazione, mistero, verità e sapienza</w:t>
      </w:r>
    </w:p>
    <w:p w14:paraId="7F2B5A66" w14:textId="77777777" w:rsidR="00D00764" w:rsidRPr="00D00764" w:rsidRDefault="00D00764" w:rsidP="00D00764">
      <w:pPr>
        <w:spacing w:after="120"/>
        <w:jc w:val="both"/>
        <w:rPr>
          <w:rFonts w:ascii="Arial" w:hAnsi="Arial" w:cs="Arial"/>
          <w:b/>
          <w:bCs/>
          <w:sz w:val="24"/>
          <w:lang w:val="la-Latn"/>
        </w:rPr>
      </w:pPr>
      <w:r w:rsidRPr="00D00764">
        <w:rPr>
          <w:rFonts w:ascii="Arial" w:hAnsi="Arial" w:cs="Arial"/>
          <w:b/>
          <w:bCs/>
          <w:sz w:val="24"/>
          <w:lang w:val="la-Latn"/>
        </w:rPr>
        <w:t>Stultissimus sum virorum et sapientia hominum non est mecum</w:t>
      </w:r>
    </w:p>
    <w:p w14:paraId="3D37E502"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 xml:space="preserve">Detti di Agur, figlio di Iakè, da Massa </w:t>
      </w:r>
    </w:p>
    <w:p w14:paraId="24594223" w14:textId="77777777" w:rsidR="00D00764" w:rsidRPr="00D00764" w:rsidRDefault="00D00764" w:rsidP="00D00764">
      <w:pPr>
        <w:spacing w:after="120"/>
        <w:jc w:val="both"/>
        <w:rPr>
          <w:rFonts w:ascii="Arial" w:hAnsi="Arial"/>
          <w:sz w:val="24"/>
        </w:rPr>
      </w:pPr>
      <w:r w:rsidRPr="00D00764">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0F4B0C57" w14:textId="77777777" w:rsidR="00D00764" w:rsidRPr="00D00764" w:rsidRDefault="00D00764" w:rsidP="00D00764">
      <w:pPr>
        <w:spacing w:after="120"/>
        <w:ind w:left="567" w:right="567"/>
        <w:jc w:val="both"/>
        <w:rPr>
          <w:rFonts w:ascii="Arial" w:hAnsi="Arial"/>
          <w:i/>
          <w:iCs/>
          <w:sz w:val="22"/>
          <w:lang w:val="la-Latn"/>
        </w:rPr>
      </w:pPr>
      <w:r w:rsidRPr="00D00764">
        <w:rPr>
          <w:rFonts w:ascii="Arial" w:hAnsi="Arial"/>
          <w:i/>
          <w:iCs/>
          <w:sz w:val="22"/>
          <w:lang w:val="la-Latn"/>
        </w:rPr>
        <w:t xml:space="preserve">Verba Congregantis filii Vomentis visio quam locutus est vir cum quo est Deus et qui Deo secum morante confortatus ait: </w:t>
      </w:r>
      <w:r w:rsidRPr="00D00764">
        <w:rPr>
          <w:rFonts w:ascii="Arial" w:hAnsi="Arial"/>
          <w:b/>
          <w:i/>
          <w:iCs/>
          <w:sz w:val="22"/>
          <w:lang w:val="la-Latn"/>
        </w:rPr>
        <w:t>stultissimus sum virorum et sapientia hominum non est mecum, non didici sapientiam et non novi sanctorum scientiam.</w:t>
      </w:r>
      <w:r w:rsidRPr="00D00764">
        <w:rPr>
          <w:rFonts w:ascii="Arial" w:hAnsi="Arial"/>
          <w:i/>
          <w:iCs/>
          <w:sz w:val="22"/>
          <w:lang w:val="la-Latn"/>
        </w:rPr>
        <w:t xml:space="preserve"> </w:t>
      </w:r>
      <w:r w:rsidRPr="00D00764">
        <w:rPr>
          <w:rFonts w:ascii="Arial" w:hAnsi="Arial"/>
          <w:b/>
          <w:i/>
          <w:iCs/>
          <w:sz w:val="22"/>
          <w:lang w:val="la-Latn"/>
        </w:rPr>
        <w:t>Quis ascendit in caelum atque descendit? Quis continuit spiritum manibus suis? Quis conligavit aquas quasi in vestimento? Quis suscitavit omnes terminos terrae? Quod nomen eius et quod nomen filii eius si nosti?</w:t>
      </w:r>
      <w:r w:rsidRPr="00D00764">
        <w:rPr>
          <w:rFonts w:ascii="Arial" w:hAnsi="Arial"/>
          <w:i/>
          <w:iCs/>
          <w:sz w:val="22"/>
          <w:lang w:val="la-Latn"/>
        </w:rPr>
        <w:t xml:space="preserve"> Omnis sermo Dei ignitus, clypeus est sperantibus in se. Ne addas quicquam verbis illius et arguaris inveniarisque mendax (Pr 30,1-6). </w:t>
      </w:r>
    </w:p>
    <w:p w14:paraId="4D250DF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Detti di Agur, figlio di Iakè, da Massa. Dice quest’uomo: Sono stanco, o Dio, sono stanco, o Dio, e vengo meno, perché </w:t>
      </w:r>
      <w:r w:rsidRPr="00D00764">
        <w:rPr>
          <w:rFonts w:ascii="Arial" w:hAnsi="Arial"/>
          <w:b/>
          <w:i/>
          <w:iCs/>
          <w:sz w:val="22"/>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r w:rsidRPr="00D00764">
        <w:rPr>
          <w:rFonts w:ascii="Arial" w:hAnsi="Arial"/>
          <w:i/>
          <w:iCs/>
          <w:sz w:val="22"/>
        </w:rPr>
        <w:t xml:space="preserve"> Ogni parola di Dio è purificata nel fuoco; egli è scudo per chi in lui si rifugia. Non aggiungere nulla alle sue parole, perché non ti riprenda e tu sia trovato bugiardo (Pr 30,1-16). </w:t>
      </w:r>
    </w:p>
    <w:p w14:paraId="21969F71" w14:textId="77777777" w:rsidR="00D00764" w:rsidRPr="00D00764" w:rsidRDefault="00D00764" w:rsidP="00D00764">
      <w:pPr>
        <w:spacing w:after="120"/>
        <w:ind w:left="567" w:right="567"/>
        <w:jc w:val="both"/>
        <w:rPr>
          <w:rFonts w:ascii="Greek" w:hAnsi="Greek" w:cs="Arial"/>
          <w:b/>
          <w:i/>
          <w:iCs/>
          <w:sz w:val="26"/>
          <w:szCs w:val="26"/>
          <w:lang w:val="fr-FR"/>
        </w:rPr>
      </w:pPr>
      <w:r w:rsidRPr="00D00764">
        <w:rPr>
          <w:rFonts w:ascii="Greek" w:hAnsi="Greek" w:cs="Greek"/>
          <w:b/>
          <w:i/>
          <w:iCs/>
          <w:sz w:val="26"/>
          <w:szCs w:val="26"/>
        </w:rPr>
        <w:lastRenderedPageBreak/>
        <w:t xml:space="preserve">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 aÙtÕj tîn eÙlaboumšnwn aÙtÒn: m¾ prosqÍj to‹j lÒgoij aÙtoà, †na m¾ ™lšgxV se kaˆ yeud¾j gšnV.  </w:t>
      </w:r>
      <w:r w:rsidRPr="00D00764">
        <w:rPr>
          <w:rFonts w:ascii="Greek" w:hAnsi="Greek" w:cs="Arial"/>
          <w:b/>
          <w:i/>
          <w:iCs/>
          <w:sz w:val="26"/>
          <w:szCs w:val="26"/>
          <w:lang w:val="fr-FR"/>
        </w:rPr>
        <w:t xml:space="preserve">(Pr 30,1-6). </w:t>
      </w:r>
    </w:p>
    <w:p w14:paraId="2A6F878C" w14:textId="77777777" w:rsidR="00D00764" w:rsidRPr="00D00764" w:rsidRDefault="00D00764" w:rsidP="00D00764">
      <w:pPr>
        <w:spacing w:after="120"/>
        <w:ind w:left="567" w:right="567"/>
        <w:jc w:val="both"/>
        <w:rPr>
          <w:rFonts w:ascii="Arial" w:hAnsi="Arial" w:cs="Arial"/>
          <w:b/>
          <w:i/>
          <w:iCs/>
          <w:sz w:val="22"/>
          <w:lang w:val="la-Latn"/>
        </w:rPr>
      </w:pPr>
      <w:r w:rsidRPr="00D00764">
        <w:rPr>
          <w:rFonts w:ascii="Arial" w:hAnsi="Arial" w:cs="Arial"/>
          <w:b/>
          <w:i/>
          <w:iCs/>
          <w:sz w:val="22"/>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13AFC301" w14:textId="77777777" w:rsidR="00D00764" w:rsidRPr="00D00764" w:rsidRDefault="00D00764" w:rsidP="00D00764">
      <w:pPr>
        <w:spacing w:after="120"/>
        <w:ind w:left="567" w:right="567"/>
        <w:jc w:val="both"/>
        <w:rPr>
          <w:rFonts w:ascii="Arial" w:hAnsi="Arial" w:cs="Arial"/>
          <w:b/>
          <w:i/>
          <w:iCs/>
          <w:sz w:val="22"/>
        </w:rPr>
      </w:pPr>
      <w:r w:rsidRPr="00D00764">
        <w:rPr>
          <w:rFonts w:ascii="Arial" w:hAnsi="Arial" w:cs="Arial"/>
          <w:b/>
          <w:i/>
          <w:iCs/>
          <w:sz w:val="22"/>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58D8B93B" w14:textId="77777777" w:rsidR="00D00764" w:rsidRPr="00D00764" w:rsidRDefault="00D00764" w:rsidP="00D00764">
      <w:pPr>
        <w:spacing w:after="120"/>
        <w:jc w:val="both"/>
        <w:rPr>
          <w:rFonts w:ascii="Arial" w:hAnsi="Arial" w:cs="Arial"/>
          <w:sz w:val="24"/>
        </w:rPr>
      </w:pPr>
      <w:r w:rsidRPr="00D00764">
        <w:rPr>
          <w:rFonts w:ascii="Arial" w:hAnsi="Arial"/>
          <w:sz w:val="24"/>
        </w:rPr>
        <w:t xml:space="preserve">Per alcune di queste domande si trovano già nell’Antico Testamento risposte di purissima verità: </w:t>
      </w:r>
      <w:r w:rsidRPr="00D00764">
        <w:rPr>
          <w:rFonts w:ascii="Arial" w:hAnsi="Arial"/>
          <w:i/>
          <w:iCs/>
          <w:sz w:val="24"/>
        </w:rPr>
        <w:t>“</w:t>
      </w:r>
      <w:r w:rsidRPr="00D00764">
        <w:rPr>
          <w:rFonts w:ascii="Arial" w:hAnsi="Arial" w:cs="Arial"/>
          <w:b/>
          <w:i/>
          <w:iCs/>
          <w:sz w:val="24"/>
        </w:rPr>
        <w:t>Chi ha raccolto il vento nel suo pugno? Chi ha racchiuso le acque nel suo mantello? Chi ha fissato tutti i confini della terra? Come si chiama?”</w:t>
      </w:r>
      <w:r w:rsidRPr="00D00764">
        <w:rPr>
          <w:rFonts w:ascii="Arial" w:hAnsi="Arial" w:cs="Arial"/>
          <w:b/>
          <w:sz w:val="24"/>
        </w:rPr>
        <w:t xml:space="preserve">. </w:t>
      </w:r>
      <w:r w:rsidRPr="00D00764">
        <w:rPr>
          <w:rFonts w:ascii="Arial" w:hAnsi="Arial" w:cs="Arial"/>
          <w:sz w:val="24"/>
        </w:rPr>
        <w:t xml:space="preserve">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0D46EB4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Il Signore prese a dire a Giobbe in mezzo all’uragano: «Chi è mai costui che oscura il mio piano con discorsi da ignorante? Cingiti i fianchi come un prode: io t’interrogherò e tu mi istruirai! </w:t>
      </w:r>
      <w:r w:rsidRPr="00D00764">
        <w:rPr>
          <w:rFonts w:ascii="Arial" w:hAnsi="Arial"/>
          <w:b/>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r w:rsidRPr="00D00764">
        <w:rPr>
          <w:rFonts w:ascii="Arial" w:hAnsi="Arial"/>
          <w:i/>
          <w:iCs/>
          <w:sz w:val="22"/>
        </w:rPr>
        <w:t xml:space="preserve"> </w:t>
      </w:r>
    </w:p>
    <w:p w14:paraId="74BD746F"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Da quando vivi</w:t>
      </w:r>
      <w:r w:rsidRPr="00D00764">
        <w:rPr>
          <w:rFonts w:ascii="Arial" w:hAnsi="Arial"/>
          <w:i/>
          <w:iCs/>
          <w:sz w:val="22"/>
        </w:rPr>
        <w:t xml:space="preserve">,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w:t>
      </w:r>
    </w:p>
    <w:p w14:paraId="2328BE83"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Sei mai giunto alle sorgenti del mare</w:t>
      </w:r>
      <w:r w:rsidRPr="00D00764">
        <w:rPr>
          <w:rFonts w:ascii="Arial" w:hAnsi="Arial"/>
          <w:i/>
          <w:iCs/>
          <w:sz w:val="22"/>
        </w:rPr>
        <w:t xml:space="preserve"> e nel fondo dell’abisso hai tu passeggiato? Ti sono state svelate le porte della morte e hai visto le porte dell’ombra tenebrosa? Hai tu considerato quanto si estende la terra? Dillo, se sai tutto questo!</w:t>
      </w:r>
    </w:p>
    <w:p w14:paraId="6D21688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Qual è la strada dove abita la luce</w:t>
      </w:r>
      <w:r w:rsidRPr="00D00764">
        <w:rPr>
          <w:rFonts w:ascii="Arial" w:hAnsi="Arial"/>
          <w:i/>
          <w:iCs/>
          <w:sz w:val="22"/>
        </w:rPr>
        <w:t xml:space="preserve"> e dove dimorano le tenebre, perché tu le possa ricondurre dentro i loro confini e sappia insegnare loro la via di casa? </w:t>
      </w:r>
      <w:r w:rsidRPr="00D00764">
        <w:rPr>
          <w:rFonts w:ascii="Arial" w:hAnsi="Arial"/>
          <w:b/>
          <w:i/>
          <w:iCs/>
          <w:sz w:val="22"/>
        </w:rPr>
        <w:t>Certo, tu lo sai, perché allora eri già nato</w:t>
      </w:r>
      <w:r w:rsidRPr="00D00764">
        <w:rPr>
          <w:rFonts w:ascii="Arial" w:hAnsi="Arial"/>
          <w:i/>
          <w:iCs/>
          <w:sz w:val="22"/>
        </w:rPr>
        <w:t xml:space="preserve"> e il numero dei tuoi giorni è assai grande! Sei mai giunto fino ai depositi della neve, hai mai visto i serbatoi della grandine, che io riserbo per l’ora della sciagura, per il giorno della guerra e della battaglia?</w:t>
      </w:r>
    </w:p>
    <w:p w14:paraId="35B4D59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Per quali vie si diffonde la luce</w:t>
      </w:r>
      <w:r w:rsidRPr="00D00764">
        <w:rPr>
          <w:rFonts w:ascii="Arial" w:hAnsi="Arial"/>
          <w:i/>
          <w:iCs/>
          <w:sz w:val="22"/>
        </w:rPr>
        <w:t xml:space="preserve">, da dove il vento d’oriente invade la terra? Chi ha scavato canali agli acquazzoni e una via al lampo tonante, per far piovere anche sopra una terra spopolata, su un deserto dove non abita nessuno, per dissetare regioni desolate e squallide e far sbocciare germogli verdeggianti? </w:t>
      </w:r>
    </w:p>
    <w:p w14:paraId="75720EB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Ha forse un padre la pioggia?</w:t>
      </w:r>
      <w:r w:rsidRPr="00D00764">
        <w:rPr>
          <w:rFonts w:ascii="Arial" w:hAnsi="Arial"/>
          <w:i/>
          <w:iCs/>
          <w:sz w:val="22"/>
        </w:rPr>
        <w:t xml:space="preserve"> O chi fa nascere le gocce della rugiada? Dal qual grembo esce il ghiaccio e la brina del cielo chi la genera, quando come pietra le acque si induriscono e la faccia dell’abisso si raggela? </w:t>
      </w:r>
    </w:p>
    <w:p w14:paraId="33AA6F2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Puoi tu annodare i legami delle Plèiadi</w:t>
      </w:r>
      <w:r w:rsidRPr="00D00764">
        <w:rPr>
          <w:rFonts w:ascii="Arial" w:hAnsi="Arial"/>
          <w:i/>
          <w:iCs/>
          <w:sz w:val="22"/>
        </w:rPr>
        <w:t xml:space="preserve"> o sciogliere i vincoli di Orione? </w:t>
      </w:r>
    </w:p>
    <w:p w14:paraId="2C77C0E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Puoi tu far spuntare</w:t>
      </w:r>
      <w:r w:rsidRPr="00D00764">
        <w:rPr>
          <w:rFonts w:ascii="Arial" w:hAnsi="Arial"/>
          <w:i/>
          <w:iCs/>
          <w:sz w:val="22"/>
        </w:rPr>
        <w:t xml:space="preserve"> a suo tempo le costellazioni o guidare l’Orsa insieme con i suoi figli? Conosci tu le leggi del cielo o ne applichi le norme sulla terra?</w:t>
      </w:r>
    </w:p>
    <w:p w14:paraId="09312B0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 xml:space="preserve"> Puoi tu alzare la voce</w:t>
      </w:r>
      <w:r w:rsidRPr="00D00764">
        <w:rPr>
          <w:rFonts w:ascii="Arial" w:hAnsi="Arial"/>
          <w:i/>
          <w:iCs/>
          <w:sz w:val="22"/>
        </w:rPr>
        <w:t xml:space="preserve"> fino alle nubi per farti inondare da una massa d’acqua? Scagli tu i fulmini ed essi partono dicendoti: “Eccoci!”? </w:t>
      </w:r>
    </w:p>
    <w:p w14:paraId="3E4D5B3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mai ha elargito all’ibis la sapienza</w:t>
      </w:r>
      <w:r w:rsidRPr="00D00764">
        <w:rPr>
          <w:rFonts w:ascii="Arial" w:hAnsi="Arial"/>
          <w:i/>
          <w:iCs/>
          <w:sz w:val="22"/>
        </w:rPr>
        <w:t xml:space="preserve">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w:t>
      </w:r>
    </w:p>
    <w:p w14:paraId="38B1A12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prepara al corvo il suo pasto</w:t>
      </w:r>
      <w:r w:rsidRPr="00D00764">
        <w:rPr>
          <w:rFonts w:ascii="Arial" w:hAnsi="Arial"/>
          <w:i/>
          <w:iCs/>
          <w:sz w:val="22"/>
        </w:rPr>
        <w:t xml:space="preserve">, quando i suoi piccoli gridano verso Dio e vagano qua e là per mancanza di cibo? (Gb 38,1-41). </w:t>
      </w:r>
    </w:p>
    <w:p w14:paraId="118124C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r w:rsidRPr="00D00764">
        <w:rPr>
          <w:rFonts w:ascii="Arial" w:hAnsi="Arial"/>
          <w:i/>
          <w:iCs/>
          <w:sz w:val="22"/>
        </w:rPr>
        <w:t xml:space="preserve"> </w:t>
      </w:r>
    </w:p>
    <w:p w14:paraId="226C893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14:paraId="38D8A8D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A chi potreste paragonare Dio e quale immagine mettergli a confronto?</w:t>
      </w:r>
      <w:r w:rsidRPr="00D00764">
        <w:rPr>
          <w:rFonts w:ascii="Arial" w:hAnsi="Arial"/>
          <w:i/>
          <w:iCs/>
          <w:sz w:val="22"/>
        </w:rPr>
        <w:t xml:space="preserve"> Il fabbro fonde l’idolo, l’orafo lo riveste d’oro, e fonde catenelle d’argento. Chi ha poco da offrire sceglie un legno che non marcisce; si cerca un artista abile, perché gli faccia una statua che non si muova. Non lo sapete forse? Non lo avete udito? </w:t>
      </w:r>
    </w:p>
    <w:p w14:paraId="6AD14FB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vi fu forse annunciato dal principio?</w:t>
      </w:r>
      <w:r w:rsidRPr="00D00764">
        <w:rPr>
          <w:rFonts w:ascii="Arial" w:hAnsi="Arial"/>
          <w:i/>
          <w:iCs/>
          <w:sz w:val="22"/>
        </w:rPr>
        <w:t xml:space="preserve"> Non avete riflettuto sulle fondamenta della terra? Egli siede sopra la volta del mondo, da dove gli abitanti sembrano cavallette. Egli stende il cielo come un velo, lo dispiega </w:t>
      </w:r>
      <w:r w:rsidRPr="00D00764">
        <w:rPr>
          <w:rFonts w:ascii="Arial" w:hAnsi="Arial"/>
          <w:i/>
          <w:iCs/>
          <w:sz w:val="22"/>
        </w:rPr>
        <w:lastRenderedPageBreak/>
        <w:t>come una tenda dove abitare; egli riduce a nulla i potenti e annienta i signori della terra.</w:t>
      </w:r>
    </w:p>
    <w:p w14:paraId="7AEBE7A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Sono appena piantati, appena seminati, appena i loro steli hanno messo radici nella terra, egli soffia su di loro ed essi seccano e l’uragano li strappa via come paglia. </w:t>
      </w:r>
      <w:r w:rsidRPr="00D00764">
        <w:rPr>
          <w:rFonts w:ascii="Arial" w:hAnsi="Arial"/>
          <w:b/>
          <w:i/>
          <w:iCs/>
          <w:sz w:val="22"/>
        </w:rPr>
        <w:t xml:space="preserve">«A chi potreste paragonarmi, quasi che io gli sia pari?» dice il Santo. </w:t>
      </w:r>
    </w:p>
    <w:p w14:paraId="47222F0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Levate in alto i vostri occhi e guardate: chi ha creato tali cose?</w:t>
      </w:r>
      <w:r w:rsidRPr="00D00764">
        <w:rPr>
          <w:rFonts w:ascii="Arial" w:hAnsi="Arial"/>
          <w:i/>
          <w:iCs/>
          <w:sz w:val="22"/>
        </w:rPr>
        <w:t xml:space="preserve"> Egli fa uscire in numero preciso il loro esercito e le chiama tutte per nome; per la sua onnipotenza e il vigore della sua forza non ne manca alcuna. Perché dici, Giacobbe, e tu, Israele, ripeti: «La mia via è nascosta al Signore e il mio diritto è trascurato dal mio Dio»? </w:t>
      </w:r>
    </w:p>
    <w:p w14:paraId="05741A0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lo sai forse? Non l’hai udito? Dio eterno è il Signore, che ha creato i confini della terra.</w:t>
      </w:r>
      <w:r w:rsidRPr="00D00764">
        <w:rPr>
          <w:rFonts w:ascii="Arial" w:hAnsi="Arial"/>
          <w:i/>
          <w:iCs/>
          <w:sz w:val="22"/>
        </w:rPr>
        <w:t xml:space="preserve">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5216841C" w14:textId="77777777" w:rsidR="00D00764" w:rsidRPr="00D00764" w:rsidRDefault="00D00764" w:rsidP="00D00764">
      <w:pPr>
        <w:spacing w:after="120"/>
        <w:jc w:val="both"/>
        <w:rPr>
          <w:rFonts w:ascii="Arial" w:hAnsi="Arial"/>
          <w:sz w:val="24"/>
        </w:rPr>
      </w:pPr>
      <w:r w:rsidRPr="00D00764">
        <w:rPr>
          <w:rFonts w:ascii="Arial" w:hAnsi="Arial"/>
          <w:sz w:val="24"/>
        </w:rPr>
        <w:t xml:space="preserve">Il Deuteronomio dice che </w:t>
      </w:r>
      <w:r w:rsidRPr="00D00764">
        <w:rPr>
          <w:rFonts w:ascii="Arial" w:hAnsi="Arial"/>
          <w:b/>
          <w:sz w:val="24"/>
        </w:rPr>
        <w:t>la Legge è dentro il nostro cuore. In esso dal Creatore e Signore dell’universo è stata scritta</w:t>
      </w:r>
      <w:r w:rsidRPr="00D00764">
        <w:rPr>
          <w:rFonts w:ascii="Arial" w:hAnsi="Arial"/>
          <w:sz w:val="24"/>
        </w:rPr>
        <w:t xml:space="preserve">. Non solo è stata scritta. A Lui fin dal primo istante della sua esistenza </w:t>
      </w:r>
      <w:r w:rsidRPr="00D00764">
        <w:rPr>
          <w:rFonts w:ascii="Arial" w:hAnsi="Arial"/>
          <w:b/>
          <w:sz w:val="24"/>
        </w:rPr>
        <w:t>gli è stata anche fatta giungere al suo orecchio</w:t>
      </w:r>
      <w:r w:rsidRPr="00D00764">
        <w:rPr>
          <w:rFonts w:ascii="Arial" w:hAnsi="Arial"/>
          <w:sz w:val="24"/>
        </w:rPr>
        <w:t xml:space="preserve">. All’uomo non è consentito immaginare la volontà di Dio. Nella volontà di Dio si vive per conoscenza interiore ed esteriore. </w:t>
      </w:r>
      <w:r w:rsidRPr="00D00764">
        <w:rPr>
          <w:rFonts w:ascii="Arial" w:hAnsi="Arial"/>
          <w:b/>
          <w:sz w:val="24"/>
        </w:rPr>
        <w:t>La Legge è scritta, ma anche udita, perché dal Signore annunciata e rivelata</w:t>
      </w:r>
      <w:r w:rsidRPr="00D00764">
        <w:rPr>
          <w:rFonts w:ascii="Arial" w:hAnsi="Arial"/>
          <w:sz w:val="24"/>
        </w:rPr>
        <w:t>.</w:t>
      </w:r>
    </w:p>
    <w:p w14:paraId="44D707A7"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w:t>
      </w:r>
      <w:r w:rsidRPr="00D00764">
        <w:rPr>
          <w:rFonts w:ascii="Arial" w:hAnsi="Arial"/>
          <w:b/>
          <w:i/>
          <w:iCs/>
          <w:sz w:val="22"/>
        </w:rPr>
        <w:t>Anzi, questa parola è molto vicina a te, è nella tua bocca e nel tuo cuore, perché tu la metta in pratica</w:t>
      </w:r>
      <w:r w:rsidRPr="00D00764">
        <w:rPr>
          <w:rFonts w:ascii="Arial" w:hAnsi="Arial"/>
          <w:i/>
          <w:iCs/>
          <w:sz w:val="22"/>
        </w:rPr>
        <w:t xml:space="preserve"> (Dt 30,11-14). </w:t>
      </w:r>
    </w:p>
    <w:p w14:paraId="084D7793" w14:textId="77777777" w:rsidR="00D00764" w:rsidRPr="00D00764" w:rsidRDefault="00D00764" w:rsidP="00D00764">
      <w:pPr>
        <w:spacing w:after="120"/>
        <w:jc w:val="both"/>
        <w:rPr>
          <w:rFonts w:ascii="Arial" w:hAnsi="Arial"/>
          <w:b/>
          <w:sz w:val="24"/>
        </w:rPr>
      </w:pPr>
      <w:r w:rsidRPr="00D00764">
        <w:rPr>
          <w:rFonts w:ascii="Arial" w:hAnsi="Arial"/>
          <w:sz w:val="24"/>
        </w:rPr>
        <w:t xml:space="preserve">Il libro della Sapienza rivela che osservando le cose visibili nella creazione per analogia si giunge al suo Autore. </w:t>
      </w:r>
      <w:r w:rsidRPr="00D00764">
        <w:rPr>
          <w:rFonts w:ascii="Arial" w:hAnsi="Arial"/>
          <w:b/>
          <w:sz w:val="24"/>
        </w:rPr>
        <w:t xml:space="preserve">Chi non vi giunge è vano per natura. </w:t>
      </w:r>
    </w:p>
    <w:p w14:paraId="1EF0F71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Davvero vani per natura tutti gli uomini che vivevano nell’ignoranza di Dio, e dai beni visibili non furono capaci di riconoscere colui che è, né, esaminandone le opere, riconobbero l’artefice.</w:t>
      </w:r>
      <w:r w:rsidRPr="00D00764">
        <w:rPr>
          <w:rFonts w:ascii="Arial" w:hAnsi="Arial"/>
          <w:i/>
          <w:iCs/>
          <w:sz w:val="22"/>
        </w:rPr>
        <w:t xml:space="preserv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w:t>
      </w:r>
      <w:r w:rsidRPr="00D00764">
        <w:rPr>
          <w:rFonts w:ascii="Arial" w:hAnsi="Arial"/>
          <w:b/>
          <w:i/>
          <w:iCs/>
          <w:sz w:val="22"/>
        </w:rPr>
        <w:t xml:space="preserve"> Difatti dalla grandezza e bellezza delle creature per analogia si contempla il loro autore.</w:t>
      </w:r>
      <w:r w:rsidRPr="00D00764">
        <w:rPr>
          <w:rFonts w:ascii="Arial" w:hAnsi="Arial"/>
          <w:i/>
          <w:iCs/>
          <w:sz w:val="22"/>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1D438858" w14:textId="77777777" w:rsidR="00D00764" w:rsidRPr="00D00764" w:rsidRDefault="00D00764" w:rsidP="00D00764">
      <w:pPr>
        <w:spacing w:after="120"/>
        <w:jc w:val="both"/>
        <w:rPr>
          <w:rFonts w:ascii="Arial" w:hAnsi="Arial"/>
          <w:sz w:val="24"/>
        </w:rPr>
      </w:pPr>
      <w:r w:rsidRPr="00D00764">
        <w:rPr>
          <w:rFonts w:ascii="Arial" w:hAnsi="Arial"/>
          <w:b/>
          <w:sz w:val="24"/>
        </w:rPr>
        <w:lastRenderedPageBreak/>
        <w:t>La natura dell’uomo è capace di discernimento. Può ragionare. Deve ragionare.</w:t>
      </w:r>
      <w:r w:rsidRPr="00D00764">
        <w:rPr>
          <w:rFonts w:ascii="Arial" w:hAnsi="Arial"/>
          <w:sz w:val="24"/>
        </w:rPr>
        <w:t xml:space="preserve"> Questa verità così viene rivelata dal Libro del Siracide. </w:t>
      </w:r>
    </w:p>
    <w:p w14:paraId="42D255C9"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w:t>
      </w:r>
      <w:r w:rsidRPr="00D00764">
        <w:rPr>
          <w:rFonts w:ascii="Arial" w:hAnsi="Arial"/>
          <w:b/>
          <w:i/>
          <w:iCs/>
          <w:sz w:val="22"/>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w:t>
      </w:r>
      <w:r w:rsidRPr="00D00764">
        <w:rPr>
          <w:rFonts w:ascii="Arial" w:hAnsi="Arial"/>
          <w:i/>
          <w:iCs/>
          <w:sz w:val="22"/>
        </w:rPr>
        <w:t xml:space="preserv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A31D43E" w14:textId="77777777" w:rsidR="00D00764" w:rsidRPr="00D00764" w:rsidRDefault="00D00764" w:rsidP="00D00764">
      <w:pPr>
        <w:spacing w:after="120"/>
        <w:jc w:val="both"/>
        <w:rPr>
          <w:rFonts w:ascii="Arial" w:hAnsi="Arial"/>
          <w:b/>
          <w:sz w:val="24"/>
        </w:rPr>
      </w:pPr>
      <w:r w:rsidRPr="00D00764">
        <w:rPr>
          <w:rFonts w:ascii="Arial" w:hAnsi="Arial"/>
          <w:sz w:val="24"/>
        </w:rPr>
        <w:t xml:space="preserve">Salomone, sapendo che tutto si conosce per sapienza, </w:t>
      </w:r>
      <w:r w:rsidRPr="00D00764">
        <w:rPr>
          <w:rFonts w:ascii="Arial" w:hAnsi="Arial"/>
          <w:b/>
          <w:sz w:val="24"/>
        </w:rPr>
        <w:t>chiede al Signore che gliene faccia dono</w:t>
      </w:r>
      <w:r w:rsidRPr="00D00764">
        <w:rPr>
          <w:rFonts w:ascii="Arial" w:hAnsi="Arial"/>
          <w:sz w:val="24"/>
        </w:rPr>
        <w:t xml:space="preserve">. Con essa nel suo cuore e nella sua mente sempre saprà e conoscerà ciò che a Lui, al suo Dio, è gradito. </w:t>
      </w:r>
      <w:r w:rsidRPr="00D00764">
        <w:rPr>
          <w:rFonts w:ascii="Arial" w:hAnsi="Arial"/>
          <w:b/>
          <w:sz w:val="24"/>
        </w:rPr>
        <w:t>La sapienza però non va chiesta una volta solo in vita. Essa va impetrata ogni giorno, momento per momento, senza alcuna interruzione.</w:t>
      </w:r>
    </w:p>
    <w:p w14:paraId="04A8084C"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w:t>
      </w:r>
      <w:r w:rsidRPr="00D00764">
        <w:rPr>
          <w:rFonts w:ascii="Arial" w:hAnsi="Arial"/>
          <w:b/>
          <w:i/>
          <w:iCs/>
          <w:sz w:val="22"/>
        </w:rPr>
        <w:t xml:space="preserve">dammi la sapienza, che siede accanto a te in trono, e non mi escludere dal numero dei tuoi figli, perché io sono tuo schiavo e figlio della tua schiava, uomo debole e dalla vita breve, incapace di comprendere la giustizia e le leggi. </w:t>
      </w:r>
    </w:p>
    <w:p w14:paraId="3D5300C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3452DD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te è la sapienza che conosce le tue opere</w:t>
      </w:r>
      <w:r w:rsidRPr="00D00764">
        <w:rPr>
          <w:rFonts w:ascii="Arial" w:hAnsi="Arial"/>
          <w:i/>
          <w:iCs/>
          <w:sz w:val="22"/>
        </w:rPr>
        <w:t xml:space="preserve">, che era presente quando creavi il mondo; lei sa quel che piace ai tuoi occhi e ciò che è conforme ai tuoi decreti. Inviala dai cieli santi, mandala dal tuo trono glorioso, perché mi assista e mi affianchi nella mia fatica e io sappia ciò che ti è gradito. </w:t>
      </w:r>
    </w:p>
    <w:p w14:paraId="6A0F96A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Ella infatti tutto conosce e tutto comprende</w:t>
      </w:r>
      <w:r w:rsidRPr="00D00764">
        <w:rPr>
          <w:rFonts w:ascii="Arial" w:hAnsi="Arial"/>
          <w:i/>
          <w:iCs/>
          <w:sz w:val="22"/>
        </w:rPr>
        <w:t xml:space="preserve">: mi guiderà con prudenza nelle mie azioni e mi proteggerà con la sua gloria. Così le mie opere ti saranno gradite; io giudicherò con giustizia il tuo popolo e sarò degno del trono di mio padre. </w:t>
      </w:r>
    </w:p>
    <w:p w14:paraId="73129B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Quale uomo può conoscere il volere di Dio?</w:t>
      </w:r>
      <w:r w:rsidRPr="00D00764">
        <w:rPr>
          <w:rFonts w:ascii="Arial" w:hAnsi="Arial"/>
          <w:i/>
          <w:iCs/>
          <w:sz w:val="22"/>
        </w:rPr>
        <w:t xml:space="preserve"> Chi può immaginare che cosa vuole il Signore? I ragionamenti dei mortali sono timidi e incerte le nostre riflessioni, perché un corpo corruttibile appesantisce l’anima e la tenda d’argilla opprime una mente piena di preoccupazioni. </w:t>
      </w:r>
    </w:p>
    <w:p w14:paraId="2BEBC32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A stento immaginiamo le cose della terra, scopriamo con fatica quelle a portata di mano; ma chi ha investigato le cose del cielo?</w:t>
      </w:r>
      <w:r w:rsidRPr="00D00764">
        <w:rPr>
          <w:rFonts w:ascii="Arial" w:hAnsi="Arial"/>
          <w:i/>
          <w:iCs/>
          <w:sz w:val="22"/>
        </w:rPr>
        <w:t xml:space="preserve">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EAA4760" w14:textId="77777777" w:rsidR="00D00764" w:rsidRPr="00D00764" w:rsidRDefault="00D00764" w:rsidP="00D00764">
      <w:pPr>
        <w:autoSpaceDE w:val="0"/>
        <w:autoSpaceDN w:val="0"/>
        <w:adjustRightInd w:val="0"/>
        <w:spacing w:after="120"/>
        <w:jc w:val="both"/>
        <w:rPr>
          <w:rFonts w:ascii="Arial" w:hAnsi="Arial" w:cs="Arial"/>
          <w:b/>
          <w:sz w:val="24"/>
        </w:rPr>
      </w:pPr>
      <w:r w:rsidRPr="00D00764">
        <w:rPr>
          <w:rFonts w:ascii="Arial" w:hAnsi="Arial"/>
          <w:sz w:val="24"/>
        </w:rPr>
        <w:t xml:space="preserve">Se tutta la Legge, i Profeti, i Salmi offrono risposte chiare e limpide perché quest’uomo - Agur, figlio di Iakè, da Massa – dice: “Sono stanco, o Dio, sono stanco, o Dio, e vengo meno, perché </w:t>
      </w:r>
      <w:r w:rsidRPr="00D00764">
        <w:rPr>
          <w:rFonts w:ascii="Arial" w:hAnsi="Arial"/>
          <w:sz w:val="24"/>
          <w:lang w:val="la-Latn"/>
        </w:rPr>
        <w:t>“</w:t>
      </w:r>
      <w:r w:rsidRPr="00D00764">
        <w:rPr>
          <w:rFonts w:ascii="Arial" w:hAnsi="Arial"/>
          <w:b/>
          <w:sz w:val="24"/>
          <w:lang w:val="la-Latn"/>
        </w:rPr>
        <w:t>s</w:t>
      </w:r>
      <w:r w:rsidRPr="00D00764">
        <w:rPr>
          <w:rFonts w:ascii="Arial" w:hAnsi="Arial" w:cs="Arial"/>
          <w:b/>
          <w:sz w:val="24"/>
          <w:lang w:val="la-Latn"/>
        </w:rPr>
        <w:t>tultissimus sum virorum et sapientia hominum non est mecum non didici sapientiam et non novi sanctorum scientiam”?</w:t>
      </w:r>
      <w:r w:rsidRPr="00D00764">
        <w:rPr>
          <w:rFonts w:ascii="Arial" w:hAnsi="Arial" w:cs="Arial"/>
          <w:b/>
          <w:sz w:val="24"/>
        </w:rPr>
        <w:t xml:space="preserve"> </w:t>
      </w:r>
      <w:r w:rsidRPr="00D00764">
        <w:rPr>
          <w:rFonts w:ascii="Arial" w:hAnsi="Arial" w:cs="Arial"/>
          <w:sz w:val="24"/>
        </w:rPr>
        <w:t xml:space="preserve">La risposta viene dal suo stesso scritto, da quanto lui rivela del suo cuore. Leggendo con attenzione quanto lui dirà in seguito, ci accorgiamo che i suoi occhi contemplano animali e uomini e vede in essi un mistero che lui non riesce a spiegare. È come se lui fosse incapace di rispondere alle domande del suo cuore. È questo il motivo per cui si sente stoltissimo fra gli uomini. </w:t>
      </w:r>
      <w:r w:rsidRPr="00D00764">
        <w:rPr>
          <w:rFonts w:ascii="Arial" w:hAnsi="Arial" w:cs="Arial"/>
          <w:b/>
          <w:sz w:val="24"/>
        </w:rPr>
        <w:t xml:space="preserve">Lui è chiamato a vivere in un mistero che lo avvolge e sovente per lui questo mistero è senza alcuna risposta. Vedere il mistero è già sapienza. Come è anche sapienza non dare alcuna risposta errata ai misteri che ci circondano. </w:t>
      </w:r>
      <w:r w:rsidRPr="00D00764">
        <w:rPr>
          <w:rFonts w:ascii="Arial" w:hAnsi="Arial" w:cs="Arial"/>
          <w:sz w:val="24"/>
        </w:rPr>
        <w:t xml:space="preserve">Cosa allora si deve fare? Attendere la risposta che di certo verrà dal Signore. </w:t>
      </w:r>
      <w:r w:rsidRPr="00D00764">
        <w:rPr>
          <w:rFonts w:ascii="Arial" w:hAnsi="Arial" w:cs="Arial"/>
          <w:b/>
          <w:sz w:val="24"/>
        </w:rPr>
        <w:t>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o perché abbia soffocato la verità nell’ingiustizia, ma perché attualmente manca di molta rivelazione</w:t>
      </w:r>
      <w:r w:rsidRPr="00D00764">
        <w:rPr>
          <w:rFonts w:ascii="Arial" w:hAnsi="Arial" w:cs="Arial"/>
          <w:sz w:val="24"/>
        </w:rPr>
        <w:t xml:space="preserve">. Tutta la vita dell’uomo è immersa in un mistero a volte impossibile da comprendere. Esso si può solo accettare, vivere, senza alcuna spiegazione, perché spiegazioni non ce ne sono sulla terra. Ecco la grande sapienza di Agur: </w:t>
      </w:r>
    </w:p>
    <w:p w14:paraId="3580D4B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2A6C413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Ogni parola di Dio è purificata nel fuoco; egli è scudo per chi in lui si rifugia. Non aggiungere nulla alle sue parole, perché non ti riprenda e tu sia trovato bugiardo.</w:t>
      </w:r>
    </w:p>
    <w:p w14:paraId="160F0705"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598D0017"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Non calunniare lo schiavo presso il padrone, perché egli non ti maledica e tu non venga punito.</w:t>
      </w:r>
    </w:p>
    <w:p w14:paraId="114951D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che maledice suo padre e non benedice sua madre.</w:t>
      </w:r>
    </w:p>
    <w:p w14:paraId="44D48223"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che si crede pura, ma non si è lavata della sua lordura.</w:t>
      </w:r>
    </w:p>
    <w:p w14:paraId="27914FEF"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C’è gente</w:t>
      </w:r>
      <w:r w:rsidRPr="00D00764">
        <w:rPr>
          <w:rFonts w:ascii="Arial" w:hAnsi="Arial"/>
          <w:i/>
          <w:iCs/>
          <w:sz w:val="22"/>
        </w:rPr>
        <w:t xml:space="preserve"> dagli occhi così alteri e dalle ciglia così altezzose!</w:t>
      </w:r>
    </w:p>
    <w:p w14:paraId="0CB447C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i cui denti sono spade e le cui mascelle sono coltelli, per divorare gli umili eliminandoli dalla terra e togliere i poveri di mezzo agli uomini.</w:t>
      </w:r>
    </w:p>
    <w:p w14:paraId="7B32BA3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La sanguisuga ha due figlie</w:t>
      </w:r>
      <w:r w:rsidRPr="00D00764">
        <w:rPr>
          <w:rFonts w:ascii="Arial" w:hAnsi="Arial"/>
          <w:i/>
          <w:iCs/>
          <w:sz w:val="22"/>
        </w:rPr>
        <w:t>: «Dammi! Dammi!». Tre cose non si saziano mai, anzi quattro non dicono mai: «Basta!»: il regno dei morti, il grembo sterile, la terra mai sazia d’acqua e il fuoco che mai dice: «Basta!».</w:t>
      </w:r>
    </w:p>
    <w:p w14:paraId="641DD14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L’occhio che guarda con scherno il padre</w:t>
      </w:r>
      <w:r w:rsidRPr="00D00764">
        <w:rPr>
          <w:rFonts w:ascii="Arial" w:hAnsi="Arial"/>
          <w:i/>
          <w:iCs/>
          <w:sz w:val="22"/>
        </w:rPr>
        <w:t xml:space="preserve"> e si rifiuta di ubbidire alla madre sia cavato dai corvi della valle e divorato dagli aquilotti.</w:t>
      </w:r>
    </w:p>
    <w:p w14:paraId="66F264C9"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Tre cose sono troppo ardue per me, anzi quattro</w:t>
      </w:r>
      <w:r w:rsidRPr="00D00764">
        <w:rPr>
          <w:rFonts w:ascii="Arial" w:hAnsi="Arial"/>
          <w:i/>
          <w:iCs/>
          <w:sz w:val="22"/>
        </w:rPr>
        <w:t>, che non comprendo affatto: la via dell’aquila nel cielo, la via del serpente sulla roccia, la via della nave in alto mare, la via dell’uomo in una giovane donna.</w:t>
      </w:r>
    </w:p>
    <w:p w14:paraId="7C11649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Così si comporta la donna adultera</w:t>
      </w:r>
      <w:r w:rsidRPr="00D00764">
        <w:rPr>
          <w:rFonts w:ascii="Arial" w:hAnsi="Arial"/>
          <w:i/>
          <w:iCs/>
          <w:sz w:val="22"/>
        </w:rPr>
        <w:t>: mangia e si pulisce la bocca e dice: «Non ho fatto nulla di male!».</w:t>
      </w:r>
    </w:p>
    <w:p w14:paraId="424D9C99"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Per tre cose freme la terra, anzi quattro non può sopportare:</w:t>
      </w:r>
      <w:r w:rsidRPr="00D00764">
        <w:rPr>
          <w:rFonts w:ascii="Arial" w:hAnsi="Arial"/>
          <w:i/>
          <w:iCs/>
          <w:sz w:val="22"/>
        </w:rPr>
        <w:t xml:space="preserve"> uno schiavo che diventa re e uno stolto che si sazia di pane, una donna già trascurata da tutti che trova marito e una schiava che prende il posto della padrona.</w:t>
      </w:r>
    </w:p>
    <w:p w14:paraId="367D710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Quattro esseri sono fra le cose più piccole della terra</w:t>
      </w:r>
      <w:r w:rsidRPr="00D00764">
        <w:rPr>
          <w:rFonts w:ascii="Arial" w:hAnsi="Arial"/>
          <w:i/>
          <w:iCs/>
          <w:sz w:val="22"/>
        </w:rPr>
        <w:t>,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0565CC0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Tre cose hanno un portamento magnifico, anzi quattro</w:t>
      </w:r>
      <w:r w:rsidRPr="00D00764">
        <w:rPr>
          <w:rFonts w:ascii="Arial" w:hAnsi="Arial"/>
          <w:i/>
          <w:iCs/>
          <w:sz w:val="22"/>
        </w:rPr>
        <w:t xml:space="preserve"> hanno un’andatura maestosa: il leone, il più forte degli animali, che non indietreggia davanti a nessuno; il gallo pettoruto e il caprone e un re alla testa del suo popolo.</w:t>
      </w:r>
    </w:p>
    <w:p w14:paraId="2D51AC2C" w14:textId="77777777" w:rsidR="00D00764" w:rsidRPr="00D00764" w:rsidRDefault="00D00764" w:rsidP="00D00764">
      <w:pPr>
        <w:spacing w:after="120"/>
        <w:jc w:val="both"/>
        <w:rPr>
          <w:rFonts w:ascii="Arial" w:hAnsi="Arial"/>
          <w:i/>
          <w:iCs/>
          <w:sz w:val="24"/>
        </w:rPr>
      </w:pPr>
      <w:r w:rsidRPr="00D00764">
        <w:rPr>
          <w:rFonts w:ascii="Arial" w:hAnsi="Arial"/>
          <w:b/>
          <w:i/>
          <w:iCs/>
          <w:sz w:val="24"/>
        </w:rPr>
        <w:t>Se stoltamente ti sei esaltato</w:t>
      </w:r>
      <w:r w:rsidRPr="00D00764">
        <w:rPr>
          <w:rFonts w:ascii="Arial" w:hAnsi="Arial"/>
          <w:i/>
          <w:iCs/>
          <w:sz w:val="24"/>
        </w:rPr>
        <w:t xml:space="preserve"> e se poi hai riflettuto, mettiti una mano sulla bocca, poiché, sbattendo il latte ne esce la panna, premendo il naso ne esce il sangue e spremendo la collera ne esce la lite (Pr 30,1-33). </w:t>
      </w:r>
    </w:p>
    <w:p w14:paraId="3146D639" w14:textId="77777777" w:rsidR="00D00764" w:rsidRPr="00D00764" w:rsidRDefault="00D00764" w:rsidP="00D00764">
      <w:pPr>
        <w:spacing w:after="120"/>
        <w:jc w:val="both"/>
        <w:rPr>
          <w:rFonts w:ascii="Arial" w:hAnsi="Arial"/>
          <w:sz w:val="24"/>
        </w:rPr>
      </w:pPr>
      <w:r w:rsidRPr="00D00764">
        <w:rPr>
          <w:rFonts w:ascii="Arial" w:hAnsi="Arial"/>
          <w:b/>
          <w:sz w:val="24"/>
        </w:rPr>
        <w:t>Agur si reputa il più stolto tra gli uomini perché vorrebbe avere la stessa scienza di Dio e vedere ogni cosa con la luce dei suoi occhi.</w:t>
      </w:r>
      <w:r w:rsidRPr="00D00764">
        <w:rPr>
          <w:rFonts w:ascii="Arial" w:hAnsi="Arial"/>
          <w:sz w:val="24"/>
        </w:rPr>
        <w:t xml:space="preserve"> Ma questo è impossibile agli uomini. Tutti noi dobbiamo attenerci con somma attenzione alle Parole della rivelazione. </w:t>
      </w:r>
      <w:r w:rsidRPr="00D00764">
        <w:rPr>
          <w:rFonts w:ascii="Arial" w:hAnsi="Arial"/>
          <w:b/>
          <w:sz w:val="24"/>
        </w:rPr>
        <w:t>Si comprende, nella luce dello Spirito Santo, ciò che il Signore ha rivelato e ogni giorno ci illumina per una comprensione sempre più piena e perfetta. Per quanto non è stato rivelato, si accoglie il mistero e lo si vive con la stessa pazienza vissuta da Gesù sulla croce</w:t>
      </w:r>
      <w:r w:rsidRPr="00D00764">
        <w:rPr>
          <w:rFonts w:ascii="Arial" w:hAnsi="Arial"/>
          <w:sz w:val="24"/>
        </w:rPr>
        <w:t xml:space="preserve">. Ecco dove risiede la grande saggezza Agur: </w:t>
      </w:r>
      <w:r w:rsidRPr="00D00764">
        <w:rPr>
          <w:rFonts w:ascii="Arial" w:hAnsi="Arial"/>
          <w:b/>
          <w:sz w:val="24"/>
        </w:rPr>
        <w:t>nell’insegnare agli uomini il rispetto dei limiti della propria mente,</w:t>
      </w:r>
      <w:r w:rsidRPr="00D00764">
        <w:rPr>
          <w:rFonts w:ascii="Arial" w:hAnsi="Arial"/>
          <w:sz w:val="24"/>
        </w:rPr>
        <w:t xml:space="preserve"> che mai potrà essere la mente di Dio. </w:t>
      </w:r>
    </w:p>
    <w:p w14:paraId="05951211" w14:textId="77777777" w:rsidR="00D00764" w:rsidRPr="00D00764" w:rsidRDefault="00D00764" w:rsidP="00D00764">
      <w:pPr>
        <w:spacing w:after="120"/>
        <w:jc w:val="both"/>
        <w:rPr>
          <w:rFonts w:ascii="Arial" w:hAnsi="Arial" w:cs="Arial"/>
          <w:b/>
          <w:bCs/>
          <w:i/>
          <w:iCs/>
          <w:spacing w:val="-2"/>
          <w:sz w:val="24"/>
          <w:szCs w:val="28"/>
        </w:rPr>
      </w:pPr>
    </w:p>
    <w:p w14:paraId="42E2C2FC" w14:textId="77777777" w:rsidR="00D00764" w:rsidRPr="00D00764" w:rsidRDefault="00D00764" w:rsidP="00D00764">
      <w:pPr>
        <w:spacing w:after="120"/>
        <w:jc w:val="both"/>
        <w:rPr>
          <w:rFonts w:ascii="Arial" w:hAnsi="Arial" w:cs="Arial"/>
          <w:b/>
          <w:bCs/>
          <w:i/>
          <w:iCs/>
          <w:spacing w:val="-2"/>
          <w:sz w:val="24"/>
          <w:szCs w:val="28"/>
          <w:lang w:val="la-Latn"/>
        </w:rPr>
      </w:pPr>
      <w:r w:rsidRPr="00D00764">
        <w:rPr>
          <w:rFonts w:ascii="Arial" w:hAnsi="Arial" w:cs="Arial"/>
          <w:b/>
          <w:bCs/>
          <w:i/>
          <w:iCs/>
          <w:spacing w:val="-2"/>
          <w:sz w:val="24"/>
          <w:szCs w:val="28"/>
          <w:lang w:val="la-Latn"/>
        </w:rPr>
        <w:t>Stultissimus sum virorum et sapientia hominum non est mecum</w:t>
      </w:r>
    </w:p>
    <w:p w14:paraId="105F08DA" w14:textId="77777777" w:rsidR="00D00764" w:rsidRPr="00D00764" w:rsidRDefault="00D00764" w:rsidP="00D00764">
      <w:pPr>
        <w:spacing w:after="120"/>
        <w:jc w:val="both"/>
        <w:rPr>
          <w:rFonts w:ascii="Arial" w:hAnsi="Arial" w:cs="Arial"/>
          <w:sz w:val="24"/>
        </w:rPr>
      </w:pPr>
      <w:r w:rsidRPr="00D00764">
        <w:rPr>
          <w:rFonts w:ascii="Arial" w:hAnsi="Arial" w:cs="Arial"/>
          <w:sz w:val="24"/>
        </w:rPr>
        <w:t xml:space="preserve">Chi invece deve gridare di essere </w:t>
      </w:r>
      <w:r w:rsidRPr="00D00764">
        <w:rPr>
          <w:rFonts w:ascii="Arial" w:hAnsi="Arial" w:cs="Arial"/>
          <w:b/>
          <w:sz w:val="24"/>
        </w:rPr>
        <w:t>il più stolto tra gli uomini e di essere privo della sapienza degli uomini</w:t>
      </w:r>
      <w:r w:rsidRPr="00D00764">
        <w:rPr>
          <w:rFonts w:ascii="Arial" w:hAnsi="Arial" w:cs="Arial"/>
          <w:sz w:val="24"/>
        </w:rPr>
        <w:t xml:space="preserve"> </w:t>
      </w:r>
      <w:r w:rsidRPr="00D00764">
        <w:rPr>
          <w:rFonts w:ascii="Arial" w:hAnsi="Arial" w:cs="Arial"/>
          <w:b/>
          <w:sz w:val="24"/>
        </w:rPr>
        <w:t>e</w:t>
      </w:r>
      <w:r w:rsidRPr="00D00764">
        <w:rPr>
          <w:rFonts w:ascii="Arial" w:hAnsi="Arial" w:cs="Arial"/>
          <w:sz w:val="24"/>
        </w:rPr>
        <w:t xml:space="preserve"> </w:t>
      </w:r>
      <w:r w:rsidRPr="00D00764">
        <w:rPr>
          <w:rFonts w:ascii="Arial" w:hAnsi="Arial" w:cs="Arial"/>
          <w:b/>
          <w:sz w:val="24"/>
        </w:rPr>
        <w:t>di Dio</w:t>
      </w:r>
      <w:r w:rsidRPr="00D00764">
        <w:rPr>
          <w:rFonts w:ascii="Arial" w:hAnsi="Arial" w:cs="Arial"/>
          <w:sz w:val="24"/>
        </w:rPr>
        <w:t xml:space="preserve">, </w:t>
      </w:r>
      <w:r w:rsidRPr="00D00764">
        <w:rPr>
          <w:rFonts w:ascii="Arial" w:hAnsi="Arial" w:cs="Arial"/>
          <w:b/>
          <w:sz w:val="24"/>
        </w:rPr>
        <w:t>è il cristiano dei nostri giorni</w:t>
      </w:r>
      <w:r w:rsidRPr="00D00764">
        <w:rPr>
          <w:rFonts w:ascii="Arial" w:hAnsi="Arial" w:cs="Arial"/>
          <w:sz w:val="24"/>
        </w:rPr>
        <w:t xml:space="preserve">. Agur non conosce il mistero ancora a lui non rivelato e anche il mistero rivelato del quale però lui non ha né conoscenza e né scienza soprannaturali. </w:t>
      </w:r>
      <w:r w:rsidRPr="00D00764">
        <w:rPr>
          <w:rFonts w:ascii="Arial" w:hAnsi="Arial" w:cs="Arial"/>
          <w:b/>
          <w:sz w:val="24"/>
        </w:rPr>
        <w:t xml:space="preserve">Il cristiano del nostro tempo è invece stolto, vano per volontà. Lui ha tradito e rinnegato </w:t>
      </w:r>
      <w:r w:rsidRPr="00D00764">
        <w:rPr>
          <w:rFonts w:ascii="Arial" w:hAnsi="Arial" w:cs="Arial"/>
          <w:b/>
          <w:sz w:val="24"/>
        </w:rPr>
        <w:lastRenderedPageBreak/>
        <w:t>quasi tutti i misteri della sua fede. I misteri a lui sono stati rivelati</w:t>
      </w:r>
      <w:r w:rsidRPr="00D00764">
        <w:rPr>
          <w:rFonts w:ascii="Arial" w:hAnsi="Arial" w:cs="Arial"/>
          <w:sz w:val="24"/>
        </w:rPr>
        <w:t xml:space="preserve">. </w:t>
      </w:r>
      <w:r w:rsidRPr="00D00764">
        <w:rPr>
          <w:rFonts w:ascii="Arial" w:hAnsi="Arial" w:cs="Arial"/>
          <w:b/>
          <w:sz w:val="24"/>
        </w:rPr>
        <w:t xml:space="preserve">Sono misteri che lui può conoscere attraverso la luce dello Spirito Santo che è sempre nuova, sempre viva, sempre attuale, sempre perfetta. </w:t>
      </w:r>
      <w:r w:rsidRPr="00D00764">
        <w:rPr>
          <w:rFonts w:ascii="Arial" w:hAnsi="Arial" w:cs="Arial"/>
          <w:sz w:val="24"/>
        </w:rPr>
        <w:t>Ecco alcuni dei misteri rinnegati dal cristiano. Sono tutti tradimenti ai danni dello Spirito Santo, a noi dato per condurci a tutta la verità.</w:t>
      </w:r>
    </w:p>
    <w:p w14:paraId="28E35BBA" w14:textId="77777777" w:rsidR="00D00764" w:rsidRPr="00D00764" w:rsidRDefault="00D00764" w:rsidP="00D00764">
      <w:pPr>
        <w:spacing w:after="120"/>
        <w:jc w:val="both"/>
        <w:rPr>
          <w:rFonts w:ascii="Arial" w:hAnsi="Arial" w:cs="Arial"/>
          <w:sz w:val="24"/>
        </w:rPr>
      </w:pPr>
      <w:r w:rsidRPr="00D00764">
        <w:rPr>
          <w:rFonts w:ascii="Arial" w:hAnsi="Arial" w:cs="Arial"/>
          <w:b/>
          <w:sz w:val="24"/>
        </w:rPr>
        <w:t>Il tradimento dello Spirito di profezia</w:t>
      </w:r>
      <w:r w:rsidRPr="00D00764">
        <w:rPr>
          <w:rFonts w:ascii="Arial" w:hAnsi="Arial" w:cs="Arial"/>
          <w:sz w:val="24"/>
        </w:rPr>
        <w:t xml:space="preserve">.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w:t>
      </w:r>
      <w:r w:rsidRPr="00D00764">
        <w:rPr>
          <w:rFonts w:ascii="Arial" w:hAnsi="Arial" w:cs="Arial"/>
          <w:b/>
          <w:sz w:val="24"/>
        </w:rPr>
        <w:t>intendiamo lo Spirito della Rivelazione, lo Spirito della Parola di Gesù e degli Apostoli, lo Spirito della Sacra tradizione, lo Spirito della verità definita e dei Dogmi della Chiesa, lo Spirito della sana dottrina e della purissima Teologia dei Padri e dei Dottori della Chiesa</w:t>
      </w:r>
      <w:r w:rsidRPr="00D00764">
        <w:rPr>
          <w:rFonts w:ascii="Arial" w:hAnsi="Arial" w:cs="Arial"/>
          <w:sz w:val="24"/>
        </w:rPr>
        <w:t>.</w:t>
      </w:r>
      <w:r w:rsidRPr="00D00764">
        <w:rPr>
          <w:rFonts w:ascii="Arial" w:hAnsi="Arial" w:cs="Arial"/>
          <w:b/>
          <w:sz w:val="24"/>
        </w:rPr>
        <w:t xml:space="preserve"> </w:t>
      </w:r>
      <w:r w:rsidRPr="00D00764">
        <w:rPr>
          <w:rFonts w:ascii="Arial" w:hAnsi="Arial" w:cs="Arial"/>
          <w:sz w:val="24"/>
        </w:rPr>
        <w:t>Questo Spirito oggi è stato consegnato alla falsità e alla menzogna. Questo spirito abbiamo consegnato al pensiero del mondo.</w:t>
      </w:r>
    </w:p>
    <w:p w14:paraId="3542C1D1" w14:textId="77777777" w:rsidR="00D00764" w:rsidRPr="00D00764" w:rsidRDefault="00D00764" w:rsidP="00D00764">
      <w:pPr>
        <w:spacing w:after="120"/>
        <w:jc w:val="both"/>
        <w:rPr>
          <w:rFonts w:ascii="Arial" w:hAnsi="Arial" w:cs="Arial"/>
          <w:sz w:val="24"/>
        </w:rPr>
      </w:pPr>
      <w:r w:rsidRPr="00D00764">
        <w:rPr>
          <w:rFonts w:ascii="Arial" w:hAnsi="Arial" w:cs="Arial"/>
          <w:b/>
          <w:sz w:val="24"/>
        </w:rPr>
        <w:t>Il tradimento dello Spirito di evangelizzazione</w:t>
      </w:r>
      <w:r w:rsidRPr="00D00764">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w:t>
      </w:r>
      <w:r w:rsidRPr="00D00764">
        <w:rPr>
          <w:rFonts w:ascii="Arial" w:hAnsi="Arial" w:cs="Arial"/>
          <w:b/>
          <w:sz w:val="24"/>
        </w:rPr>
        <w:t>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w:t>
      </w:r>
      <w:r w:rsidRPr="00D00764">
        <w:rPr>
          <w:rFonts w:ascii="Arial" w:hAnsi="Arial" w:cs="Arial"/>
          <w:sz w:val="24"/>
        </w:rPr>
        <w:t xml:space="preserve"> </w:t>
      </w:r>
      <w:r w:rsidRPr="00D00764">
        <w:rPr>
          <w:rFonts w:ascii="Arial" w:hAnsi="Arial" w:cs="Arial"/>
          <w:b/>
          <w:sz w:val="24"/>
        </w:rPr>
        <w:t>Manca il vero fine dell’evangelizzazione che è la formazione del corpo di Cristo e l’elevazione del corpo di Cristo in ogni santità, verità, dottrina, perfettissima moralità</w:t>
      </w:r>
      <w:r w:rsidRPr="00D00764">
        <w:rPr>
          <w:rFonts w:ascii="Arial" w:hAnsi="Arial" w:cs="Arial"/>
          <w:sz w:val="24"/>
        </w:rPr>
        <w:t xml:space="preserve">.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w:t>
      </w:r>
      <w:r w:rsidRPr="00D00764">
        <w:rPr>
          <w:rFonts w:ascii="Arial" w:hAnsi="Arial" w:cs="Arial"/>
          <w:b/>
          <w:sz w:val="24"/>
        </w:rPr>
        <w:t>perché noi non siamo inseriti nella Vita, che è Cristo Gesù e solo Lui, nella quale solamente la Parola che annunciamo e nella quale crediamo potrà trasformarsi in vita</w:t>
      </w:r>
      <w:r w:rsidRPr="00D00764">
        <w:rPr>
          <w:rFonts w:ascii="Arial" w:hAnsi="Arial" w:cs="Arial"/>
          <w:sz w:val="24"/>
        </w:rPr>
        <w:t xml:space="preserve">. Senza inserimento in Cristo non c’è vita. La Parola è sterile. Il Vangelo è vanità. Non produce frutti. </w:t>
      </w:r>
    </w:p>
    <w:p w14:paraId="5D124132"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Parola. </w:t>
      </w:r>
      <w:r w:rsidRPr="00D00764">
        <w:rPr>
          <w:rFonts w:ascii="Arial" w:hAnsi="Arial" w:cs="Arial"/>
          <w:sz w:val="24"/>
        </w:rPr>
        <w:t xml:space="preserve">Quando diciamo “tradimento dello Spirito della Parola”, intendiamo parlare del tradimento della Parola del Signore. </w:t>
      </w:r>
      <w:r w:rsidRPr="00D00764">
        <w:rPr>
          <w:rFonts w:ascii="Arial" w:hAnsi="Arial" w:cs="Arial"/>
          <w:b/>
          <w:sz w:val="24"/>
        </w:rPr>
        <w:t>Tradimento della Parola che sono i suoi Comandamenti, scritti da Dio su tavole di pietra e consegnati a Mosè. Tradimento della Parola che è il Vangelo nel suo Discorso della Montagna</w:t>
      </w:r>
      <w:r w:rsidRPr="00D00764">
        <w:rPr>
          <w:rFonts w:ascii="Arial" w:hAnsi="Arial" w:cs="Arial"/>
          <w:sz w:val="24"/>
        </w:rPr>
        <w:t>. È nel Vangelo che più non si crede. Lo spirito del mondo ha sostituito lo Spirito di Cristo Gesù. La scienza ha scalzato dal suo trono la fede. La volontà dell’uomo ha abbattuto la volontà del Signore nostro Dio. Questo è il vero tradimento dello Spirito della Parola. Ogni casa non costruita sulla Parola del Vangelo crolla.</w:t>
      </w:r>
    </w:p>
    <w:p w14:paraId="205C05F0"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Missione. </w:t>
      </w:r>
      <w:r w:rsidRPr="00D00764">
        <w:rPr>
          <w:rFonts w:ascii="Arial" w:hAnsi="Arial" w:cs="Arial"/>
          <w:sz w:val="24"/>
        </w:rPr>
        <w:t xml:space="preserve">Missione è compiere un’opera che ci è stata affidata. </w:t>
      </w:r>
      <w:r w:rsidRPr="00D00764">
        <w:rPr>
          <w:rFonts w:ascii="Arial" w:hAnsi="Arial" w:cs="Arial"/>
          <w:b/>
          <w:sz w:val="24"/>
        </w:rPr>
        <w:t xml:space="preserve">Chi affida l’opera da compiere è il Signore. Chi la deve compiere è la persona alla quale l’opera è stata comandata. Nessuno potrà </w:t>
      </w:r>
      <w:r w:rsidRPr="00D00764">
        <w:rPr>
          <w:rFonts w:ascii="Arial" w:hAnsi="Arial" w:cs="Arial"/>
          <w:b/>
          <w:sz w:val="24"/>
        </w:rPr>
        <w:lastRenderedPageBreak/>
        <w:t>mai compiere un’opera che è stata affidata ad altri.</w:t>
      </w:r>
      <w:r w:rsidRPr="00D00764">
        <w:rPr>
          <w:rFonts w:ascii="Arial" w:hAnsi="Arial" w:cs="Arial"/>
          <w:sz w:val="24"/>
        </w:rPr>
        <w:t xml:space="preserve"> Perché nessuno potrà mai compiere un’opera che a lui non è stata affidata? </w:t>
      </w:r>
      <w:r w:rsidRPr="00D00764">
        <w:rPr>
          <w:rFonts w:ascii="Arial" w:hAnsi="Arial" w:cs="Arial"/>
          <w:b/>
          <w:sz w:val="24"/>
        </w:rPr>
        <w:t>Perché il Signore nell’affidare la missione dona anche il suo Santo Spirito e le Parole e la Grazia e la Luce e la Verità e ogni altra cosa necessaria perché l’opera si compia.</w:t>
      </w:r>
      <w:r w:rsidRPr="00D00764">
        <w:rPr>
          <w:rFonts w:ascii="Arial" w:hAnsi="Arial" w:cs="Arial"/>
          <w:sz w:val="24"/>
        </w:rPr>
        <w:t xml:space="preserve"> Nella Chiesa di Dio il Papa deve compiere la missione di Papa. Il Vescovo la missione di Vescovo. Il Presbitero la missione di Presbitero. Il Diacono la missione di Diacono. Il Cresimato la missione di Cresimato. Il Battezzato la Missione del Battezzato. </w:t>
      </w:r>
      <w:r w:rsidRPr="00D00764">
        <w:rPr>
          <w:rFonts w:ascii="Arial" w:hAnsi="Arial" w:cs="Arial"/>
          <w:b/>
          <w:sz w:val="24"/>
        </w:rPr>
        <w:t>Sempre si tradisce lo Spirito della Missione, quando noi priviamo la nostra Missione della verità che è sua propria e del comando ad essa dato dal Signore</w:t>
      </w:r>
      <w:r w:rsidRPr="00D00764">
        <w:rPr>
          <w:rFonts w:ascii="Arial" w:hAnsi="Arial" w:cs="Arial"/>
          <w:sz w:val="24"/>
        </w:rPr>
        <w:t xml:space="preserve">. </w:t>
      </w:r>
      <w:r w:rsidRPr="00D00764">
        <w:rPr>
          <w:rFonts w:ascii="Arial" w:hAnsi="Arial" w:cs="Arial"/>
          <w:b/>
          <w:sz w:val="24"/>
        </w:rPr>
        <w:t>Tradimento è anche quando ci appropriamo della missione degli altri, ma senza la verità e senza lo Spirito sui quali la Missione si fonda</w:t>
      </w:r>
      <w:r w:rsidRPr="00D00764">
        <w:rPr>
          <w:rFonts w:ascii="Arial" w:hAnsi="Arial" w:cs="Arial"/>
          <w:sz w:val="24"/>
        </w:rPr>
        <w:t xml:space="preserve">. Carismi e Spirito Santo sono sempre della singola Persona. Per questo nessuno potrà mai compiere nel corpo di Cristo ciò che appartiene ad un altro membro. </w:t>
      </w:r>
    </w:p>
    <w:p w14:paraId="055C9BD0"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Conversione. </w:t>
      </w:r>
      <w:r w:rsidRPr="00D00764">
        <w:rPr>
          <w:rFonts w:ascii="Arial" w:hAnsi="Arial" w:cs="Arial"/>
          <w:sz w:val="24"/>
        </w:rPr>
        <w:t>Quanto</w:t>
      </w:r>
      <w:r w:rsidRPr="00D00764">
        <w:rPr>
          <w:rFonts w:ascii="Arial" w:hAnsi="Arial" w:cs="Arial"/>
          <w:b/>
          <w:sz w:val="24"/>
        </w:rPr>
        <w:t xml:space="preserve"> </w:t>
      </w:r>
      <w:r w:rsidRPr="00D00764">
        <w:rPr>
          <w:rFonts w:ascii="Arial" w:hAnsi="Arial" w:cs="Arial"/>
          <w:sz w:val="24"/>
        </w:rPr>
        <w:t xml:space="preserve">avviene in Giona, mandato da Dio, a predicare in Ninive potrà esserci di grande aiuto. </w:t>
      </w:r>
      <w:r w:rsidRPr="00D00764">
        <w:rPr>
          <w:rFonts w:ascii="Arial" w:hAnsi="Arial" w:cs="Arial"/>
          <w:b/>
          <w:sz w:val="24"/>
        </w:rPr>
        <w:t>Un ricino che secca fa piangere Giona. Una città che stava per essere cancellata dalla faccia della terra, a motivo della sua iniquità che ormai era arrivata fino al cielo, non gli causa nel cuore alcun dolore</w:t>
      </w:r>
      <w:r w:rsidRPr="00D00764">
        <w:rPr>
          <w:rFonts w:ascii="Arial" w:hAnsi="Arial" w:cs="Arial"/>
          <w:sz w:val="24"/>
        </w:rPr>
        <w:t xml:space="preserve">. Il suo mal di testa vale più di una intera città che stava per essere distrutta, se non si fosse convertita. Noi siamo ben oltre Giona. Almeno Giona per costrizione si reca a Ninive e predica la conversione con sole sette semplici Parola: </w:t>
      </w:r>
      <w:r w:rsidRPr="00D00764">
        <w:rPr>
          <w:rFonts w:ascii="Arial" w:hAnsi="Arial" w:cs="Arial"/>
          <w:b/>
          <w:i/>
          <w:iCs/>
          <w:sz w:val="24"/>
        </w:rPr>
        <w:t>“Ancora quaranta Giorni e Ninive sarà distrutta”</w:t>
      </w:r>
      <w:r w:rsidRPr="00D00764">
        <w:rPr>
          <w:rFonts w:ascii="Arial" w:hAnsi="Arial" w:cs="Arial"/>
          <w:b/>
          <w:sz w:val="24"/>
        </w:rPr>
        <w:t>.</w:t>
      </w:r>
      <w:r w:rsidRPr="00D00764">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w:t>
      </w:r>
      <w:r w:rsidRPr="00D00764">
        <w:rPr>
          <w:rFonts w:ascii="Arial" w:hAnsi="Arial" w:cs="Arial"/>
          <w:b/>
          <w:sz w:val="24"/>
        </w:rPr>
        <w:t>Non vi è tradimento più grande di questo: condannare l’umanità a vivere sotto la schiavitù del peccato e della morte.</w:t>
      </w:r>
      <w:r w:rsidRPr="00D00764">
        <w:rPr>
          <w:rFonts w:ascii="Arial" w:hAnsi="Arial" w:cs="Arial"/>
          <w:sz w:val="24"/>
        </w:rPr>
        <w:t xml:space="preserve"> Poi però ci lamentiamo quando i frutti del peccato si abbattono contro di noi e ci distruggono. </w:t>
      </w:r>
    </w:p>
    <w:p w14:paraId="4CD222F3"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di Specificazione e di Differenza.  </w:t>
      </w:r>
      <w:r w:rsidRPr="00D00764">
        <w:rPr>
          <w:rFonts w:ascii="Arial" w:hAnsi="Arial" w:cs="Arial"/>
          <w:sz w:val="24"/>
        </w:rPr>
        <w:t xml:space="preserve">La Rivelazione condanna senza alcuna possibilità né di appello e né di giustificazione </w:t>
      </w:r>
      <w:r w:rsidRPr="00D00764">
        <w:rPr>
          <w:rFonts w:ascii="Arial" w:hAnsi="Arial" w:cs="Arial"/>
          <w:b/>
          <w:sz w:val="24"/>
        </w:rPr>
        <w:t>la moderna eresia dell’uguaglianza assoluta di ogni membro del corpo di Cristo</w:t>
      </w:r>
      <w:r w:rsidRPr="00D00764">
        <w:rPr>
          <w:rFonts w:ascii="Arial" w:hAnsi="Arial" w:cs="Arial"/>
          <w:sz w:val="24"/>
        </w:rPr>
        <w:t xml:space="preserve">. </w:t>
      </w:r>
      <w:r w:rsidRPr="00D00764">
        <w:rPr>
          <w:rFonts w:ascii="Arial" w:hAnsi="Arial" w:cs="Arial"/>
          <w:b/>
          <w:sz w:val="24"/>
        </w:rPr>
        <w:t>Essa ci dice che</w:t>
      </w:r>
      <w:r w:rsidRPr="00D00764">
        <w:rPr>
          <w:rFonts w:ascii="Arial" w:hAnsi="Arial" w:cs="Arial"/>
          <w:sz w:val="24"/>
        </w:rPr>
        <w:t xml:space="preserve"> </w:t>
      </w:r>
      <w:r w:rsidRPr="00D00764">
        <w:rPr>
          <w:rFonts w:ascii="Arial" w:hAnsi="Arial" w:cs="Arial"/>
          <w:b/>
          <w:sz w:val="24"/>
        </w:rPr>
        <w:t>l’unità è nella molteplicità dei doni, dei carismi, dei ministeri</w:t>
      </w:r>
      <w:r w:rsidRPr="00D00764">
        <w:rPr>
          <w:rFonts w:ascii="Arial" w:hAnsi="Arial" w:cs="Arial"/>
          <w:sz w:val="24"/>
        </w:rPr>
        <w:t xml:space="preserve">. </w:t>
      </w:r>
      <w:r w:rsidRPr="00D00764">
        <w:rPr>
          <w:rFonts w:ascii="Arial" w:hAnsi="Arial" w:cs="Arial"/>
          <w:b/>
          <w:sz w:val="24"/>
        </w:rPr>
        <w:t xml:space="preserve">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w:t>
      </w:r>
      <w:r w:rsidRPr="00D00764">
        <w:rPr>
          <w:rFonts w:ascii="Arial" w:hAnsi="Arial" w:cs="Arial"/>
          <w:sz w:val="24"/>
        </w:rPr>
        <w:t xml:space="preserve">Cancellare questa ricchezza, predicare la perfetta uguaglianza di ogni membro del corpo di Cristo, l’universale capacità di tutti di poter fare tutto, </w:t>
      </w:r>
      <w:r w:rsidRPr="00D00764">
        <w:rPr>
          <w:rFonts w:ascii="Arial" w:hAnsi="Arial" w:cs="Arial"/>
          <w:b/>
          <w:sz w:val="24"/>
        </w:rPr>
        <w:t>è vera falsità, vera menzogna, potente eresia elevata a legge per la distruzione del corpo di Cristo Gesù</w:t>
      </w:r>
      <w:r w:rsidRPr="00D00764">
        <w:rPr>
          <w:rFonts w:ascii="Arial" w:hAnsi="Arial" w:cs="Arial"/>
          <w:sz w:val="24"/>
        </w:rPr>
        <w:t xml:space="preserve">. Anche questa universale uguaglianza nelle operazioni è altissimo tradimento dello Spirito Santo. </w:t>
      </w:r>
    </w:p>
    <w:p w14:paraId="34939A72"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Santificazione. </w:t>
      </w:r>
      <w:r w:rsidRPr="00D00764">
        <w:rPr>
          <w:rFonts w:ascii="Arial" w:hAnsi="Arial" w:cs="Arial"/>
          <w:sz w:val="24"/>
        </w:rPr>
        <w:t xml:space="preserve">La vocazione del discepolo di Gesù è alla perfetta santità. </w:t>
      </w:r>
      <w:r w:rsidRPr="00D00764">
        <w:rPr>
          <w:rFonts w:ascii="Arial" w:hAnsi="Arial" w:cs="Arial"/>
          <w:b/>
          <w:sz w:val="24"/>
        </w:rPr>
        <w:t>Il corpo di Cristo è santo, santo dovrà conservarsi ogni battezzato, poiché è parte del corpo di Cristo, anzi è vero corpo di Cristo nella storia, in mezzo ai suoi fratelli</w:t>
      </w:r>
      <w:r w:rsidRPr="00D00764">
        <w:rPr>
          <w:rFonts w:ascii="Arial" w:hAnsi="Arial" w:cs="Arial"/>
          <w:sz w:val="24"/>
        </w:rPr>
        <w:t xml:space="preserve">. Quando ci si consegna al peccato, al male, che è trasgressione della Legge e dei Profeti, portati a compimento da Gesù, </w:t>
      </w:r>
      <w:r w:rsidRPr="00D00764">
        <w:rPr>
          <w:rFonts w:ascii="Arial" w:hAnsi="Arial" w:cs="Arial"/>
          <w:b/>
          <w:sz w:val="24"/>
        </w:rPr>
        <w:t xml:space="preserve">è allora che lo Spirito della Santificazione subisce il </w:t>
      </w:r>
      <w:r w:rsidRPr="00D00764">
        <w:rPr>
          <w:rFonts w:ascii="Arial" w:hAnsi="Arial" w:cs="Arial"/>
          <w:b/>
          <w:sz w:val="24"/>
        </w:rPr>
        <w:lastRenderedPageBreak/>
        <w:t>tradimento. Lo Spirito della Santità è abolito dal corpo di Cristo e al suo posto lo spirito del peccato e della trasgressione</w:t>
      </w:r>
      <w:r w:rsidRPr="00D00764">
        <w:rPr>
          <w:rFonts w:ascii="Arial" w:hAnsi="Arial" w:cs="Arial"/>
          <w:sz w:val="24"/>
        </w:rPr>
        <w:t xml:space="preserv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1D98DCE9"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Rivelazione. </w:t>
      </w:r>
      <w:r w:rsidRPr="00D00764">
        <w:rPr>
          <w:rFonts w:ascii="Arial" w:hAnsi="Arial" w:cs="Arial"/>
          <w:sz w:val="24"/>
        </w:rPr>
        <w:t xml:space="preserve">Quando parliamo di tradimento dello Spirito di Rivelazione, </w:t>
      </w:r>
      <w:r w:rsidRPr="00D00764">
        <w:rPr>
          <w:rFonts w:ascii="Arial" w:hAnsi="Arial" w:cs="Arial"/>
          <w:b/>
          <w:sz w:val="24"/>
        </w:rPr>
        <w:t>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w:t>
      </w:r>
      <w:r w:rsidRPr="00D00764">
        <w:rPr>
          <w:rFonts w:ascii="Arial" w:hAnsi="Arial" w:cs="Arial"/>
          <w:sz w:val="24"/>
        </w:rPr>
        <w:t xml:space="preserve"> Si conserveranno di essa le strutture esterne, prive però della loro anima e dello spirito, ma tutta la ricchezza di verità e di grazia, di giustizia e di obbedienza scompariranno. Anche questo è altissimo tradimento. </w:t>
      </w:r>
    </w:p>
    <w:p w14:paraId="0C5F93CA"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vera Chiesa. </w:t>
      </w:r>
      <w:r w:rsidRPr="00D00764">
        <w:rPr>
          <w:rFonts w:ascii="Arial" w:hAnsi="Arial" w:cs="Arial"/>
          <w:b/>
          <w:bCs/>
          <w:sz w:val="24"/>
        </w:rPr>
        <w:t>Il</w:t>
      </w:r>
      <w:r w:rsidRPr="00D00764">
        <w:rPr>
          <w:rFonts w:ascii="Arial" w:hAnsi="Arial" w:cs="Arial"/>
          <w:b/>
          <w:sz w:val="24"/>
        </w:rPr>
        <w:t xml:space="preserve"> volto della vera Chiesa, della Chiesa una, santa, cattolica, apostolica, è volto di: verità, preghiera, amore, luce, unione, unità, comunione, Parola del Padre, Vangelo di Cristo Gesù, mozione dello Spirito Santo, vita, missione. </w:t>
      </w:r>
      <w:r w:rsidRPr="00D00764">
        <w:rPr>
          <w:rFonts w:ascii="Arial" w:hAnsi="Arial" w:cs="Arial"/>
          <w:sz w:val="24"/>
        </w:rPr>
        <w:t xml:space="preserve">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49B56840" w14:textId="77777777" w:rsidR="00D00764" w:rsidRPr="00D00764" w:rsidRDefault="00D00764" w:rsidP="00D00764">
      <w:pPr>
        <w:spacing w:after="120"/>
        <w:jc w:val="both"/>
        <w:rPr>
          <w:rFonts w:ascii="Arial" w:eastAsia="Calibri" w:hAnsi="Arial" w:cs="Arial"/>
          <w:color w:val="000000"/>
          <w:sz w:val="24"/>
          <w:szCs w:val="24"/>
        </w:rPr>
      </w:pPr>
      <w:r w:rsidRPr="00D00764">
        <w:rPr>
          <w:rFonts w:ascii="Arial" w:hAnsi="Arial" w:cs="Arial"/>
          <w:b/>
          <w:sz w:val="24"/>
          <w:szCs w:val="24"/>
        </w:rPr>
        <w:t xml:space="preserve">Il tradimento dello Spirito del vero Presbitero. </w:t>
      </w:r>
      <w:r w:rsidRPr="00D00764">
        <w:rPr>
          <w:rFonts w:ascii="Arial" w:hAnsi="Arial" w:cs="Arial"/>
          <w:sz w:val="24"/>
          <w:szCs w:val="24"/>
        </w:rPr>
        <w:t xml:space="preserve">Ecco chi è Presbitero nella </w:t>
      </w:r>
      <w:r w:rsidRPr="00D00764">
        <w:rPr>
          <w:rFonts w:ascii="Arial" w:hAnsi="Arial" w:cs="Arial"/>
          <w:spacing w:val="-6"/>
          <w:sz w:val="24"/>
          <w:szCs w:val="24"/>
        </w:rPr>
        <w:t>Chiesa di Dio e nel mondo</w:t>
      </w:r>
      <w:r w:rsidRPr="00D00764">
        <w:rPr>
          <w:rFonts w:ascii="Arial" w:hAnsi="Arial" w:cs="Arial"/>
          <w:b/>
          <w:spacing w:val="-6"/>
          <w:sz w:val="24"/>
          <w:szCs w:val="24"/>
        </w:rPr>
        <w:t xml:space="preserve">: </w:t>
      </w:r>
      <w:r w:rsidRPr="00D00764">
        <w:rPr>
          <w:rFonts w:ascii="Arial" w:hAnsi="Arial" w:cs="Arial"/>
          <w:b/>
          <w:bCs/>
          <w:color w:val="000000"/>
          <w:spacing w:val="-6"/>
          <w:sz w:val="24"/>
          <w:szCs w:val="24"/>
          <w:lang w:eastAsia="en-US"/>
        </w:rPr>
        <w:t xml:space="preserve">Datore di Cristo-Verità, Datore di Cristo-Grazia, </w:t>
      </w:r>
      <w:r w:rsidRPr="00D00764">
        <w:rPr>
          <w:rFonts w:ascii="Arial" w:eastAsia="Calibri" w:hAnsi="Arial" w:cs="Arial"/>
          <w:b/>
          <w:color w:val="000000"/>
          <w:spacing w:val="-6"/>
          <w:sz w:val="24"/>
          <w:szCs w:val="24"/>
        </w:rPr>
        <w:t>nella Comunione ascensionale, discensionale, orizzontale, nella</w:t>
      </w:r>
      <w:r w:rsidRPr="00D00764">
        <w:rPr>
          <w:rFonts w:ascii="Arial" w:eastAsia="Calibri" w:hAnsi="Arial" w:cs="Arial"/>
          <w:b/>
          <w:color w:val="000000"/>
          <w:sz w:val="24"/>
          <w:szCs w:val="24"/>
        </w:rPr>
        <w:t xml:space="preserve"> carismaticità, nel popolo di Dio, nel mondo, in missione, proteso verso il futuro, dimentico del passato. </w:t>
      </w:r>
      <w:r w:rsidRPr="00D00764">
        <w:rPr>
          <w:rFonts w:ascii="Arial" w:eastAsia="Calibri" w:hAnsi="Arial" w:cs="Arial"/>
          <w:color w:val="000000"/>
          <w:sz w:val="24"/>
          <w:szCs w:val="24"/>
        </w:rPr>
        <w:t xml:space="preserve">La storia distrugge ed edifica, abbatte ed innalza, in quanto in essa il peccato dell’uomo lotta e combatte la grazia di Dio. </w:t>
      </w:r>
      <w:r w:rsidRPr="00D00764">
        <w:rPr>
          <w:rFonts w:ascii="Arial" w:eastAsia="Calibri" w:hAnsi="Arial" w:cs="Arial"/>
          <w:b/>
          <w:color w:val="000000"/>
          <w:sz w:val="24"/>
          <w:szCs w:val="24"/>
        </w:rPr>
        <w:t>Neanche il Presbitero è immune da questa conflittualità, anche esso potrebbe lasciarsi avvolgere dalla parabola discendente del tempo dell’uomo, più che dalla linea ascensionale dell’ora di Dio</w:t>
      </w:r>
      <w:r w:rsidRPr="00D00764">
        <w:rPr>
          <w:rFonts w:ascii="Arial" w:eastAsia="Calibri" w:hAnsi="Arial" w:cs="Arial"/>
          <w:color w:val="000000"/>
          <w:sz w:val="24"/>
          <w:szCs w:val="24"/>
        </w:rPr>
        <w:t xml:space="preserve">. Siamo chiamati a riflettere sull’identità presbiterale, sulla sua missione e costituzione divina, </w:t>
      </w:r>
      <w:r w:rsidRPr="00D00764">
        <w:rPr>
          <w:rFonts w:ascii="Arial" w:eastAsia="Calibri" w:hAnsi="Arial" w:cs="Arial"/>
          <w:b/>
          <w:color w:val="000000"/>
          <w:sz w:val="24"/>
          <w:szCs w:val="24"/>
        </w:rPr>
        <w:t>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w:t>
      </w:r>
      <w:r w:rsidRPr="00D00764">
        <w:rPr>
          <w:rFonts w:ascii="Arial" w:eastAsia="Calibri" w:hAnsi="Arial" w:cs="Arial"/>
          <w:color w:val="000000"/>
          <w:sz w:val="24"/>
          <w:szCs w:val="24"/>
        </w:rPr>
        <w:t xml:space="preserve">. </w:t>
      </w:r>
    </w:p>
    <w:p w14:paraId="4F6D3E1C" w14:textId="77777777" w:rsidR="00D00764" w:rsidRPr="00D00764" w:rsidRDefault="00D00764" w:rsidP="00D00764">
      <w:pPr>
        <w:spacing w:after="120"/>
        <w:jc w:val="both"/>
        <w:rPr>
          <w:rFonts w:ascii="Arial" w:eastAsia="Calibri" w:hAnsi="Arial" w:cs="Arial"/>
          <w:b/>
          <w:color w:val="000000"/>
          <w:sz w:val="24"/>
          <w:szCs w:val="24"/>
        </w:rPr>
      </w:pPr>
      <w:r w:rsidRPr="00D00764">
        <w:rPr>
          <w:rFonts w:ascii="Arial" w:eastAsia="Calibri" w:hAnsi="Arial" w:cs="Arial"/>
          <w:b/>
          <w:color w:val="000000"/>
          <w:spacing w:val="-2"/>
          <w:sz w:val="24"/>
          <w:szCs w:val="24"/>
        </w:rPr>
        <w:t xml:space="preserve">È giusto che ci si ponga anche il fondamentale problema della comunione e dell’unità di fede, di speranza, e di carità all’interno dell’unico presbiterio della Chiesa Locale, di cui capo, principio e fondamento visibile è il Vescovo, </w:t>
      </w:r>
      <w:r w:rsidRPr="00D00764">
        <w:rPr>
          <w:rFonts w:ascii="Arial" w:eastAsia="Calibri" w:hAnsi="Arial" w:cs="Arial"/>
          <w:b/>
          <w:color w:val="000000"/>
          <w:spacing w:val="-2"/>
          <w:sz w:val="24"/>
          <w:szCs w:val="24"/>
        </w:rPr>
        <w:lastRenderedPageBreak/>
        <w:t>per soprannaturale costituzione, per volontà divina.</w:t>
      </w:r>
      <w:r w:rsidRPr="00D00764">
        <w:rPr>
          <w:rFonts w:ascii="Arial" w:eastAsia="Calibri" w:hAnsi="Arial" w:cs="Arial"/>
          <w:color w:val="000000"/>
          <w:spacing w:val="-2"/>
          <w:sz w:val="24"/>
          <w:szCs w:val="24"/>
        </w:rPr>
        <w:t xml:space="preserve"> Ridare al nostro Presbiterato la sua veste candida, quella stessa che fu di Cristo, deve essere l’intento non solo del presbitero, ma di ogni membro del corpo di Cristo. Non facciamoci illusioni. </w:t>
      </w:r>
      <w:r w:rsidRPr="00D00764">
        <w:rPr>
          <w:rFonts w:ascii="Arial" w:eastAsia="Calibri" w:hAnsi="Arial" w:cs="Arial"/>
          <w:b/>
          <w:color w:val="000000"/>
          <w:spacing w:val="-2"/>
          <w:sz w:val="24"/>
          <w:szCs w:val="24"/>
        </w:rPr>
        <w:t>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D00764">
        <w:rPr>
          <w:rFonts w:ascii="Arial" w:eastAsia="Calibri" w:hAnsi="Arial" w:cs="Arial"/>
          <w:b/>
          <w:color w:val="000000"/>
          <w:sz w:val="24"/>
          <w:szCs w:val="24"/>
        </w:rPr>
        <w:t>.</w:t>
      </w:r>
    </w:p>
    <w:p w14:paraId="2CF4905D" w14:textId="77777777" w:rsidR="00D00764" w:rsidRPr="00D00764" w:rsidRDefault="00D00764" w:rsidP="00D00764">
      <w:pPr>
        <w:spacing w:after="120"/>
        <w:jc w:val="both"/>
        <w:rPr>
          <w:rFonts w:ascii="Arial" w:eastAsia="Calibri" w:hAnsi="Arial"/>
          <w:b/>
          <w:sz w:val="24"/>
        </w:rPr>
      </w:pPr>
      <w:bookmarkStart w:id="29" w:name="_Toc49681349"/>
      <w:r w:rsidRPr="00D00764">
        <w:rPr>
          <w:rFonts w:ascii="Arial" w:hAnsi="Arial"/>
          <w:sz w:val="24"/>
        </w:rPr>
        <w:t xml:space="preserve">Ecco allora cosa serve al presbitero: </w:t>
      </w:r>
      <w:r w:rsidRPr="00D00764">
        <w:rPr>
          <w:rFonts w:ascii="Arial" w:hAnsi="Arial"/>
          <w:b/>
          <w:sz w:val="24"/>
        </w:rPr>
        <w:t>una fortissima spiritualità presbiterale</w:t>
      </w:r>
      <w:bookmarkEnd w:id="29"/>
      <w:r w:rsidRPr="00D00764">
        <w:rPr>
          <w:rFonts w:ascii="Arial" w:hAnsi="Arial"/>
          <w:b/>
          <w:sz w:val="24"/>
        </w:rPr>
        <w:t xml:space="preserve">. Lui sempre dovrà vedersi: </w:t>
      </w:r>
      <w:r w:rsidRPr="00D00764">
        <w:rPr>
          <w:rFonts w:ascii="Arial" w:eastAsia="Calibri" w:hAnsi="Arial"/>
          <w:b/>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3D53119B"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Quando anche una sola di queste note che sono essenza del presbitero viene tradita e rinnegata, tutte le altri diventano vane, inefficaci. Esse sono l’una la forza delle altre. </w:t>
      </w:r>
      <w:r w:rsidRPr="00D00764">
        <w:rPr>
          <w:rFonts w:ascii="Arial" w:eastAsia="Calibri" w:hAnsi="Arial"/>
          <w:b/>
          <w:sz w:val="24"/>
        </w:rPr>
        <w:t xml:space="preserve">Il presbitero è sotto costante tentazione. Satana lo sa bene. Il presbitero è come le mura di difesa della città di Gerico. Se crollano le mura, per la città non ci sarà più futuro. Per questo Satana oggi si sta servendo di molte trombe e ogni giorno le fa suonare forti e squillanti perché le mura della Chiesa crollino. Quando il sacerdote ordinato crolla, per tutto il gregge non ci sarà vera vita. </w:t>
      </w:r>
      <w:r w:rsidRPr="00D00764">
        <w:rPr>
          <w:rFonts w:ascii="Arial" w:eastAsia="Calibri" w:hAnsi="Arial"/>
          <w:sz w:val="24"/>
        </w:rPr>
        <w:t xml:space="preserve">Ecco perché tutto il corpo di Cristo deve vigilare perché nessun presbitero cada sotto il potente squillo della tromba di Satana. </w:t>
      </w:r>
      <w:r w:rsidRPr="00D00764">
        <w:rPr>
          <w:rFonts w:ascii="Arial" w:eastAsia="Calibri" w:hAnsi="Arial"/>
          <w:b/>
          <w:sz w:val="24"/>
        </w:rPr>
        <w:t>Ma oggi molti cristiani stanno suonando questa tromba di Satana. Molti cristiani bramano il crollo di queste mura.</w:t>
      </w:r>
      <w:r w:rsidRPr="00D00764">
        <w:rPr>
          <w:rFonts w:ascii="Arial" w:eastAsia="Calibri" w:hAnsi="Arial"/>
          <w:sz w:val="24"/>
        </w:rPr>
        <w:t xml:space="preserve"> Non sanno che se questa mura crollano per essi è la rovina, la distruzione, la devastazione. Satana li conquisterà tutti.</w:t>
      </w:r>
    </w:p>
    <w:p w14:paraId="36D74EA3" w14:textId="77777777" w:rsidR="00D00764" w:rsidRPr="00D00764" w:rsidRDefault="00D00764" w:rsidP="00D00764">
      <w:pPr>
        <w:spacing w:after="120"/>
        <w:jc w:val="both"/>
        <w:rPr>
          <w:rFonts w:ascii="Arial" w:eastAsia="Calibri" w:hAnsi="Arial"/>
          <w:b/>
          <w:sz w:val="24"/>
        </w:rPr>
      </w:pPr>
      <w:r w:rsidRPr="00D00764">
        <w:rPr>
          <w:rFonts w:ascii="Arial" w:hAnsi="Arial" w:cs="Arial"/>
          <w:b/>
          <w:sz w:val="24"/>
        </w:rPr>
        <w:t xml:space="preserve">Il tradimento dello Spirito del vero fedele laico. </w:t>
      </w:r>
      <w:r w:rsidRPr="00D00764">
        <w:rPr>
          <w:rFonts w:ascii="Arial" w:hAnsi="Arial" w:cs="Arial"/>
          <w:sz w:val="24"/>
        </w:rPr>
        <w:t>È cosa giusta che anche sul fedele laico sia data una parola di purissima verità. Anche lui è in grande pericolo di rinnegare e di tradire la sua vera identità.</w:t>
      </w:r>
      <w:r w:rsidRPr="00D00764">
        <w:rPr>
          <w:rFonts w:ascii="Arial" w:hAnsi="Arial" w:cs="Arial"/>
          <w:b/>
          <w:sz w:val="24"/>
        </w:rPr>
        <w:t xml:space="preserve"> Partiamo del progetto del Signore sul fedele laico.  </w:t>
      </w:r>
      <w:r w:rsidRPr="00D00764">
        <w:rPr>
          <w:rFonts w:ascii="Arial" w:eastAsia="Calibri" w:hAnsi="Arial"/>
          <w:b/>
          <w:sz w:val="24"/>
        </w:rPr>
        <w:t>Questo progetto lo possiamo manifestare in una sola parola</w:t>
      </w:r>
      <w:r w:rsidRPr="00D00764">
        <w:rPr>
          <w:rFonts w:ascii="Arial" w:eastAsia="Calibri" w:hAnsi="Arial"/>
          <w:sz w:val="24"/>
        </w:rPr>
        <w:t>:</w:t>
      </w:r>
      <w:r w:rsidRPr="00D00764">
        <w:rPr>
          <w:rFonts w:ascii="Arial" w:eastAsia="Calibri" w:hAnsi="Arial"/>
          <w:b/>
          <w:sz w:val="24"/>
        </w:rPr>
        <w:t xml:space="preserve"> “Essere”.</w:t>
      </w:r>
      <w:r w:rsidRPr="00D00764">
        <w:rPr>
          <w:rFonts w:ascii="Arial" w:eastAsia="Calibri" w:hAnsi="Arial"/>
          <w:sz w:val="24"/>
        </w:rPr>
        <w:t xml:space="preserve"> </w:t>
      </w:r>
      <w:r w:rsidRPr="00D00764">
        <w:rPr>
          <w:rFonts w:ascii="Arial" w:eastAsia="Calibri" w:hAnsi="Arial"/>
          <w:b/>
          <w:sz w:val="24"/>
        </w:rPr>
        <w:t>Essere cosa</w:t>
      </w:r>
      <w:r w:rsidRPr="00D00764">
        <w:rPr>
          <w:rFonts w:ascii="Arial" w:eastAsia="Calibri" w:hAnsi="Arial"/>
          <w:sz w:val="24"/>
        </w:rPr>
        <w:t xml:space="preserve">: </w:t>
      </w:r>
      <w:r w:rsidRPr="00D00764">
        <w:rPr>
          <w:rFonts w:ascii="Arial" w:eastAsia="Calibri" w:hAnsi="Arial"/>
          <w:b/>
          <w:sz w:val="24"/>
        </w:rPr>
        <w:t>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w:t>
      </w:r>
      <w:r w:rsidRPr="00D00764">
        <w:rPr>
          <w:rFonts w:ascii="Arial" w:eastAsia="Calibri" w:hAnsi="Arial"/>
          <w:sz w:val="24"/>
        </w:rPr>
        <w:t>. Oggi una nuova filosofia, una nuova psicologia, una nuova antropologia, una nuova religione si è abbattuta sul vero fedele laico e molti si sono prostrati in adorazione, molti sono anche costretti a prostrarsi in adorazione.</w:t>
      </w:r>
      <w:r w:rsidRPr="00D00764">
        <w:rPr>
          <w:rFonts w:ascii="Arial" w:eastAsia="Calibri" w:hAnsi="Arial"/>
          <w:b/>
          <w:sz w:val="24"/>
        </w:rPr>
        <w:t xml:space="preserve"> Quando questo accade, il rinnegamento e il tradimento è totale. C’è adattamento pieno al pensiero del mondo, alle tenebre, all’immoralità, ad ogni idolatria. </w:t>
      </w:r>
    </w:p>
    <w:p w14:paraId="7CF08932" w14:textId="77777777" w:rsidR="00D00764" w:rsidRPr="00D00764" w:rsidRDefault="00D00764" w:rsidP="00D00764">
      <w:pPr>
        <w:spacing w:after="120"/>
        <w:jc w:val="both"/>
        <w:rPr>
          <w:rFonts w:ascii="Arial" w:eastAsia="Calibri" w:hAnsi="Arial" w:cs="Arial"/>
          <w:color w:val="000000"/>
          <w:sz w:val="24"/>
          <w:szCs w:val="24"/>
        </w:rPr>
      </w:pPr>
      <w:r w:rsidRPr="00D00764">
        <w:rPr>
          <w:rFonts w:ascii="Arial" w:eastAsia="Calibri" w:hAnsi="Arial"/>
          <w:b/>
          <w:sz w:val="24"/>
          <w:szCs w:val="24"/>
        </w:rPr>
        <w:t xml:space="preserve">Qual è allora lo specifico del fedele laico nella Chiesa e nel mondo?  </w:t>
      </w:r>
      <w:r w:rsidRPr="00D00764">
        <w:rPr>
          <w:rFonts w:ascii="Arial" w:eastAsia="Calibri" w:hAnsi="Arial"/>
          <w:sz w:val="24"/>
          <w:szCs w:val="24"/>
        </w:rPr>
        <w:t xml:space="preserve">Ritengo sia giusto rispondere partendo dai due sacramenti dell’iniziazione cristiana: </w:t>
      </w:r>
      <w:r w:rsidRPr="00D00764">
        <w:rPr>
          <w:rFonts w:ascii="Arial" w:eastAsia="Calibri" w:hAnsi="Arial"/>
          <w:b/>
          <w:sz w:val="24"/>
          <w:szCs w:val="24"/>
        </w:rPr>
        <w:t>il battesimo e la cresima</w:t>
      </w:r>
      <w:r w:rsidRPr="00D00764">
        <w:rPr>
          <w:rFonts w:ascii="Arial" w:eastAsia="Calibri" w:hAnsi="Arial"/>
          <w:sz w:val="24"/>
          <w:szCs w:val="24"/>
        </w:rPr>
        <w:t xml:space="preserve">. Sono infatti questi due sacramenti che permettono di cogliere la specificità laicale in ordine alla vocazione e alla missione del fedele </w:t>
      </w:r>
      <w:r w:rsidRPr="00D00764">
        <w:rPr>
          <w:rFonts w:ascii="Arial" w:eastAsia="Calibri" w:hAnsi="Arial"/>
          <w:sz w:val="24"/>
          <w:szCs w:val="24"/>
        </w:rPr>
        <w:lastRenderedPageBreak/>
        <w:t xml:space="preserve">laico nella chiesa e nel mondo. </w:t>
      </w:r>
      <w:r w:rsidRPr="00D00764">
        <w:rPr>
          <w:rFonts w:ascii="Arial" w:eastAsia="Calibri" w:hAnsi="Arial"/>
          <w:b/>
          <w:sz w:val="24"/>
          <w:szCs w:val="24"/>
        </w:rPr>
        <w:t>Il battesimo è il sacramento della vita nuova e quindi del rapporto nuovo del cristiano con Dio e con il mondo</w:t>
      </w:r>
      <w:r w:rsidRPr="00D00764">
        <w:rPr>
          <w:rFonts w:ascii="Arial" w:eastAsia="Calibri" w:hAnsi="Arial"/>
          <w:sz w:val="24"/>
          <w:szCs w:val="24"/>
        </w:rPr>
        <w:t xml:space="preserve">. Con Dio colui che è rinato da acqua e da Spirito Santo ha acquisito la relazione filiale. </w:t>
      </w:r>
      <w:r w:rsidRPr="00D00764">
        <w:rPr>
          <w:rFonts w:ascii="Arial" w:eastAsia="Calibri" w:hAnsi="Arial"/>
          <w:b/>
          <w:sz w:val="24"/>
          <w:szCs w:val="24"/>
        </w:rPr>
        <w:t>È figlio di Dio nel Figlio di Dio, Gesù Cristo</w:t>
      </w:r>
      <w:r w:rsidRPr="00D00764">
        <w:rPr>
          <w:rFonts w:ascii="Arial" w:eastAsia="Calibri" w:hAnsi="Arial"/>
          <w:sz w:val="24"/>
          <w:szCs w:val="24"/>
        </w:rPr>
        <w:t xml:space="preserve">. Con il mondo deve vivere l’altra relazione, quella che aveva ricevuto all’origine della sua creazione, quando Dio, suo Creatore, lo aveva costituito “signore” della terra, chiamandolo a coltivare il giardino e governare su ogni altro elemento della creazione. </w:t>
      </w:r>
      <w:r w:rsidRPr="00D00764">
        <w:rPr>
          <w:rFonts w:ascii="Arial" w:eastAsia="Calibri" w:hAnsi="Arial"/>
          <w:b/>
          <w:sz w:val="24"/>
          <w:szCs w:val="24"/>
        </w:rPr>
        <w:t>Vivendo da figlio di Dio e da tempio dello Spirito, l’uomo deve espletare la missione di essere tramite tra Dio e la creazione, deve cioè ridare alla creazione la sua originaria bontà</w:t>
      </w:r>
      <w:r w:rsidRPr="00D00764">
        <w:rPr>
          <w:rFonts w:ascii="Arial" w:eastAsia="Calibri" w:hAnsi="Arial"/>
          <w:sz w:val="24"/>
          <w:szCs w:val="24"/>
        </w:rPr>
        <w:t xml:space="preserve">. Cosa che può avvenire se il cristiano cresce nella santità, riacquisita per i meriti di Cristo e per il conferimento dello Spirito nel suo cuore. </w:t>
      </w:r>
      <w:r w:rsidRPr="00D00764">
        <w:rPr>
          <w:rFonts w:ascii="Arial" w:eastAsia="Calibri" w:hAnsi="Arial"/>
          <w:b/>
          <w:sz w:val="24"/>
          <w:szCs w:val="24"/>
        </w:rPr>
        <w:t>Ogni ambito della natura deve attraverso il cristiano essere ricondotto nella sua naturale vocazione di conservarsi e di permanere nella verità</w:t>
      </w:r>
      <w:r w:rsidRPr="00D00764">
        <w:rPr>
          <w:rFonts w:ascii="Arial" w:eastAsia="Calibri" w:hAnsi="Arial"/>
          <w:sz w:val="24"/>
          <w:szCs w:val="24"/>
        </w:rPr>
        <w:t xml:space="preserve">. È il compito dei compiti perché il compito che Dio ha affidato all’uomo creandolo, ma che l’uomo ha vissuto in modo non buono a causa della sua natura corrotta dal peccato. </w:t>
      </w:r>
      <w:r w:rsidRPr="00D00764">
        <w:rPr>
          <w:rFonts w:ascii="Arial" w:eastAsia="Calibri" w:hAnsi="Arial" w:cs="Arial"/>
          <w:b/>
          <w:color w:val="000000"/>
          <w:sz w:val="24"/>
          <w:szCs w:val="24"/>
        </w:rPr>
        <w:t>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w:t>
      </w:r>
      <w:r w:rsidRPr="00D00764">
        <w:rPr>
          <w:rFonts w:ascii="Arial" w:eastAsia="Calibri" w:hAnsi="Arial" w:cs="Arial"/>
          <w:color w:val="000000"/>
          <w:sz w:val="24"/>
          <w:szCs w:val="24"/>
        </w:rPr>
        <w:t xml:space="preserve"> In tal senso il cristiano inizia a preparare i cieli nuovi e la terra nuova della nuova creazione di Dio. </w:t>
      </w:r>
    </w:p>
    <w:p w14:paraId="32CC3608" w14:textId="77777777" w:rsidR="00D00764" w:rsidRPr="00D00764" w:rsidRDefault="00D00764" w:rsidP="00D00764">
      <w:pPr>
        <w:spacing w:after="120"/>
        <w:jc w:val="both"/>
        <w:rPr>
          <w:rFonts w:ascii="Arial" w:eastAsia="Calibri" w:hAnsi="Arial"/>
          <w:b/>
          <w:sz w:val="24"/>
        </w:rPr>
      </w:pPr>
      <w:r w:rsidRPr="00D00764">
        <w:rPr>
          <w:rFonts w:ascii="Arial" w:eastAsia="Calibri" w:hAnsi="Arial"/>
          <w:sz w:val="24"/>
        </w:rPr>
        <w:t>Ma il battesimo non solo lo pone in una relazione particolare con il creato,</w:t>
      </w:r>
      <w:r w:rsidRPr="00D00764">
        <w:rPr>
          <w:rFonts w:ascii="Arial" w:eastAsia="Calibri" w:hAnsi="Arial"/>
          <w:b/>
          <w:sz w:val="24"/>
        </w:rPr>
        <w:t xml:space="preserve"> lo pone anche in una relazione singolare con ogni uomo</w:t>
      </w:r>
      <w:r w:rsidRPr="00D00764">
        <w:rPr>
          <w:rFonts w:ascii="Arial" w:eastAsia="Calibri" w:hAnsi="Arial"/>
          <w:sz w:val="24"/>
        </w:rPr>
        <w:t xml:space="preserve">. Con il sacramento della rinascita non c’è più tra l’uomo e Dio una relazione tra Creatore e Creatura, c’è qualcosa di infinitamente molto più grande. </w:t>
      </w:r>
      <w:r w:rsidRPr="00D00764">
        <w:rPr>
          <w:rFonts w:ascii="Arial" w:eastAsia="Calibri" w:hAnsi="Arial"/>
          <w:b/>
          <w:sz w:val="24"/>
        </w:rPr>
        <w:t>La relazione è tra Padre e figlio, e il Padre comanda al figlio di essere perfetto come Lui è perfetto</w:t>
      </w:r>
      <w:r w:rsidRPr="00D00764">
        <w:rPr>
          <w:rFonts w:ascii="Arial" w:eastAsia="Calibri" w:hAnsi="Arial"/>
          <w:sz w:val="24"/>
        </w:rPr>
        <w:t xml:space="preserve">. Per rapporto agli uomini </w:t>
      </w:r>
      <w:r w:rsidRPr="00D00764">
        <w:rPr>
          <w:rFonts w:ascii="Arial" w:eastAsia="Calibri" w:hAnsi="Arial"/>
          <w:b/>
          <w:sz w:val="24"/>
        </w:rPr>
        <w:t>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w:t>
      </w:r>
      <w:r w:rsidRPr="00D00764">
        <w:rPr>
          <w:rFonts w:ascii="Arial" w:eastAsia="Calibri" w:hAnsi="Arial"/>
          <w:sz w:val="24"/>
        </w:rPr>
        <w:t xml:space="preserve"> Sarà la manifestazione di questo amore che diverrà la luce che attirerà a Dio infiniti altri uomini e li costituirà figli nel Figlio.</w:t>
      </w:r>
      <w:r w:rsidRPr="00D00764">
        <w:rPr>
          <w:rFonts w:ascii="Arial" w:eastAsia="Calibri" w:hAnsi="Arial"/>
          <w:b/>
          <w:sz w:val="24"/>
        </w:rPr>
        <w:t xml:space="preserve"> Come Cristo Gesù, il fedele laico cristiano rivelerà al mondo il Padre che attende che ogni uomo ritorni nella sua casa per fare festa insieme a lui. </w:t>
      </w:r>
    </w:p>
    <w:p w14:paraId="5F4195EA"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Se il battesimo pone in una nuova relazione l’uomo con il creato e con l’uomo, perché costantemente lo pone in una nuova relazione con Dio, altro significato </w:t>
      </w:r>
      <w:r w:rsidRPr="00D00764">
        <w:rPr>
          <w:rFonts w:ascii="Arial" w:eastAsia="Calibri" w:hAnsi="Arial"/>
          <w:b/>
          <w:sz w:val="24"/>
        </w:rPr>
        <w:t xml:space="preserve">non di minore importanza riveste il sacramento della cresima. </w:t>
      </w:r>
      <w:r w:rsidRPr="00D00764">
        <w:rPr>
          <w:rFonts w:ascii="Arial" w:eastAsia="Calibri" w:hAnsi="Arial"/>
          <w:sz w:val="24"/>
        </w:rPr>
        <w:t xml:space="preserve">Con la confermazione il cresimato </w:t>
      </w:r>
      <w:r w:rsidRPr="00D00764">
        <w:rPr>
          <w:rFonts w:ascii="Arial" w:eastAsia="Calibri" w:hAnsi="Arial"/>
          <w:b/>
          <w:sz w:val="24"/>
        </w:rPr>
        <w:t>riceve lo statuto di essere membro adulto nella Chiesa, capace quindi di assumersi tutta la missione della Chiesa in ordine alla evangelizzazione e alla testimonianza. Il cresimato diviene nella Chiesa soggetto responsabile per il dono della salvezza al mondo intero.</w:t>
      </w:r>
      <w:r w:rsidRPr="00D00764">
        <w:rPr>
          <w:rFonts w:ascii="Arial" w:eastAsia="Calibri" w:hAnsi="Arial"/>
          <w:sz w:val="24"/>
        </w:rPr>
        <w:t xml:space="preserve"> Nella Cresima si ha una speciale relazione con la testimonianza. Il cresimato </w:t>
      </w:r>
      <w:r w:rsidRPr="00D00764">
        <w:rPr>
          <w:rFonts w:ascii="Arial" w:eastAsia="Calibri" w:hAnsi="Arial"/>
          <w:b/>
          <w:sz w:val="24"/>
        </w:rPr>
        <w:t>dovrà rendere in modo preminente Cristo presente nel mondo</w:t>
      </w:r>
      <w:r w:rsidRPr="00D00764">
        <w:rPr>
          <w:rFonts w:ascii="Arial" w:eastAsia="Calibri" w:hAnsi="Arial"/>
          <w:sz w:val="24"/>
        </w:rPr>
        <w:t>, compiendo la sua missione di inviato del Padre per la costruzione del regno di Dio tra gli uomini. Il cresimato ha una speciale relazione con il regno di Dio,</w:t>
      </w:r>
      <w:r w:rsidRPr="00D00764">
        <w:rPr>
          <w:rFonts w:ascii="Arial" w:eastAsia="Calibri" w:hAnsi="Arial"/>
          <w:b/>
          <w:sz w:val="24"/>
        </w:rPr>
        <w:t xml:space="preserve"> di questo regno egli è </w:t>
      </w:r>
      <w:r w:rsidRPr="00D00764">
        <w:rPr>
          <w:rFonts w:ascii="Arial" w:eastAsia="Calibri" w:hAnsi="Arial"/>
          <w:b/>
          <w:sz w:val="24"/>
        </w:rPr>
        <w:lastRenderedPageBreak/>
        <w:t>soldato, soldato per la difesa, ma anche per l'incremento. Dovrà egli combattere la battaglia della fede nella Chiesa</w:t>
      </w:r>
      <w:r w:rsidRPr="00D00764">
        <w:rPr>
          <w:rFonts w:ascii="Arial" w:eastAsia="Calibri" w:hAnsi="Arial"/>
          <w:sz w:val="24"/>
        </w:rPr>
        <w:t xml:space="preserve">.  </w:t>
      </w:r>
    </w:p>
    <w:p w14:paraId="72211702" w14:textId="77777777" w:rsidR="00D00764" w:rsidRPr="00D00764" w:rsidRDefault="00D00764" w:rsidP="00D00764">
      <w:pPr>
        <w:spacing w:after="120"/>
        <w:jc w:val="both"/>
        <w:rPr>
          <w:rFonts w:ascii="Arial" w:eastAsia="Calibri" w:hAnsi="Arial"/>
          <w:b/>
          <w:sz w:val="24"/>
        </w:rPr>
      </w:pPr>
      <w:r w:rsidRPr="00D00764">
        <w:rPr>
          <w:rFonts w:ascii="Arial" w:eastAsia="Calibri" w:hAnsi="Arial"/>
          <w:sz w:val="24"/>
        </w:rPr>
        <w:t xml:space="preserve">Quanto già è stato affermato circa la vocazione e missione del fedele laico nel mondo e nella Chiesa, </w:t>
      </w:r>
      <w:r w:rsidRPr="00D00764">
        <w:rPr>
          <w:rFonts w:ascii="Arial" w:eastAsia="Calibri" w:hAnsi="Arial"/>
          <w:b/>
          <w:sz w:val="24"/>
        </w:rPr>
        <w:t>è possibile coglierlo partendo dalla triplice ministerialità di Cristo, alla quale il fedele laico viene reso partecipe attraverso la consacrazione battesimale. Cristo è re, sacerdote e profeta. In Cristo il cristiano viene consacrato re, sacerdote e profeta.</w:t>
      </w:r>
      <w:r w:rsidRPr="00D00764">
        <w:rPr>
          <w:rFonts w:ascii="Arial" w:eastAsia="Calibri" w:hAnsi="Arial"/>
          <w:sz w:val="24"/>
        </w:rPr>
        <w:t xml:space="preserve"> </w:t>
      </w:r>
      <w:r w:rsidRPr="00D00764">
        <w:rPr>
          <w:rFonts w:ascii="Arial" w:eastAsia="Calibri" w:hAnsi="Arial"/>
          <w:b/>
          <w:sz w:val="24"/>
        </w:rPr>
        <w:t xml:space="preserve">La regalità, il sacerdozio e la profezia sono pertanto tre categorie teologiche attraverso cui è possibile identificare la missione del fedele laico e la sua permanente vocazione. </w:t>
      </w:r>
    </w:p>
    <w:p w14:paraId="7A7CA23B" w14:textId="77777777" w:rsidR="00D00764" w:rsidRPr="00D00764" w:rsidRDefault="00D00764" w:rsidP="00D00764">
      <w:pPr>
        <w:spacing w:after="120"/>
        <w:jc w:val="both"/>
        <w:rPr>
          <w:rFonts w:ascii="Arial" w:eastAsia="Calibri" w:hAnsi="Arial"/>
          <w:sz w:val="24"/>
        </w:rPr>
      </w:pPr>
      <w:r w:rsidRPr="00D00764">
        <w:rPr>
          <w:rFonts w:ascii="Arial" w:eastAsia="Calibri" w:hAnsi="Arial"/>
          <w:b/>
          <w:spacing w:val="-2"/>
          <w:sz w:val="24"/>
        </w:rPr>
        <w:t>Il sacerdozio dice riferimento a Dio, in un duplice senso: in senso ascensionale e in senso discensionale. Tutto da Dio viene, tutto a Dio deve essere ridonato</w:t>
      </w:r>
      <w:r w:rsidRPr="00D00764">
        <w:rPr>
          <w:rFonts w:ascii="Arial" w:eastAsia="Calibri" w:hAnsi="Arial"/>
          <w:spacing w:val="-2"/>
          <w:sz w:val="24"/>
        </w:rPr>
        <w:t xml:space="preserve">. Il cristiano compie attraverso il suo sacerdozio battesimale, o sacerdozio comune dei fedeli, l'offerta di sé a Dio e nell'offerta di sé offre il mondo e le cose. </w:t>
      </w:r>
      <w:r w:rsidRPr="00D00764">
        <w:rPr>
          <w:rFonts w:ascii="Arial" w:eastAsia="Calibri" w:hAnsi="Arial"/>
          <w:b/>
          <w:spacing w:val="-2"/>
          <w:sz w:val="24"/>
        </w:rPr>
        <w:t>È questo il sacrificio quotidiano, la lode giornaliera. È questo il culto spirituale cui sono finalizzati tutti i sacramenti</w:t>
      </w:r>
      <w:r w:rsidRPr="00D00764">
        <w:rPr>
          <w:rFonts w:ascii="Arial" w:eastAsia="Calibri" w:hAnsi="Arial"/>
          <w:spacing w:val="-2"/>
          <w:sz w:val="24"/>
        </w:rPr>
        <w:t xml:space="preserve">. Ciò vuol dire che la missione del cristiano è quella di ricondurre ogni cosa al suo Dio e Signore, </w:t>
      </w:r>
      <w:r w:rsidRPr="00D00764">
        <w:rPr>
          <w:rFonts w:ascii="Arial" w:eastAsia="Calibri" w:hAnsi="Arial"/>
          <w:b/>
          <w:spacing w:val="-2"/>
          <w:sz w:val="24"/>
        </w:rPr>
        <w:t xml:space="preserve">facendola ritornare, ritornando lui stesso. </w:t>
      </w:r>
      <w:r w:rsidRPr="00D00764">
        <w:rPr>
          <w:rFonts w:ascii="Arial" w:eastAsia="Calibri" w:hAnsi="Arial"/>
          <w:spacing w:val="-2"/>
          <w:sz w:val="24"/>
        </w:rPr>
        <w:t xml:space="preserve">Non sarà mai possibile ricondurre le cose a Dio, </w:t>
      </w:r>
      <w:r w:rsidRPr="00D00764">
        <w:rPr>
          <w:rFonts w:ascii="Arial" w:eastAsia="Calibri" w:hAnsi="Arial"/>
          <w:b/>
          <w:spacing w:val="-2"/>
          <w:sz w:val="24"/>
        </w:rPr>
        <w:t>se non nell’uomo e attraverso l’uomo</w:t>
      </w:r>
      <w:r w:rsidRPr="00D00764">
        <w:rPr>
          <w:rFonts w:ascii="Arial" w:eastAsia="Calibri" w:hAnsi="Arial"/>
          <w:sz w:val="24"/>
        </w:rPr>
        <w:t xml:space="preserve">. Si può operare questo movimento ascensionale verso Dio se viene operato l’altro movimento, quello discensionale, </w:t>
      </w:r>
      <w:r w:rsidRPr="00D00764">
        <w:rPr>
          <w:rFonts w:ascii="Arial" w:eastAsia="Calibri" w:hAnsi="Arial"/>
          <w:b/>
          <w:sz w:val="24"/>
        </w:rPr>
        <w:t>e cioè l’accoglienza della volontà di Dio in ordine alla creazione e alla redenzione. Il sacrificio di Cristo è la consegna della propria volontà alla volontà del Padre celeste.</w:t>
      </w:r>
      <w:r w:rsidRPr="00D00764">
        <w:rPr>
          <w:rFonts w:ascii="Arial" w:eastAsia="Calibri" w:hAnsi="Arial"/>
          <w:sz w:val="24"/>
        </w:rPr>
        <w:t xml:space="preserve"> Questa obbedienza ci meritò la salvezza.</w:t>
      </w:r>
      <w:r w:rsidRPr="00D00764">
        <w:rPr>
          <w:rFonts w:ascii="Arial" w:eastAsia="Calibri" w:hAnsi="Arial"/>
          <w:b/>
          <w:sz w:val="24"/>
        </w:rPr>
        <w:t xml:space="preserve"> In Cristo anche il cristiano deve fare questa consegna e questa consegna si chiama santità.</w:t>
      </w:r>
      <w:r w:rsidRPr="00D00764">
        <w:rPr>
          <w:rFonts w:ascii="Arial" w:eastAsia="Calibri" w:hAnsi="Arial"/>
          <w:sz w:val="24"/>
        </w:rPr>
        <w:t xml:space="preserve"> Il santo è colui che ha consegnato la sua volontà a Dio e vive, agisce ed opera solo nella continua ricerca della volontà di Dio, solo nell’attuazione di essa. </w:t>
      </w:r>
    </w:p>
    <w:p w14:paraId="1A68B10A" w14:textId="77777777" w:rsidR="00D00764" w:rsidRPr="00D00764" w:rsidRDefault="00D00764" w:rsidP="00D00764">
      <w:pPr>
        <w:spacing w:after="120"/>
        <w:jc w:val="both"/>
        <w:rPr>
          <w:rFonts w:ascii="Arial" w:eastAsia="Calibri" w:hAnsi="Arial"/>
          <w:sz w:val="24"/>
        </w:rPr>
      </w:pPr>
      <w:r w:rsidRPr="00D00764">
        <w:rPr>
          <w:rFonts w:ascii="Arial" w:eastAsia="Calibri" w:hAnsi="Arial"/>
          <w:b/>
          <w:sz w:val="24"/>
        </w:rPr>
        <w:t>La missione laicale è missione profetica, cioè di annunzio. Il fedele laico deve dire la Parola di Dio, e di questo “dire” è responsabile di una responsabilità personale, a lui conferita nel sacramento del battesimo</w:t>
      </w:r>
      <w:r w:rsidRPr="00D00764">
        <w:rPr>
          <w:rFonts w:ascii="Arial" w:eastAsia="Calibri" w:hAnsi="Arial"/>
          <w:sz w:val="24"/>
        </w:rPr>
        <w:t xml:space="preserve">. </w:t>
      </w:r>
      <w:r w:rsidRPr="00D00764">
        <w:rPr>
          <w:rFonts w:ascii="Arial" w:eastAsia="Calibri" w:hAnsi="Arial"/>
          <w:b/>
          <w:sz w:val="24"/>
        </w:rPr>
        <w:t>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w:t>
      </w:r>
      <w:r w:rsidRPr="00D00764">
        <w:rPr>
          <w:rFonts w:ascii="Arial" w:eastAsia="Calibri" w:hAnsi="Arial"/>
          <w:sz w:val="24"/>
        </w:rPr>
        <w:t xml:space="preserve">. </w:t>
      </w:r>
      <w:r w:rsidRPr="00D00764">
        <w:rPr>
          <w:rFonts w:ascii="Arial" w:eastAsia="Calibri" w:hAnsi="Arial"/>
          <w:b/>
          <w:sz w:val="24"/>
        </w:rPr>
        <w:t>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w:t>
      </w:r>
      <w:r w:rsidRPr="00D00764">
        <w:rPr>
          <w:rFonts w:ascii="Arial" w:eastAsia="Calibri" w:hAnsi="Arial"/>
          <w:sz w:val="24"/>
        </w:rPr>
        <w:t xml:space="preserve"> Il fedele laico diviene così un “seminatore” di parola di Dio sul terreno proprio del mondo, dove egli opera, vive, svolge la sua professione, il suo lavoro, la sua mansione. Non solo compie la volontà di Dio, la volontà di Dio la dice anche, perché l’annunzio è la via della fede e se il fedele laico non annunzia la fede non nasce. </w:t>
      </w:r>
    </w:p>
    <w:p w14:paraId="3D5C8CFF" w14:textId="77777777" w:rsidR="00D00764" w:rsidRPr="00D00764" w:rsidRDefault="00D00764" w:rsidP="00D00764">
      <w:pPr>
        <w:spacing w:after="120"/>
        <w:jc w:val="both"/>
        <w:rPr>
          <w:rFonts w:ascii="Arial" w:eastAsia="Calibri" w:hAnsi="Arial"/>
          <w:b/>
          <w:sz w:val="24"/>
        </w:rPr>
      </w:pPr>
      <w:r w:rsidRPr="00D00764">
        <w:rPr>
          <w:rFonts w:ascii="Arial" w:eastAsia="Calibri" w:hAnsi="Arial"/>
          <w:b/>
          <w:sz w:val="24"/>
        </w:rPr>
        <w:lastRenderedPageBreak/>
        <w:t>La regalità dice regno e il regno di Dio è pace, gioia, verità, giustizia, santità. La regalità dice quindi appartenenza visibile al regno di Dio, visibile nel senso che gli altri la vedono rendendosene conto di persona.</w:t>
      </w:r>
      <w:r w:rsidRPr="00D00764">
        <w:rPr>
          <w:rFonts w:ascii="Arial" w:eastAsia="Calibri" w:hAnsi="Arial"/>
          <w:sz w:val="24"/>
        </w:rPr>
        <w:t xml:space="preserve"> La regalità appartiene all’ordine della testimonianza. Il cristiano è re perché si governa e governa le cose secondo il volere dell’Onnipotente. </w:t>
      </w:r>
      <w:r w:rsidRPr="00D00764">
        <w:rPr>
          <w:rFonts w:ascii="Arial" w:eastAsia="Calibri" w:hAnsi="Arial"/>
          <w:b/>
          <w:sz w:val="24"/>
        </w:rPr>
        <w:t>La regalità pertanto fa l’uomo libero: dalla concupiscenza, dalla superbia della vita, da ogni altra forma di schiavitù del peccato. In fondo la regalità dice la possibilità dell’incarnazione della parola nella storia e quindi dice possibilità di attuazione</w:t>
      </w:r>
      <w:r w:rsidRPr="00D00764">
        <w:rPr>
          <w:rFonts w:ascii="Arial" w:eastAsia="Calibri" w:hAnsi="Arial"/>
          <w:sz w:val="24"/>
        </w:rPr>
        <w:t xml:space="preserve">. Un cristiano libero è un cristiano re ed un cristiano re è un cristiano libero. Il male non ha più potere su di lui, come Cristo il cristiano ha vinto il mondo e lo vince quotidianamente. Il possesso della regalità avviene quando </w:t>
      </w:r>
      <w:r w:rsidRPr="00D00764">
        <w:rPr>
          <w:rFonts w:ascii="Arial" w:eastAsia="Calibri" w:hAnsi="Arial"/>
          <w:b/>
          <w:sz w:val="24"/>
        </w:rPr>
        <w:t xml:space="preserve">il cristiano diviene luce del mondo e sale della terra, quando si trasforma in lampada che brilla in luogo caliginoso ed oscuro. </w:t>
      </w:r>
    </w:p>
    <w:p w14:paraId="2299ED9A"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L’apostolato laicale si riveste pertanto di grave responsabilità: essa è la responsabilità della santificazione del mondo. </w:t>
      </w:r>
      <w:r w:rsidRPr="00D00764">
        <w:rPr>
          <w:rFonts w:ascii="Arial" w:eastAsia="Calibri" w:hAnsi="Arial"/>
          <w:b/>
          <w:sz w:val="24"/>
        </w:rPr>
        <w:t xml:space="preserve">Quando si dice santificazione del mondo si vuole intendere che è urgente che si riprenda la via della Chiesa delle origini, nella quale ogni cristiano battezzato viveva responsabilmente la missione dell’annunzio della parola e della testimonianza con il martirio.  </w:t>
      </w:r>
      <w:r w:rsidRPr="00D00764">
        <w:rPr>
          <w:rFonts w:ascii="Arial" w:eastAsia="Calibri" w:hAnsi="Arial"/>
          <w:sz w:val="24"/>
        </w:rPr>
        <w:t xml:space="preserve">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w:t>
      </w:r>
      <w:r w:rsidRPr="00D00764">
        <w:rPr>
          <w:rFonts w:ascii="Arial" w:eastAsia="Calibri" w:hAnsi="Arial"/>
          <w:b/>
          <w:sz w:val="24"/>
        </w:rPr>
        <w:t>incontro del mondo con Cristo e con la realtà della Chiesa nei suoi canali di grazia e di santificazione.</w:t>
      </w:r>
      <w:r w:rsidRPr="00D00764">
        <w:rPr>
          <w:rFonts w:ascii="Arial" w:eastAsia="Calibri" w:hAnsi="Arial"/>
          <w:sz w:val="24"/>
        </w:rPr>
        <w:t xml:space="preserve"> Se il fedele laico viene meno in questa sua missione, il mondo non va all’appuntamento con Cristo e resta nel suo peccato e quindi può anche perdersi di morte eterna. </w:t>
      </w:r>
    </w:p>
    <w:p w14:paraId="063CF40E" w14:textId="77777777" w:rsidR="00D00764" w:rsidRPr="00D00764" w:rsidRDefault="00D00764" w:rsidP="00D00764">
      <w:pPr>
        <w:spacing w:after="120"/>
        <w:jc w:val="both"/>
        <w:rPr>
          <w:rFonts w:ascii="Arial" w:eastAsia="Calibri" w:hAnsi="Arial"/>
          <w:b/>
          <w:sz w:val="24"/>
        </w:rPr>
      </w:pPr>
      <w:r w:rsidRPr="00D00764">
        <w:rPr>
          <w:rFonts w:ascii="Arial" w:eastAsia="Calibri" w:hAnsi="Arial"/>
          <w:b/>
          <w:sz w:val="24"/>
        </w:rPr>
        <w:t>La missione laicale è missione cristica, cioè la stessa che Cristo Gesù ha ricevuto da Dio Padre.</w:t>
      </w:r>
      <w:r w:rsidRPr="00D00764">
        <w:rPr>
          <w:rFonts w:ascii="Arial" w:eastAsia="Calibri" w:hAnsi="Arial"/>
          <w:sz w:val="24"/>
        </w:rPr>
        <w:t xml:space="preserve"> Non vi può essere pertanto differenza di significato e di contenuto nel suo espletamento. </w:t>
      </w:r>
      <w:r w:rsidRPr="00D00764">
        <w:rPr>
          <w:rFonts w:ascii="Arial" w:eastAsia="Calibri" w:hAnsi="Arial"/>
          <w:b/>
          <w:sz w:val="24"/>
        </w:rPr>
        <w:t>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w:t>
      </w:r>
      <w:r w:rsidRPr="00D00764">
        <w:rPr>
          <w:rFonts w:ascii="Arial" w:eastAsia="Calibri" w:hAnsi="Arial"/>
          <w:sz w:val="24"/>
        </w:rPr>
        <w:t xml:space="preserve">. La missione cristiana comincia là dove l’uomo è portato all’incontro con Dio e incontrando Dio incontra l’altro l’uomo e lo incontra in modo vero, cioè secondo la verità del suo essere e della sua essenza. </w:t>
      </w:r>
      <w:r w:rsidRPr="00D00764">
        <w:rPr>
          <w:rFonts w:ascii="Arial" w:eastAsia="Calibri" w:hAnsi="Arial"/>
          <w:b/>
          <w:sz w:val="24"/>
        </w:rPr>
        <w:t>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w:t>
      </w:r>
      <w:r w:rsidRPr="00D00764">
        <w:rPr>
          <w:rFonts w:ascii="Arial" w:eastAsia="Calibri" w:hAnsi="Arial"/>
          <w:sz w:val="24"/>
        </w:rPr>
        <w:t xml:space="preserve">. È inconcepibile, teologicamente parlando, </w:t>
      </w:r>
      <w:r w:rsidRPr="00D00764">
        <w:rPr>
          <w:rFonts w:ascii="Arial" w:eastAsia="Calibri" w:hAnsi="Arial"/>
          <w:b/>
          <w:sz w:val="24"/>
        </w:rPr>
        <w:t>una missione che non abbia come punto ultimo di riferimento la Chiesa cattolica nella sua visibilità, nella sua istituzione, nella su gerarchia, nella sua comunità orante ed operante secondo il carisma della carità.</w:t>
      </w:r>
      <w:r w:rsidRPr="00D00764">
        <w:rPr>
          <w:rFonts w:ascii="Arial" w:eastAsia="Calibri" w:hAnsi="Arial"/>
          <w:sz w:val="24"/>
        </w:rPr>
        <w:t xml:space="preserve"> Oggi in molti casi la missione è semplicemente antropocentrica, nel senso che essa pensa solo all’uomo e ai bisogni urgenti per la sopravvivenza in questo mondo. Per molti la missione consiste nel cibo, nel vestito, nella casa, nel posto di lavoro, </w:t>
      </w:r>
      <w:r w:rsidRPr="00D00764">
        <w:rPr>
          <w:rFonts w:ascii="Arial" w:eastAsia="Calibri" w:hAnsi="Arial"/>
          <w:sz w:val="24"/>
        </w:rPr>
        <w:lastRenderedPageBreak/>
        <w:t>in un miglioramento cioè della condizione umana su questa terra. Ma questa non è la missione del fedele laico. Tutto questo per il fedele laico è vivere il Discorso della Montagna.</w:t>
      </w:r>
      <w:r w:rsidRPr="00D00764">
        <w:rPr>
          <w:rFonts w:ascii="Arial" w:eastAsia="Calibri" w:hAnsi="Arial"/>
          <w:b/>
          <w:sz w:val="24"/>
        </w:rPr>
        <w:t xml:space="preserve"> La missione evangelizzatrice è ben altra cosa. </w:t>
      </w:r>
    </w:p>
    <w:p w14:paraId="6B6B7F05"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Tutti questi rinnegamenti o tradimenti sono p</w:t>
      </w:r>
      <w:r w:rsidRPr="00D00764">
        <w:rPr>
          <w:rFonts w:ascii="Arial" w:eastAsia="Calibri" w:hAnsi="Arial"/>
          <w:b/>
          <w:sz w:val="24"/>
        </w:rPr>
        <w:t>er volontà che si è lasciata tentare affinché dalla verità passasse nella falsità e nella menzogna</w:t>
      </w:r>
      <w:r w:rsidRPr="00D00764">
        <w:rPr>
          <w:rFonts w:ascii="Arial" w:eastAsia="Calibri" w:hAnsi="Arial"/>
          <w:sz w:val="24"/>
        </w:rPr>
        <w:t xml:space="preserve">. Possono essere però anche </w:t>
      </w:r>
      <w:r w:rsidRPr="00D00764">
        <w:rPr>
          <w:rFonts w:ascii="Arial" w:eastAsia="Calibri" w:hAnsi="Arial"/>
          <w:b/>
          <w:sz w:val="24"/>
        </w:rPr>
        <w:t xml:space="preserve">il frutto di una cattiva, anzi pessima formazione o addirittura di assoluta non formazione. </w:t>
      </w:r>
      <w:r w:rsidRPr="00D00764">
        <w:rPr>
          <w:rFonts w:ascii="Arial" w:eastAsia="Calibri" w:hAnsi="Arial"/>
          <w:sz w:val="24"/>
        </w:rPr>
        <w:t xml:space="preserve">Chi è nell’ignoranza di queste verità divine, chi non le conosce, </w:t>
      </w:r>
      <w:r w:rsidRPr="00D00764">
        <w:rPr>
          <w:rFonts w:ascii="Arial" w:eastAsia="Calibri" w:hAnsi="Arial"/>
          <w:b/>
          <w:sz w:val="24"/>
        </w:rPr>
        <w:t>mai potrà appellarsi al pensiero di Agur</w:t>
      </w:r>
      <w:r w:rsidRPr="00D00764">
        <w:rPr>
          <w:rFonts w:ascii="Arial" w:eastAsia="Calibri" w:hAnsi="Arial"/>
          <w:sz w:val="24"/>
        </w:rPr>
        <w:t xml:space="preserve">. Tutte queste cose dallo Spirito Santo sono state rivelate con purezza di verità e di dottrina. Verità perfetta. Dottrina anch’essa perfetta. Possiamo anche ben dire che oggi Satana entra nel cuore del discepolo di Gesù con grande facilità. </w:t>
      </w:r>
    </w:p>
    <w:p w14:paraId="15F4DD07" w14:textId="77777777" w:rsidR="00D00764" w:rsidRPr="00D00764" w:rsidRDefault="00D00764" w:rsidP="00D00764">
      <w:pPr>
        <w:spacing w:after="120"/>
        <w:jc w:val="both"/>
        <w:rPr>
          <w:rFonts w:ascii="Arial" w:hAnsi="Arial" w:cs="Arial"/>
          <w:sz w:val="24"/>
        </w:rPr>
      </w:pPr>
      <w:r w:rsidRPr="00D00764">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w:t>
      </w:r>
      <w:r w:rsidRPr="00D00764">
        <w:rPr>
          <w:rFonts w:ascii="Arial" w:hAnsi="Arial" w:cs="Arial"/>
          <w:b/>
          <w:sz w:val="24"/>
        </w:rPr>
        <w:t>La prima via è la non fede nella verità ministeriale, verità dogmatica, verità sacramentale, verità divina</w:t>
      </w:r>
      <w:r w:rsidRPr="00D00764">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D00764">
        <w:rPr>
          <w:rFonts w:ascii="Arial" w:hAnsi="Arial" w:cs="Arial"/>
          <w:b/>
          <w:i/>
          <w:sz w:val="24"/>
        </w:rPr>
        <w:t>“verità sociologica”</w:t>
      </w:r>
      <w:r w:rsidRPr="00D00764">
        <w:rPr>
          <w:rFonts w:ascii="Arial" w:hAnsi="Arial" w:cs="Arial"/>
          <w:b/>
          <w:sz w:val="24"/>
        </w:rPr>
        <w:t xml:space="preserve"> o </w:t>
      </w:r>
      <w:r w:rsidRPr="00D00764">
        <w:rPr>
          <w:rFonts w:ascii="Arial" w:hAnsi="Arial" w:cs="Arial"/>
          <w:b/>
          <w:i/>
          <w:sz w:val="24"/>
        </w:rPr>
        <w:t>“verità storica di un’antropologia ancora in evoluzione”</w:t>
      </w:r>
      <w:r w:rsidRPr="00D00764">
        <w:rPr>
          <w:rFonts w:ascii="Arial" w:hAnsi="Arial" w:cs="Arial"/>
          <w:b/>
          <w:sz w:val="24"/>
        </w:rPr>
        <w:t>, o “</w:t>
      </w:r>
      <w:r w:rsidRPr="00D00764">
        <w:rPr>
          <w:rFonts w:ascii="Arial" w:hAnsi="Arial" w:cs="Arial"/>
          <w:b/>
          <w:i/>
          <w:sz w:val="24"/>
        </w:rPr>
        <w:t>in frutto di verità posta a servizio di una struttura storica necessaria ad un tempo, ma non necessaria ad altri tempi”</w:t>
      </w:r>
      <w:r w:rsidRPr="00D00764">
        <w:rPr>
          <w:rFonts w:ascii="Arial" w:hAnsi="Arial" w:cs="Arial"/>
          <w:sz w:val="24"/>
        </w:rPr>
        <w:t xml:space="preserve">, ogni verità rivelata potrà essere demolita e al suo posto potrà essere introdotto ogni pensiero di questo mondo. </w:t>
      </w:r>
    </w:p>
    <w:p w14:paraId="6DD012E8" w14:textId="77777777" w:rsidR="00D00764" w:rsidRPr="00D00764" w:rsidRDefault="00D00764" w:rsidP="00D00764">
      <w:pPr>
        <w:spacing w:after="120"/>
        <w:jc w:val="both"/>
        <w:rPr>
          <w:rFonts w:ascii="Arial" w:hAnsi="Arial" w:cs="Arial"/>
          <w:spacing w:val="-4"/>
          <w:sz w:val="24"/>
        </w:rPr>
      </w:pPr>
      <w:r w:rsidRPr="00D00764">
        <w:rPr>
          <w:rFonts w:ascii="Arial" w:hAnsi="Arial" w:cs="Arial"/>
          <w:spacing w:val="-4"/>
          <w:sz w:val="24"/>
        </w:rPr>
        <w:t xml:space="preserve">Allora è giusto che noi ci chiediamo: </w:t>
      </w:r>
      <w:r w:rsidRPr="00D00764">
        <w:rPr>
          <w:rFonts w:ascii="Arial" w:hAnsi="Arial" w:cs="Arial"/>
          <w:b/>
          <w:i/>
          <w:spacing w:val="-4"/>
          <w:sz w:val="24"/>
        </w:rPr>
        <w:t>“L’Apostolo di Cristo Gesù appartiene alla struttura della Chiesa per contingenze storiche o esso appartiene alla struttura divina di essa?”</w:t>
      </w:r>
      <w:r w:rsidRPr="00D00764">
        <w:rPr>
          <w:rFonts w:ascii="Arial" w:hAnsi="Arial" w:cs="Arial"/>
          <w:b/>
          <w:spacing w:val="-4"/>
          <w:sz w:val="24"/>
        </w:rPr>
        <w:t>.</w:t>
      </w:r>
      <w:r w:rsidRPr="00D00764">
        <w:rPr>
          <w:rFonts w:ascii="Arial" w:hAnsi="Arial" w:cs="Arial"/>
          <w:spacing w:val="-4"/>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D00764">
        <w:rPr>
          <w:rFonts w:ascii="Arial" w:hAnsi="Arial" w:cs="Arial"/>
          <w:b/>
          <w:spacing w:val="-4"/>
          <w:sz w:val="24"/>
        </w:rPr>
        <w:t>Tutto ciò che la storia produce, dalla storia viene anche divorato, distrutto, eliminato, dichiarato inutile.</w:t>
      </w:r>
      <w:r w:rsidRPr="00D00764">
        <w:rPr>
          <w:rFonts w:ascii="Arial" w:hAnsi="Arial" w:cs="Arial"/>
          <w:spacing w:val="-4"/>
          <w:sz w:val="24"/>
        </w:rPr>
        <w:t xml:space="preserve"> Se però la Chiesa appartiene alla verità dogmatica, divina, misterica voluta da Dio, allora essa dovrà attraversare tutti i secoli dei secoli rimanendo nella sua purissima verità dogmatica, divina, misterica e così anche l’Apostolo del Signore. Anche lui dovrà passare attraverso i secoli rimanendo nella sua verità dogmatica, misterica, divina, ministeriale, sacramentale. </w:t>
      </w:r>
      <w:r w:rsidRPr="00D00764">
        <w:rPr>
          <w:rFonts w:ascii="Arial" w:hAnsi="Arial" w:cs="Arial"/>
          <w:b/>
          <w:spacing w:val="-4"/>
          <w:sz w:val="24"/>
        </w:rPr>
        <w:t>Oggi anche Cristo Gesù viene privato della sua verità eterna, divina, soprannaturale, dogmatica, misterica, ministeriale.</w:t>
      </w:r>
      <w:r w:rsidRPr="00D00764">
        <w:rPr>
          <w:rFonts w:ascii="Arial" w:hAnsi="Arial" w:cs="Arial"/>
          <w:spacing w:val="-4"/>
          <w:sz w:val="24"/>
        </w:rPr>
        <w:t xml:space="preserve"> Se ne vuole fare di Lui una persona come tutte le altre persone. </w:t>
      </w:r>
      <w:r w:rsidRPr="00D00764">
        <w:rPr>
          <w:rFonts w:ascii="Arial" w:hAnsi="Arial" w:cs="Arial"/>
          <w:b/>
          <w:spacing w:val="-4"/>
          <w:sz w:val="24"/>
        </w:rPr>
        <w:t>Nessuna superiorità di verità eterna, divina, soprannaturale, dogmatica, misterica, ministeriale in ordine alla sua Persona, superiorità che poi diviene superiorità nel mistero della salvezza e della redenzione.</w:t>
      </w:r>
      <w:r w:rsidRPr="00D00764">
        <w:rPr>
          <w:rFonts w:ascii="Arial" w:hAnsi="Arial" w:cs="Arial"/>
          <w:spacing w:val="-4"/>
          <w:sz w:val="24"/>
        </w:rPr>
        <w:t xml:space="preserve"> </w:t>
      </w:r>
      <w:r w:rsidRPr="00D00764">
        <w:rPr>
          <w:rFonts w:ascii="Arial" w:hAnsi="Arial" w:cs="Arial"/>
          <w:b/>
          <w:spacing w:val="-4"/>
          <w:sz w:val="24"/>
        </w:rPr>
        <w:t>Se priviamo Gesù del suo mistero divino, eterno, soprannaturale</w:t>
      </w:r>
      <w:r w:rsidRPr="00D00764">
        <w:rPr>
          <w:rFonts w:ascii="Arial" w:hAnsi="Arial" w:cs="Arial"/>
          <w:spacing w:val="-4"/>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D00764">
        <w:rPr>
          <w:rFonts w:ascii="Arial" w:hAnsi="Arial" w:cs="Arial"/>
          <w:b/>
          <w:spacing w:val="-4"/>
          <w:sz w:val="24"/>
        </w:rPr>
        <w:t>tutto è opera sociologica, antropologica, storica</w:t>
      </w:r>
      <w:r w:rsidRPr="00D00764">
        <w:rPr>
          <w:rFonts w:ascii="Arial" w:hAnsi="Arial" w:cs="Arial"/>
          <w:spacing w:val="-4"/>
          <w:sz w:val="24"/>
        </w:rPr>
        <w:t xml:space="preserve"> altro non vanno che lavorare per la distruzione, la devastazione, la riduzione a deserto della Chiesa del Dio vivente. </w:t>
      </w:r>
    </w:p>
    <w:p w14:paraId="6272456A" w14:textId="77777777" w:rsidR="00D00764" w:rsidRPr="00D00764" w:rsidRDefault="00D00764" w:rsidP="00D00764">
      <w:pPr>
        <w:spacing w:after="120"/>
        <w:jc w:val="both"/>
        <w:rPr>
          <w:rFonts w:ascii="Arial" w:hAnsi="Arial" w:cs="Arial"/>
          <w:b/>
          <w:sz w:val="24"/>
        </w:rPr>
      </w:pPr>
      <w:r w:rsidRPr="00D00764">
        <w:rPr>
          <w:rFonts w:ascii="Arial" w:hAnsi="Arial" w:cs="Arial"/>
          <w:sz w:val="24"/>
        </w:rPr>
        <w:lastRenderedPageBreak/>
        <w:t xml:space="preserve">La seconda via è: </w:t>
      </w:r>
      <w:r w:rsidRPr="00D00764">
        <w:rPr>
          <w:rFonts w:ascii="Arial" w:hAnsi="Arial" w:cs="Arial"/>
          <w:b/>
          <w:sz w:val="24"/>
        </w:rPr>
        <w:t>la delegittimazione fatta con scienza perversa di quanti sono preposti alla conduzione nella verità del gregge di Cristo Gesù</w:t>
      </w:r>
      <w:r w:rsidRPr="00D00764">
        <w:rPr>
          <w:rFonts w:ascii="Arial" w:hAnsi="Arial" w:cs="Arial"/>
          <w:sz w:val="24"/>
        </w:rPr>
        <w:t xml:space="preserve">. Qualche decennio addietro, un Santo, Giovanni Paolo secondo vedeva la devastazione nella Chiesa nella </w:t>
      </w:r>
      <w:r w:rsidRPr="00D00764">
        <w:rPr>
          <w:rFonts w:ascii="Arial" w:hAnsi="Arial" w:cs="Arial"/>
          <w:b/>
          <w:sz w:val="24"/>
        </w:rPr>
        <w:t>“</w:t>
      </w:r>
      <w:r w:rsidRPr="00D00764">
        <w:rPr>
          <w:rFonts w:ascii="Arial" w:hAnsi="Arial" w:cs="Arial"/>
          <w:b/>
          <w:i/>
          <w:sz w:val="24"/>
        </w:rPr>
        <w:t>Laicizzazione del clero</w:t>
      </w:r>
      <w:r w:rsidRPr="00D00764">
        <w:rPr>
          <w:rFonts w:ascii="Arial" w:hAnsi="Arial" w:cs="Arial"/>
          <w:i/>
          <w:sz w:val="24"/>
        </w:rPr>
        <w:t xml:space="preserve">” </w:t>
      </w:r>
      <w:r w:rsidRPr="00D00764">
        <w:rPr>
          <w:rFonts w:ascii="Arial" w:hAnsi="Arial" w:cs="Arial"/>
          <w:sz w:val="24"/>
        </w:rPr>
        <w:t xml:space="preserve">e nella: </w:t>
      </w:r>
      <w:r w:rsidRPr="00D00764">
        <w:rPr>
          <w:rFonts w:ascii="Arial" w:hAnsi="Arial" w:cs="Arial"/>
          <w:b/>
          <w:i/>
          <w:sz w:val="24"/>
        </w:rPr>
        <w:t>“clericalizzazione del laico”.</w:t>
      </w:r>
      <w:r w:rsidRPr="00D00764">
        <w:rPr>
          <w:rFonts w:ascii="Arial" w:hAnsi="Arial" w:cs="Arial"/>
          <w:i/>
          <w:sz w:val="24"/>
        </w:rPr>
        <w:t xml:space="preserve"> </w:t>
      </w:r>
      <w:r w:rsidRPr="00D00764">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D00764">
        <w:rPr>
          <w:rFonts w:ascii="Arial" w:hAnsi="Arial" w:cs="Arial"/>
          <w:b/>
          <w:i/>
          <w:sz w:val="24"/>
        </w:rPr>
        <w:t>“con disumana violenza scientifica la laicizzazione del clero e l’anti-cristiana, la satanica uguaglianza nel mistero di ogni discepolo di Gesù</w:t>
      </w:r>
      <w:r w:rsidRPr="00D00764">
        <w:rPr>
          <w:rFonts w:ascii="Arial" w:hAnsi="Arial" w:cs="Arial"/>
          <w:b/>
          <w:sz w:val="24"/>
        </w:rPr>
        <w:t>”.</w:t>
      </w:r>
      <w:r w:rsidRPr="00D00764">
        <w:rPr>
          <w:rFonts w:ascii="Arial" w:hAnsi="Arial" w:cs="Arial"/>
          <w:sz w:val="24"/>
        </w:rPr>
        <w:t xml:space="preserve"> </w:t>
      </w:r>
      <w:r w:rsidRPr="00D00764">
        <w:rPr>
          <w:rFonts w:ascii="Arial" w:hAnsi="Arial" w:cs="Arial"/>
          <w:b/>
          <w:sz w:val="24"/>
        </w:rPr>
        <w:t>Entrando attraverso queste due vie, si ottiene la perfetta distruzione della Chiesa. La Chiesa così viene ridotta in polvere e in cenere.</w:t>
      </w:r>
      <w:r w:rsidRPr="00D00764">
        <w:rPr>
          <w:rFonts w:ascii="Arial" w:hAnsi="Arial" w:cs="Arial"/>
          <w:sz w:val="24"/>
        </w:rPr>
        <w:t xml:space="preserve"> Sarà domani in tutto simile ad un campo di grano pronto per la mietitura devastato e ridotto in cenere dalla furia del fuoco distruttore di queste due distruttrici eresie. Oggi</w:t>
      </w:r>
      <w:r w:rsidRPr="00D00764">
        <w:rPr>
          <w:rFonts w:ascii="Arial" w:hAnsi="Arial" w:cs="Arial"/>
          <w:b/>
          <w:sz w:val="24"/>
        </w:rPr>
        <w:t xml:space="preserve"> </w:t>
      </w:r>
      <w:r w:rsidRPr="00D00764">
        <w:rPr>
          <w:rFonts w:ascii="Arial" w:hAnsi="Arial" w:cs="Arial"/>
          <w:b/>
          <w:i/>
          <w:sz w:val="24"/>
        </w:rPr>
        <w:t>“la falsa scienza teologica e l’errato insegnamento, scardinato dalla verità rivelata e verità dogmatica”</w:t>
      </w:r>
      <w:r w:rsidRPr="00D00764">
        <w:rPr>
          <w:rFonts w:ascii="Arial" w:hAnsi="Arial" w:cs="Arial"/>
          <w:sz w:val="24"/>
        </w:rPr>
        <w:t xml:space="preserve"> </w:t>
      </w:r>
      <w:r w:rsidRPr="00D00764">
        <w:rPr>
          <w:rFonts w:ascii="Arial" w:hAnsi="Arial" w:cs="Arial"/>
          <w:b/>
          <w:sz w:val="24"/>
        </w:rPr>
        <w:t>sta impegnando tutte le sue energie, attinte non dal cuore di Cristo, ma dal cuore di Satana, affinché la vendita di Cristo al mondo si compia in modo invisibile.</w:t>
      </w:r>
      <w:r w:rsidRPr="00D00764">
        <w:rPr>
          <w:rFonts w:ascii="Arial" w:hAnsi="Arial" w:cs="Arial"/>
          <w:sz w:val="24"/>
        </w:rPr>
        <w:t xml:space="preserve"> Quando questa vendita si sarà compiuta, allora i danni appariranno in tutta la loro smisurata devastazione. </w:t>
      </w:r>
      <w:r w:rsidRPr="00D00764">
        <w:rPr>
          <w:rFonts w:ascii="Arial" w:hAnsi="Arial" w:cs="Arial"/>
          <w:b/>
          <w:sz w:val="24"/>
        </w:rPr>
        <w:t>Ma oggi il cristiano è assai cieco per vedere i frutti che sono già in atto e che sono il prodotto di una sua parola priva di ogni sapienza nello Spirito Santo. La parola del discepolo di Gesù priva della verità e della sapienza che vengono dallo Spirito Santo, sempre produce frutti di grande devastazione.</w:t>
      </w:r>
      <w:r w:rsidRPr="00D00764">
        <w:rPr>
          <w:rFonts w:ascii="Arial" w:hAnsi="Arial" w:cs="Arial"/>
          <w:sz w:val="24"/>
        </w:rPr>
        <w:t xml:space="preserve"> Oggi la foresta che si sta incendiando è la stessa Chiesa. Quando questo incendio avrà ridotto la foresta in polvere e cenere, </w:t>
      </w:r>
      <w:r w:rsidRPr="00D00764">
        <w:rPr>
          <w:rFonts w:ascii="Arial" w:hAnsi="Arial" w:cs="Arial"/>
          <w:b/>
          <w:sz w:val="24"/>
        </w:rPr>
        <w:t xml:space="preserve">allora sarà duro, durissimo riportare la Chiesa nella sua bellezza divina e umana insieme. </w:t>
      </w:r>
    </w:p>
    <w:p w14:paraId="54DDEC84" w14:textId="77777777" w:rsidR="00D00764" w:rsidRPr="00D00764" w:rsidRDefault="00D00764" w:rsidP="00D00764">
      <w:pPr>
        <w:spacing w:after="120"/>
        <w:jc w:val="both"/>
        <w:rPr>
          <w:rFonts w:ascii="Arial" w:hAnsi="Arial" w:cs="Arial"/>
          <w:b/>
          <w:sz w:val="24"/>
        </w:rPr>
      </w:pPr>
    </w:p>
    <w:p w14:paraId="60C76B34"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Per mezzo del suo angelo al suo servo Giovanni</w:t>
      </w:r>
    </w:p>
    <w:p w14:paraId="5D688F44" w14:textId="77777777" w:rsidR="00D00764" w:rsidRPr="00D00764" w:rsidRDefault="00D00764" w:rsidP="00D00764">
      <w:pPr>
        <w:spacing w:after="120"/>
        <w:jc w:val="both"/>
        <w:rPr>
          <w:rFonts w:ascii="Arial" w:hAnsi="Arial" w:cs="Arial"/>
          <w:b/>
          <w:sz w:val="24"/>
          <w:lang w:val="la-Latn"/>
        </w:rPr>
      </w:pPr>
      <w:r w:rsidRPr="00D00764">
        <w:rPr>
          <w:rFonts w:ascii="Arial" w:hAnsi="Arial"/>
          <w:sz w:val="24"/>
        </w:rPr>
        <w:t xml:space="preserve">Delle domande che Agur si pone, alcune risposte abbiamo visto che sono già chiare e perfette nell’Antico Testamento. </w:t>
      </w:r>
      <w:r w:rsidRPr="00D00764">
        <w:rPr>
          <w:rFonts w:ascii="Arial" w:hAnsi="Arial"/>
          <w:b/>
          <w:sz w:val="24"/>
        </w:rPr>
        <w:t xml:space="preserve">Per altre dobbiamo attendere il Nuovo Testamento. Ecco come queste risposte sono state date dallo Spirito Santo per mezzo di Giovanni, Apostolo e Servo di Cristo Gesù. Ecco a cosa risponde Giovanni, Apostolo ed Evangelista: </w:t>
      </w:r>
      <w:r w:rsidRPr="00D00764">
        <w:rPr>
          <w:rFonts w:ascii="Arial" w:hAnsi="Arial"/>
          <w:b/>
          <w:i/>
          <w:iCs/>
          <w:sz w:val="24"/>
          <w:lang w:val="la-Latn"/>
        </w:rPr>
        <w:t>“</w:t>
      </w:r>
      <w:r w:rsidRPr="00D00764">
        <w:rPr>
          <w:rFonts w:ascii="Arial" w:hAnsi="Arial" w:cs="Arial"/>
          <w:b/>
          <w:i/>
          <w:iCs/>
          <w:sz w:val="24"/>
          <w:lang w:val="la-Latn"/>
        </w:rPr>
        <w:t>Non novi sanctorum scientiam. Quis ascendit in caelum atque descendit? Quod nomen eius et quod nomen filii eius si nosti?”</w:t>
      </w:r>
      <w:r w:rsidRPr="00D00764">
        <w:rPr>
          <w:rFonts w:ascii="Arial" w:hAnsi="Arial" w:cs="Arial"/>
          <w:b/>
          <w:sz w:val="24"/>
          <w:lang w:val="la-Latn"/>
        </w:rPr>
        <w:t>.</w:t>
      </w:r>
    </w:p>
    <w:p w14:paraId="0F4D1A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Non novi sanctorum scientiam</w:t>
      </w:r>
      <w:r w:rsidRPr="00D00764">
        <w:rPr>
          <w:rFonts w:ascii="Arial" w:hAnsi="Arial"/>
          <w:b/>
          <w:i/>
          <w:iCs/>
          <w:sz w:val="22"/>
        </w:rPr>
        <w:t>.</w:t>
      </w:r>
      <w:r w:rsidRPr="00D00764">
        <w:rPr>
          <w:rFonts w:ascii="Arial" w:hAnsi="Arial"/>
          <w:i/>
          <w:iCs/>
          <w:sz w:val="22"/>
        </w:rPr>
        <w:t xml:space="preserve">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w:t>
      </w:r>
      <w:r w:rsidRPr="00D00764">
        <w:rPr>
          <w:rFonts w:ascii="Arial" w:hAnsi="Arial"/>
          <w:b/>
          <w:i/>
          <w:iCs/>
          <w:sz w:val="22"/>
        </w:rPr>
        <w:t>Ora voi avete ricevuto l’unzione dal Santo, e tutti avete la conoscenza.</w:t>
      </w:r>
      <w:r w:rsidRPr="00D00764">
        <w:rPr>
          <w:rFonts w:ascii="Arial" w:hAnsi="Arial"/>
          <w:i/>
          <w:iCs/>
          <w:sz w:val="22"/>
        </w:rPr>
        <w:t xml:space="preserve">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1C05BCD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Quis ascendit in caelum atque descendit?</w:t>
      </w:r>
      <w:r w:rsidRPr="00D00764">
        <w:rPr>
          <w:rFonts w:ascii="Arial" w:hAnsi="Arial"/>
          <w:i/>
          <w:iCs/>
          <w:sz w:val="22"/>
        </w:rPr>
        <w:t xml:space="preserve"> In verità, in verità io ti dico: noi parliamo di ciò che sappiamo e testimoniamo ciò che abbiamo veduto; ma </w:t>
      </w:r>
      <w:r w:rsidRPr="00D00764">
        <w:rPr>
          <w:rFonts w:ascii="Arial" w:hAnsi="Arial"/>
          <w:i/>
          <w:iCs/>
          <w:sz w:val="22"/>
        </w:rPr>
        <w:lastRenderedPageBreak/>
        <w:t xml:space="preserve">voi non accogliete la nostra testimonianza. Se vi ho parlato di cose della terra e non credete, come crederete se vi parlerò di cose del cielo? </w:t>
      </w:r>
      <w:r w:rsidRPr="00D00764">
        <w:rPr>
          <w:rFonts w:ascii="Arial" w:hAnsi="Arial"/>
          <w:b/>
          <w:i/>
          <w:iCs/>
          <w:sz w:val="22"/>
        </w:rPr>
        <w:t>Nessuno è mai salito al cielo, se non colui che è disceso dal cielo, il Figlio dell’uomo</w:t>
      </w:r>
      <w:r w:rsidRPr="00D00764">
        <w:rPr>
          <w:rFonts w:ascii="Arial" w:hAnsi="Arial"/>
          <w:i/>
          <w:iCs/>
          <w:sz w:val="22"/>
        </w:rPr>
        <w:t xml:space="preserve"> (Gv 3,11-13). </w:t>
      </w:r>
    </w:p>
    <w:p w14:paraId="232B257B"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Quod nomen eius et quod nomen filii eius si nosti?</w:t>
      </w:r>
      <w:r w:rsidRPr="00D00764">
        <w:rPr>
          <w:rFonts w:ascii="Arial" w:hAnsi="Arial"/>
          <w:b/>
          <w:i/>
          <w:iCs/>
          <w:sz w:val="22"/>
          <w:lang w:val="fr-FR"/>
        </w:rPr>
        <w:t xml:space="preserve"> </w:t>
      </w:r>
      <w:r w:rsidRPr="00D00764">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r w:rsidRPr="00D00764">
        <w:rPr>
          <w:rFonts w:ascii="Arial" w:hAnsi="Arial"/>
          <w:b/>
          <w:i/>
          <w:iCs/>
          <w:sz w:val="22"/>
        </w:rPr>
        <w:t>E il Verbo si fece carne e venne ad abitare in mezzo a noi; e noi abbiamo contemplato la sua gloria, gloria come del Figlio unigenito che viene dal Padre, pieno di grazia e di verità.</w:t>
      </w:r>
      <w:r w:rsidRPr="00D00764">
        <w:rPr>
          <w:rFonts w:ascii="Arial" w:hAnsi="Arial"/>
          <w:i/>
          <w:iCs/>
          <w:sz w:val="22"/>
        </w:rPr>
        <w:t xml:space="preserve">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w:t>
      </w:r>
      <w:r w:rsidRPr="00D00764">
        <w:rPr>
          <w:rFonts w:ascii="Arial" w:hAnsi="Arial"/>
          <w:b/>
          <w:i/>
          <w:iCs/>
          <w:sz w:val="22"/>
        </w:rPr>
        <w:t xml:space="preserve"> Dio, nessuno lo ha mai visto: il Figlio unigenito, che è Dio ed è nel seno del Padre, è lui che lo ha rivelato</w:t>
      </w:r>
      <w:r w:rsidRPr="00D00764">
        <w:rPr>
          <w:rFonts w:ascii="Arial" w:hAnsi="Arial"/>
          <w:i/>
          <w:iCs/>
          <w:sz w:val="22"/>
        </w:rPr>
        <w:t xml:space="preserve"> (Gv 1,1-18). </w:t>
      </w:r>
    </w:p>
    <w:p w14:paraId="4949A631" w14:textId="77777777" w:rsidR="00D00764" w:rsidRPr="00D00764" w:rsidRDefault="00D00764" w:rsidP="00D00764">
      <w:pPr>
        <w:spacing w:after="120"/>
        <w:jc w:val="both"/>
        <w:rPr>
          <w:rFonts w:ascii="Arial" w:hAnsi="Arial"/>
          <w:b/>
          <w:sz w:val="24"/>
        </w:rPr>
      </w:pPr>
      <w:r w:rsidRPr="00D00764">
        <w:rPr>
          <w:rFonts w:ascii="Arial" w:hAnsi="Arial"/>
          <w:sz w:val="24"/>
        </w:rPr>
        <w:t xml:space="preserve">Ecco chi è Gesù, il Figlio Unigenito del Padre: l’Agnello Immolato e Risorto. L’Agnello Immolato e Risorto </w:t>
      </w:r>
      <w:r w:rsidRPr="00D00764">
        <w:rPr>
          <w:rFonts w:ascii="Arial" w:hAnsi="Arial"/>
          <w:b/>
          <w:sz w:val="24"/>
        </w:rPr>
        <w:t xml:space="preserve">è il Figlio dell’uomo rivestito dal Padre di ogni onore, gloria, benedizione, potere. A Lui il Padre ha dato il governo del cielo e della terra. Lo ha costituito Giudice dei vivi e de morti. </w:t>
      </w:r>
    </w:p>
    <w:p w14:paraId="29797CB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w:t>
      </w:r>
      <w:r w:rsidRPr="00D00764">
        <w:rPr>
          <w:rFonts w:ascii="Arial" w:hAnsi="Arial"/>
          <w:b/>
          <w:i/>
          <w:iCs/>
          <w:sz w:val="22"/>
        </w:rPr>
        <w:t>Ecco, viene con le nubi e ogni occhio lo vedrà, anche quelli che lo trafissero, e per lui tutte le tribù della terra si batteranno il petto. Sì, Amen! Dice il Signore Dio: Io sono l’Alfa e l’Omèga, Colui che è, che era e che viene, l’Onnipotente!</w:t>
      </w:r>
    </w:p>
    <w:p w14:paraId="34B26D4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w:t>
      </w:r>
      <w:r w:rsidRPr="00D00764">
        <w:rPr>
          <w:rFonts w:ascii="Arial" w:hAnsi="Arial"/>
          <w:i/>
          <w:iCs/>
          <w:sz w:val="22"/>
        </w:rPr>
        <w:lastRenderedPageBreak/>
        <w:t xml:space="preserve">Smirne, a Pèrgamo, a Tiàtira, a Sardi, a Filadèlfia e a Laodicèa». </w:t>
      </w:r>
      <w:r w:rsidRPr="00D00764">
        <w:rPr>
          <w:rFonts w:ascii="Arial" w:hAnsi="Arial"/>
          <w:b/>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Pr="00D00764">
        <w:rPr>
          <w:rFonts w:ascii="Arial" w:hAnsi="Arial"/>
          <w:i/>
          <w:iCs/>
          <w:sz w:val="22"/>
        </w:rPr>
        <w:t xml:space="preserve"> Appena lo vidi, caddi ai suoi piedi come morto. Ma egli, posando su di me la sua destra, disse: </w:t>
      </w:r>
      <w:r w:rsidRPr="00D00764">
        <w:rPr>
          <w:rFonts w:ascii="Arial" w:hAnsi="Arial"/>
          <w:b/>
          <w:i/>
          <w:iCs/>
          <w:sz w:val="22"/>
        </w:rPr>
        <w:t>«Non temere! Io sono il Primo e l’Ultimo, e il Vivente. Ero morto, ma ora vivo per sempre e ho le chiavi della morte e degli inferi.</w:t>
      </w:r>
      <w:r w:rsidRPr="00D00764">
        <w:rPr>
          <w:rFonts w:ascii="Arial" w:hAnsi="Arial"/>
          <w:i/>
          <w:iCs/>
          <w:sz w:val="22"/>
        </w:rPr>
        <w:t xml:space="preserve">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3C17B6E7"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E vidi, nella mano destra di Colui che sedeva sul trono, un libro scritto sul lato interno e su quello esterno, sigillato con sette sigilli. Vidi un angelo forte che proclamava a gran voce: </w:t>
      </w:r>
      <w:r w:rsidRPr="00D00764">
        <w:rPr>
          <w:rFonts w:ascii="Arial" w:hAnsi="Arial"/>
          <w:b/>
          <w:i/>
          <w:iCs/>
          <w:sz w:val="22"/>
        </w:rPr>
        <w:t>«Chi è degno di aprire il libro e scioglierne i sigilli?». Ma nessuno né in cielo, né in terra, né sotto terra, era in grado di aprire il libro e di guardarlo. Io piangevo molto, perché non fu trovato nessuno degno di aprire il libro e di guardarlo</w:t>
      </w:r>
      <w:r w:rsidRPr="00D00764">
        <w:rPr>
          <w:rFonts w:ascii="Arial" w:hAnsi="Arial"/>
          <w:i/>
          <w:iCs/>
          <w:sz w:val="22"/>
        </w:rPr>
        <w:t xml:space="preserve">.  Uno degli anziani mi disse: </w:t>
      </w:r>
      <w:r w:rsidRPr="00D00764">
        <w:rPr>
          <w:rFonts w:ascii="Arial" w:hAnsi="Arial"/>
          <w:b/>
          <w:i/>
          <w:iCs/>
          <w:sz w:val="22"/>
        </w:rPr>
        <w:t>«Non piangere; ha vinto il leone della tribù di Giuda, il Germoglio di Davide, e aprirà il libro e i suoi sette sigilli».</w:t>
      </w:r>
    </w:p>
    <w:p w14:paraId="74D0A1E4"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w:t>
      </w:r>
      <w:r w:rsidRPr="00D00764">
        <w:rPr>
          <w:rFonts w:ascii="Arial" w:hAnsi="Arial"/>
          <w:b/>
          <w:i/>
          <w:iCs/>
          <w:sz w:val="22"/>
        </w:rPr>
        <w:t>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Pr="00D00764">
        <w:rPr>
          <w:rFonts w:ascii="Arial" w:hAnsi="Arial"/>
          <w:i/>
          <w:iCs/>
          <w:sz w:val="22"/>
        </w:rPr>
        <w:t xml:space="preserve"> E vidi, e udii voci di molti angeli attorno al trono e agli esseri viventi e agli anziani. Il loro numero era miriadi di miriadi e migliaia di migliaia e dicevano a gran voce: </w:t>
      </w:r>
      <w:r w:rsidRPr="00D00764">
        <w:rPr>
          <w:rFonts w:ascii="Arial" w:hAnsi="Arial"/>
          <w:b/>
          <w:i/>
          <w:iCs/>
          <w:sz w:val="22"/>
        </w:rPr>
        <w:t xml:space="preserve">«L’Agnello, che è stato immolato, è degno di ricevere potenza e ricchezza, sapienza e forza, onore, gloria e benedizione». </w:t>
      </w:r>
      <w:r w:rsidRPr="00D00764">
        <w:rPr>
          <w:rFonts w:ascii="Arial" w:hAnsi="Arial"/>
          <w:i/>
          <w:iCs/>
          <w:sz w:val="22"/>
        </w:rPr>
        <w:t xml:space="preserve">Tutte le creature nel cielo e sulla terra, sotto terra e nel mare, e tutti gli esseri che vi si trovavano, udii che dicevano: </w:t>
      </w:r>
      <w:r w:rsidRPr="00D00764">
        <w:rPr>
          <w:rFonts w:ascii="Arial" w:hAnsi="Arial"/>
          <w:b/>
          <w:i/>
          <w:iCs/>
          <w:sz w:val="22"/>
        </w:rPr>
        <w:t>«A Colui che siede sul trono e all’Agnello lode, onore, gloria e potenza, nei secoli dei secoli».</w:t>
      </w:r>
      <w:r w:rsidRPr="00D00764">
        <w:rPr>
          <w:rFonts w:ascii="Arial" w:hAnsi="Arial"/>
          <w:i/>
          <w:iCs/>
          <w:sz w:val="22"/>
        </w:rPr>
        <w:t xml:space="preserve">  E i quattro esseri viventi dicevano: «Amen». E gli anziani si prostrarono in adorazione (Ap 5,1-14). </w:t>
      </w:r>
    </w:p>
    <w:p w14:paraId="02DFB034"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 vidi, </w:t>
      </w:r>
      <w:r w:rsidRPr="00D00764">
        <w:rPr>
          <w:rFonts w:ascii="Arial" w:hAnsi="Arial"/>
          <w:b/>
          <w:i/>
          <w:iCs/>
          <w:sz w:val="22"/>
        </w:rPr>
        <w:t>quando l’Agnello sciolse il primo dei sette sigilli</w:t>
      </w:r>
      <w:r w:rsidRPr="00D00764">
        <w:rPr>
          <w:rFonts w:ascii="Arial" w:hAnsi="Arial"/>
          <w:i/>
          <w:iCs/>
          <w:sz w:val="22"/>
        </w:rPr>
        <w:t>, e udii il primo dei quattro esseri viventi che diceva come con voce di tuono: «Vieni». E vidi: ecco, un cavallo bianco. Colui che lo cavalcava aveva un arco; gli fu data una corona ed egli uscì vittorioso per vincere ancora.</w:t>
      </w:r>
    </w:p>
    <w:p w14:paraId="5A775E7B"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secondo sigillo</w:t>
      </w:r>
      <w:r w:rsidRPr="00D00764">
        <w:rPr>
          <w:rFonts w:ascii="Arial" w:hAnsi="Arial"/>
          <w:i/>
          <w:iCs/>
          <w:sz w:val="22"/>
        </w:rPr>
        <w:t xml:space="preserve">, udii il secondo essere vivente che diceva: «Vieni». Allora uscì un altro cavallo, rosso fuoco. A colui che lo </w:t>
      </w:r>
      <w:r w:rsidRPr="00D00764">
        <w:rPr>
          <w:rFonts w:ascii="Arial" w:hAnsi="Arial"/>
          <w:i/>
          <w:iCs/>
          <w:sz w:val="22"/>
        </w:rPr>
        <w:lastRenderedPageBreak/>
        <w:t>cavalcava fu dato potere di togliere la pace dalla terra e di far sì che si sgozzassero a vicenda, e gli fu consegnata una grande spada.</w:t>
      </w:r>
    </w:p>
    <w:p w14:paraId="3070793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terzo sigillo</w:t>
      </w:r>
      <w:r w:rsidRPr="00D00764">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65E800D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quarto sigillo</w:t>
      </w:r>
      <w:r w:rsidRPr="00D00764">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1075E0C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quinto sigillo</w:t>
      </w:r>
      <w:r w:rsidRPr="00D00764">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153BDDA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34B2F01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 vidi, quando l’Agnello aprì il sesto sigillo</w:t>
      </w:r>
      <w:r w:rsidRPr="00D00764">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FB254F6" w14:textId="77777777" w:rsidR="00D00764" w:rsidRPr="00D00764" w:rsidRDefault="00D00764" w:rsidP="00D00764">
      <w:pPr>
        <w:spacing w:after="120"/>
        <w:jc w:val="both"/>
        <w:rPr>
          <w:rFonts w:ascii="Arial" w:hAnsi="Arial"/>
          <w:b/>
          <w:sz w:val="24"/>
        </w:rPr>
      </w:pPr>
      <w:r w:rsidRPr="00D00764">
        <w:rPr>
          <w:rFonts w:ascii="Arial" w:hAnsi="Arial"/>
          <w:sz w:val="24"/>
        </w:rPr>
        <w:t xml:space="preserve">La Scrittura Santa, Antico e Nuovo Testamento, </w:t>
      </w:r>
      <w:r w:rsidRPr="00D00764">
        <w:rPr>
          <w:rFonts w:ascii="Arial" w:hAnsi="Arial"/>
          <w:b/>
          <w:sz w:val="24"/>
        </w:rPr>
        <w:t>non lasciano senza risposta nessuna delle domande che fanno sì che Agur si dichiari il più stolto tra gli uomini.</w:t>
      </w:r>
      <w:r w:rsidRPr="00D00764">
        <w:rPr>
          <w:rFonts w:ascii="Arial" w:hAnsi="Arial"/>
          <w:sz w:val="24"/>
        </w:rPr>
        <w:t xml:space="preserve"> </w:t>
      </w:r>
      <w:r w:rsidRPr="00D00764">
        <w:rPr>
          <w:rFonts w:ascii="Arial" w:hAnsi="Arial"/>
          <w:b/>
          <w:sz w:val="24"/>
        </w:rPr>
        <w:t xml:space="preserve">Se il cristiano e ogni altro uomo sono nella stoltezza e nella vanità della loro vita, si rivestono di una pesante responsabilità. Lo Spirito Santo tutto ha rivelato. </w:t>
      </w:r>
    </w:p>
    <w:p w14:paraId="077245B3" w14:textId="77777777" w:rsidR="00D00764" w:rsidRPr="00D00764" w:rsidRDefault="00D00764" w:rsidP="00D00764">
      <w:pPr>
        <w:spacing w:after="120"/>
        <w:jc w:val="both"/>
        <w:rPr>
          <w:rFonts w:ascii="Arial" w:hAnsi="Arial"/>
          <w:sz w:val="24"/>
        </w:rPr>
      </w:pPr>
      <w:r w:rsidRPr="00D00764">
        <w:rPr>
          <w:rFonts w:ascii="Arial" w:hAnsi="Arial"/>
          <w:b/>
          <w:sz w:val="24"/>
        </w:rPr>
        <w:t>Oggi la verità è piena e perfetta.</w:t>
      </w:r>
      <w:r w:rsidRPr="00D00764">
        <w:rPr>
          <w:rFonts w:ascii="Arial" w:hAnsi="Arial"/>
          <w:sz w:val="24"/>
        </w:rPr>
        <w:t xml:space="preserve"> La si deve solo cercare, accogliere, vivere. </w:t>
      </w:r>
      <w:r w:rsidRPr="00D00764">
        <w:rPr>
          <w:rFonts w:ascii="Arial" w:hAnsi="Arial"/>
          <w:b/>
          <w:sz w:val="24"/>
        </w:rPr>
        <w:t>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w:t>
      </w:r>
      <w:r w:rsidRPr="00D00764">
        <w:rPr>
          <w:rFonts w:ascii="Arial" w:hAnsi="Arial"/>
          <w:sz w:val="24"/>
        </w:rPr>
        <w:t xml:space="preserve"> </w:t>
      </w:r>
      <w:r w:rsidRPr="00D00764">
        <w:rPr>
          <w:rFonts w:ascii="Arial" w:hAnsi="Arial"/>
          <w:b/>
          <w:sz w:val="24"/>
        </w:rPr>
        <w:t>È già condanna perché l’uomo è già nella morte. Cristo è offerta per noi di vita eterna</w:t>
      </w:r>
      <w:r w:rsidRPr="00D00764">
        <w:rPr>
          <w:rFonts w:ascii="Arial" w:hAnsi="Arial"/>
          <w:sz w:val="24"/>
        </w:rPr>
        <w:t>. Lo rifiutiamo, rimaniamo nella nostra morte.</w:t>
      </w:r>
    </w:p>
    <w:p w14:paraId="45E89FD2" w14:textId="77777777" w:rsidR="00D00764" w:rsidRPr="00D00764" w:rsidRDefault="00D00764" w:rsidP="00D00764">
      <w:pPr>
        <w:spacing w:after="120"/>
        <w:jc w:val="both"/>
        <w:rPr>
          <w:rFonts w:ascii="Arial" w:hAnsi="Arial" w:cs="Arial"/>
          <w:b/>
          <w:bCs/>
          <w:i/>
          <w:iCs/>
          <w:sz w:val="24"/>
          <w:szCs w:val="28"/>
        </w:rPr>
      </w:pPr>
    </w:p>
    <w:p w14:paraId="0848132F"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Giacomo, servo di Dio e del Signore Gesù Cristo</w:t>
      </w:r>
    </w:p>
    <w:p w14:paraId="5014A806"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Abbiamo dato come titolo ai pensieri sulla Lettera dell’Apostolo Giacomo queste parole di Agur: </w:t>
      </w:r>
      <w:r w:rsidRPr="00D00764">
        <w:rPr>
          <w:rFonts w:ascii="Arial" w:hAnsi="Arial"/>
          <w:b/>
          <w:sz w:val="24"/>
          <w:lang w:val="la-Latn"/>
        </w:rPr>
        <w:t>“Stultissimus sum virorum et sapientia hominum non est mecum”</w:t>
      </w:r>
      <w:r w:rsidRPr="00D00764">
        <w:rPr>
          <w:rFonts w:ascii="Arial" w:hAnsi="Arial"/>
          <w:sz w:val="24"/>
          <w:lang w:val="la-Latn"/>
        </w:rPr>
        <w:t>,</w:t>
      </w:r>
      <w:r w:rsidRPr="00D00764">
        <w:rPr>
          <w:rFonts w:ascii="Arial" w:hAnsi="Arial"/>
          <w:sz w:val="24"/>
        </w:rPr>
        <w:t xml:space="preserve"> ma solo per attestare che queste parole non possono essere in nessun modo attribuite all’Apostolo Giacomo. Perché non possono essergli attribuite? Perché nella Chiesa delle origini </w:t>
      </w:r>
      <w:r w:rsidRPr="00D00764">
        <w:rPr>
          <w:rFonts w:ascii="Arial" w:hAnsi="Arial"/>
          <w:b/>
          <w:sz w:val="24"/>
        </w:rPr>
        <w:t>Lui è la sapienza che dona luce alla purissima verità annunciata da Pietro e alla fortezza nella verità che scuote, agita e muove il cuore dell’Apostolo Paolo</w:t>
      </w:r>
      <w:r w:rsidRPr="00D00764">
        <w:rPr>
          <w:rFonts w:ascii="Arial" w:hAnsi="Arial"/>
          <w:sz w:val="24"/>
        </w:rPr>
        <w:t xml:space="preserve">. </w:t>
      </w:r>
      <w:r w:rsidRPr="00D00764">
        <w:rPr>
          <w:rFonts w:ascii="Arial" w:hAnsi="Arial"/>
          <w:b/>
          <w:sz w:val="24"/>
        </w:rPr>
        <w:t>Tutta la Chiesa trova pace e gioia dal suo consiglio, frutto in Lui della grande sapienza dello Spirito Santo che governa il suo cuore</w:t>
      </w:r>
      <w:r w:rsidRPr="00D00764">
        <w:rPr>
          <w:rFonts w:ascii="Arial" w:hAnsi="Arial"/>
          <w:sz w:val="24"/>
        </w:rPr>
        <w:t>. Questa sua grande sapienza è così manifestata dagli Atti degli Apostoli:</w:t>
      </w:r>
    </w:p>
    <w:p w14:paraId="437EBFA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w:t>
      </w:r>
      <w:r w:rsidRPr="00D00764">
        <w:rPr>
          <w:rFonts w:ascii="Arial" w:hAnsi="Arial"/>
          <w:b/>
          <w:i/>
          <w:iCs/>
          <w:sz w:val="22"/>
        </w:rPr>
        <w:t>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r w:rsidRPr="00D00764">
        <w:rPr>
          <w:rFonts w:ascii="Arial" w:hAnsi="Arial"/>
          <w:i/>
          <w:iCs/>
          <w:sz w:val="22"/>
        </w:rPr>
        <w:t xml:space="preserve"> Tutta l’assemblea tacque e stettero ad ascoltare Bàrnaba e Paolo che riferivano quali grandi segni e prodigi Dio aveva compiuto tra le nazioni per mezzo loro. Quando essi ebbero finito di parlare, </w:t>
      </w:r>
      <w:r w:rsidRPr="00D00764">
        <w:rPr>
          <w:rFonts w:ascii="Arial" w:hAnsi="Arial"/>
          <w:b/>
          <w:i/>
          <w:iCs/>
          <w:sz w:val="22"/>
        </w:rPr>
        <w:t>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w:t>
      </w:r>
      <w:r w:rsidRPr="00D00764">
        <w:rPr>
          <w:rFonts w:ascii="Arial" w:hAnsi="Arial"/>
          <w:i/>
          <w:iCs/>
          <w:sz w:val="22"/>
        </w:rPr>
        <w:t xml:space="preserve"> (At 15,1-21). </w:t>
      </w:r>
    </w:p>
    <w:p w14:paraId="708A47F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w:t>
      </w:r>
      <w:r w:rsidRPr="00D00764">
        <w:rPr>
          <w:rFonts w:ascii="Arial" w:hAnsi="Arial"/>
          <w:i/>
          <w:iCs/>
          <w:sz w:val="22"/>
        </w:rPr>
        <w:lastRenderedPageBreak/>
        <w:t>ascoltato, davano gloria a Dio; poi dissero a Paolo</w:t>
      </w:r>
      <w:r w:rsidRPr="00D00764">
        <w:rPr>
          <w:rFonts w:ascii="Arial" w:hAnsi="Arial"/>
          <w:b/>
          <w:i/>
          <w:iCs/>
          <w:sz w:val="22"/>
        </w:rPr>
        <w:t>: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r w:rsidRPr="00D00764">
        <w:rPr>
          <w:rFonts w:ascii="Arial" w:hAnsi="Arial"/>
          <w:i/>
          <w:iCs/>
          <w:sz w:val="22"/>
        </w:rPr>
        <w:t xml:space="preserve"> (At 21,17-21). </w:t>
      </w:r>
    </w:p>
    <w:p w14:paraId="03F7F60D" w14:textId="77777777" w:rsidR="00D00764" w:rsidRPr="00D00764" w:rsidRDefault="00D00764" w:rsidP="00D00764">
      <w:pPr>
        <w:spacing w:after="120"/>
        <w:jc w:val="both"/>
        <w:rPr>
          <w:rFonts w:ascii="Arial" w:hAnsi="Arial"/>
          <w:sz w:val="24"/>
        </w:rPr>
      </w:pPr>
      <w:r w:rsidRPr="00D00764">
        <w:rPr>
          <w:rFonts w:ascii="Arial" w:hAnsi="Arial"/>
          <w:sz w:val="24"/>
        </w:rPr>
        <w:t xml:space="preserve">Chi è allora l’Apostolo Giacomo? </w:t>
      </w:r>
      <w:r w:rsidRPr="00D00764">
        <w:rPr>
          <w:rFonts w:ascii="Arial" w:hAnsi="Arial"/>
          <w:b/>
          <w:sz w:val="24"/>
        </w:rPr>
        <w:t>Colui che trasforma la verità del Vangelo in Sapienza. Trasformando la verità del Vangelo in sapienza, tutti possono gustare la verità, perché è la sapienza nel dare la verità che attrae i cuori e li attira al Vangelo.</w:t>
      </w:r>
      <w:r w:rsidRPr="00D00764">
        <w:rPr>
          <w:rFonts w:ascii="Arial" w:hAnsi="Arial"/>
          <w:sz w:val="24"/>
        </w:rPr>
        <w:t xml:space="preserve"> Possiamo noi paragonare la sapienza dell’Apostolo Giacomo </w:t>
      </w:r>
      <w:r w:rsidRPr="00D00764">
        <w:rPr>
          <w:rFonts w:ascii="Arial" w:hAnsi="Arial"/>
          <w:b/>
          <w:sz w:val="24"/>
        </w:rPr>
        <w:t>al miracolo che si compiva giornalmente con la manna</w:t>
      </w:r>
      <w:r w:rsidRPr="00D00764">
        <w:rPr>
          <w:rFonts w:ascii="Arial" w:hAnsi="Arial"/>
          <w:sz w:val="24"/>
        </w:rPr>
        <w:t>. Ecco cosa rivela il Libro della Sapienza:</w:t>
      </w:r>
    </w:p>
    <w:p w14:paraId="5AA6F51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Invece hai sfamato il tuo popolo con il cibo degli angeli, dal cielo hai offerto loro un pane pronto senza fatica, capace di procurare ogni delizia e soddisfare ogni gusto. </w:t>
      </w:r>
      <w:r w:rsidRPr="00D00764">
        <w:rPr>
          <w:rFonts w:ascii="Arial" w:hAnsi="Arial"/>
          <w:b/>
          <w:i/>
          <w:iCs/>
          <w:sz w:val="22"/>
        </w:rPr>
        <w:t>Questo tuo alimento manifestava la tua dolcezza verso i figli, si adattava al gusto di chi ne mangiava, si trasformava in ciò che ognuno desiderava”</w:t>
      </w:r>
      <w:r w:rsidRPr="00D00764">
        <w:rPr>
          <w:rFonts w:ascii="Arial" w:hAnsi="Arial"/>
          <w:i/>
          <w:iCs/>
          <w:sz w:val="22"/>
        </w:rPr>
        <w:t xml:space="preserve"> (Sap 16,20-21).</w:t>
      </w:r>
    </w:p>
    <w:p w14:paraId="52144452" w14:textId="77777777" w:rsidR="00D00764" w:rsidRPr="00D00764" w:rsidRDefault="00D00764" w:rsidP="00D00764">
      <w:pPr>
        <w:spacing w:after="120"/>
        <w:jc w:val="both"/>
        <w:rPr>
          <w:rFonts w:ascii="Arial" w:hAnsi="Arial"/>
          <w:sz w:val="24"/>
        </w:rPr>
      </w:pPr>
      <w:r w:rsidRPr="00D00764">
        <w:rPr>
          <w:rFonts w:ascii="Arial" w:hAnsi="Arial"/>
          <w:sz w:val="24"/>
        </w:rPr>
        <w:t>Il Vangelo, la Parola di Gesù, Gesù Parola e Vita del Padre, dal Padre è stato dato a noi dal cielo.</w:t>
      </w:r>
      <w:r w:rsidRPr="00D00764">
        <w:rPr>
          <w:rFonts w:ascii="Arial" w:hAnsi="Arial"/>
          <w:b/>
          <w:sz w:val="24"/>
        </w:rPr>
        <w:t xml:space="preserve">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w:t>
      </w:r>
      <w:r w:rsidRPr="00D00764">
        <w:rPr>
          <w:rFonts w:ascii="Arial" w:hAnsi="Arial"/>
          <w:sz w:val="24"/>
        </w:rPr>
        <w:t xml:space="preserve">È questo il miracolo perenne che si compie in un cuore </w:t>
      </w:r>
      <w:r w:rsidRPr="00D00764">
        <w:rPr>
          <w:rFonts w:ascii="Arial" w:hAnsi="Arial"/>
          <w:b/>
          <w:sz w:val="24"/>
        </w:rPr>
        <w:t>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w:t>
      </w:r>
      <w:r w:rsidRPr="00D00764">
        <w:rPr>
          <w:rFonts w:ascii="Arial" w:hAnsi="Arial"/>
          <w:sz w:val="24"/>
        </w:rPr>
        <w:t xml:space="preserve">. </w:t>
      </w:r>
    </w:p>
    <w:p w14:paraId="6E8DF200"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Gesù ha sempre dato la verità con purissima sapienza e intelligenza perennemente attinte nello Spirito Santo, così anche l’Apostolo Giacomo. </w:t>
      </w:r>
      <w:r w:rsidRPr="00D00764">
        <w:rPr>
          <w:rFonts w:ascii="Arial" w:hAnsi="Arial"/>
          <w:b/>
          <w:sz w:val="24"/>
        </w:rPr>
        <w:t>Lui prende il Vangelo di Cristo Gesù e lo trasforma in sapienza. Lo dona con grande intelligenza. C’è gusto a mangiare il Vangelo a noi dato con la sua sapienza e intelligenza. Così facendo, l’Apostolo ci insegna che anche noi dobbiamo seguire il suo esempio, se vogliamo che molti cuori gustino Cristo e la sua Parola, la sua verità e la sua vita.</w:t>
      </w:r>
      <w:r w:rsidRPr="00D00764">
        <w:rPr>
          <w:rFonts w:ascii="Arial" w:hAnsi="Arial"/>
          <w:sz w:val="24"/>
        </w:rPr>
        <w:t xml:space="preserve"> Dare Cristo senza sapienza, senza intelligenza, affermando la cruda verità, non produce frutti di vita eterna. Questa opera di illuminazione finalizzata a trasformare la verità in sapienza, donando tutta la verità con grande intelligenza </w:t>
      </w:r>
      <w:r w:rsidRPr="00D00764">
        <w:rPr>
          <w:rFonts w:ascii="Arial" w:hAnsi="Arial"/>
          <w:b/>
          <w:sz w:val="24"/>
        </w:rPr>
        <w:t xml:space="preserve">può essere solo un frutto dello Spirito Santo nel quale il datore di Cristo e della sua Parola sempre cresce. Se si è poveri di Spirito Santo, sempre si è poveri della sua sapienza e </w:t>
      </w:r>
      <w:r w:rsidRPr="00D00764">
        <w:rPr>
          <w:rFonts w:ascii="Arial" w:hAnsi="Arial"/>
          <w:b/>
          <w:sz w:val="24"/>
        </w:rPr>
        <w:lastRenderedPageBreak/>
        <w:t>intelligenza. Si è anche poveri della verità di Cristo. Essa non viene detta secondo la sua purissima verità, ma proferita alla maniera degli spiriti impuri che troviamo nel Vangelo</w:t>
      </w:r>
      <w:r w:rsidRPr="00D00764">
        <w:rPr>
          <w:rFonts w:ascii="Arial" w:hAnsi="Arial"/>
          <w:sz w:val="24"/>
        </w:rPr>
        <w:t xml:space="preserve">. Essi dicevano la verità di Cristo, ma a persone che avevano una falsa verità del Cristo di Dio. Apparentemente dicevano la verità. </w:t>
      </w:r>
      <w:r w:rsidRPr="00D00764">
        <w:rPr>
          <w:rFonts w:ascii="Arial" w:hAnsi="Arial"/>
          <w:b/>
          <w:sz w:val="24"/>
        </w:rPr>
        <w:t>La loro intenzione era invece un’altra: danneggiare per quanto più possibile Gesù Signore.</w:t>
      </w:r>
      <w:r w:rsidRPr="00D00764">
        <w:rPr>
          <w:rFonts w:ascii="Arial" w:hAnsi="Arial"/>
          <w:sz w:val="24"/>
        </w:rPr>
        <w:t xml:space="preserve"> Il loro fine era solo di tentazione. Solo di tentazione. </w:t>
      </w:r>
    </w:p>
    <w:p w14:paraId="5689DFA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w:t>
      </w:r>
      <w:r w:rsidRPr="00D00764">
        <w:rPr>
          <w:rFonts w:ascii="Arial" w:hAnsi="Arial"/>
          <w:b/>
          <w:i/>
          <w:iCs/>
          <w:sz w:val="22"/>
        </w:rPr>
        <w:t>«Che vuoi da noi, Gesù Nazareno? Sei venuto a rovinarci? Io so chi tu sei: il santo di Dio!».</w:t>
      </w:r>
      <w:r w:rsidRPr="00D00764">
        <w:rPr>
          <w:rFonts w:ascii="Arial" w:hAnsi="Arial"/>
          <w:i/>
          <w:iCs/>
          <w:sz w:val="22"/>
        </w:rPr>
        <w:t xml:space="preserve"> </w:t>
      </w:r>
      <w:r w:rsidRPr="00D00764">
        <w:rPr>
          <w:rFonts w:ascii="Arial" w:hAnsi="Arial"/>
          <w:b/>
          <w:i/>
          <w:iCs/>
          <w:sz w:val="22"/>
        </w:rPr>
        <w:t>E Gesù gli ordinò severamente: «Taci! Esci da lui!».</w:t>
      </w:r>
      <w:r w:rsidRPr="00D00764">
        <w:rPr>
          <w:rFonts w:ascii="Arial" w:hAnsi="Arial"/>
          <w:i/>
          <w:iCs/>
          <w:sz w:val="22"/>
        </w:rPr>
        <w:t xml:space="preserve">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1,21-28).</w:t>
      </w:r>
    </w:p>
    <w:p w14:paraId="025550F4" w14:textId="77777777" w:rsidR="00D00764" w:rsidRPr="00D00764" w:rsidRDefault="00D00764" w:rsidP="00D00764">
      <w:pPr>
        <w:spacing w:after="120"/>
        <w:jc w:val="both"/>
        <w:rPr>
          <w:rFonts w:ascii="Arial" w:hAnsi="Arial"/>
          <w:sz w:val="24"/>
        </w:rPr>
      </w:pPr>
      <w:r w:rsidRPr="00D00764">
        <w:rPr>
          <w:rFonts w:ascii="Arial" w:hAnsi="Arial"/>
          <w:sz w:val="24"/>
        </w:rPr>
        <w:t xml:space="preserve">Così l’Apostolo Giacomo ci insegna che </w:t>
      </w:r>
      <w:r w:rsidRPr="00D00764">
        <w:rPr>
          <w:rFonts w:ascii="Arial" w:hAnsi="Arial"/>
          <w:b/>
          <w:sz w:val="24"/>
        </w:rPr>
        <w:t>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w:t>
      </w:r>
      <w:r w:rsidRPr="00D00764">
        <w:rPr>
          <w:rFonts w:ascii="Arial" w:hAnsi="Arial"/>
          <w:sz w:val="24"/>
        </w:rPr>
        <w:t xml:space="preserve"> Lo Spirito Santo trasforma i cuori di pietra in cuori di carne solo quando il datore della verità e della scienza teologica, tutto dona rivestito della sua divina ed eterna sapienza.</w:t>
      </w:r>
      <w:r w:rsidRPr="00D00764">
        <w:rPr>
          <w:rFonts w:ascii="Arial" w:hAnsi="Arial"/>
          <w:b/>
          <w:sz w:val="24"/>
        </w:rPr>
        <w:t xml:space="preserve"> L’Apostolo Giacomo aggiunge alla verità di Pietro e alla fortezza e risolutezza di Paolo la sapienza e l’intelligenza dello Spirito Santo e tutti i cuori trovano gioia e pace</w:t>
      </w:r>
      <w:r w:rsidRPr="00D00764">
        <w:rPr>
          <w:rFonts w:ascii="Arial" w:hAnsi="Arial"/>
          <w:sz w:val="24"/>
        </w:rPr>
        <w:t xml:space="preserve">. L’armonia ritorna in ogni comunità. Senza la sapienza dello Spirito Santo e senza crescere in essa momento per momento, allo stesso modo che Gesù cresceva in sapienza e grazia, daremo solo una verità che non tocca il cuore e sempre lo lascerà di pietra. </w:t>
      </w:r>
    </w:p>
    <w:p w14:paraId="1E0F40DD" w14:textId="77777777" w:rsidR="00D00764" w:rsidRPr="00D00764" w:rsidRDefault="00D00764" w:rsidP="00D00764">
      <w:pPr>
        <w:spacing w:after="120"/>
        <w:jc w:val="both"/>
        <w:rPr>
          <w:rFonts w:ascii="Arial" w:hAnsi="Arial"/>
          <w:b/>
          <w:sz w:val="24"/>
        </w:rPr>
      </w:pPr>
      <w:r w:rsidRPr="00D00764">
        <w:rPr>
          <w:rFonts w:ascii="Arial" w:hAnsi="Arial"/>
          <w:sz w:val="24"/>
        </w:rPr>
        <w:t xml:space="preserve">Oggi, questo nostro tempo, </w:t>
      </w:r>
      <w:r w:rsidRPr="00D00764">
        <w:rPr>
          <w:rFonts w:ascii="Arial" w:hAnsi="Arial"/>
          <w:b/>
          <w:sz w:val="24"/>
        </w:rPr>
        <w:t>possiamo definirlo l’era della parola</w:t>
      </w:r>
      <w:r w:rsidRPr="00D00764">
        <w:rPr>
          <w:rFonts w:ascii="Arial" w:hAnsi="Arial"/>
          <w:sz w:val="24"/>
        </w:rPr>
        <w:t xml:space="preserve">. </w:t>
      </w:r>
      <w:r w:rsidRPr="00D00764">
        <w:rPr>
          <w:rFonts w:ascii="Arial" w:hAnsi="Arial"/>
          <w:b/>
          <w:sz w:val="24"/>
        </w:rPr>
        <w:t>Dalla sera alla mattina e dalla mattina alla sera non si fa che parlare. La parola è il nostro personale Dio</w:t>
      </w:r>
      <w:r w:rsidRPr="00D00764">
        <w:rPr>
          <w:rFonts w:ascii="Arial" w:hAnsi="Arial"/>
          <w:sz w:val="24"/>
        </w:rPr>
        <w:t xml:space="preserve">. </w:t>
      </w:r>
      <w:r w:rsidRPr="00D00764">
        <w:rPr>
          <w:rFonts w:ascii="Arial" w:hAnsi="Arial"/>
          <w:b/>
          <w:sz w:val="24"/>
        </w:rPr>
        <w:t xml:space="preserve">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invece su Cristo Gesù, sull’Apostolo Giacomo, sugli altri Apostoli e sui discepoli del Signore. Senza lo Spirito Santo che veicola la nostra parola di sapienza, nella purezza della verità e della sana dottrina, altro non facciamo che parlare a sordi. </w:t>
      </w:r>
    </w:p>
    <w:p w14:paraId="4A3815CF" w14:textId="77777777" w:rsidR="00D00764" w:rsidRPr="00D00764" w:rsidRDefault="00D00764" w:rsidP="00D00764">
      <w:pPr>
        <w:spacing w:after="120"/>
        <w:jc w:val="both"/>
        <w:rPr>
          <w:rFonts w:ascii="Arial" w:hAnsi="Arial"/>
          <w:sz w:val="24"/>
        </w:rPr>
      </w:pPr>
      <w:r w:rsidRPr="00D00764">
        <w:rPr>
          <w:rFonts w:ascii="Arial" w:hAnsi="Arial"/>
          <w:sz w:val="24"/>
        </w:rPr>
        <w:t>Ecco allora in quale era viviamo: in un tempo in cui l’uomo è sordo, in un tempo in cui sa solo far uscire suoni dalla sua bocca. Sordo è chi parla e sordo è chi ascolta.</w:t>
      </w:r>
      <w:r w:rsidRPr="00D00764">
        <w:rPr>
          <w:rFonts w:ascii="Arial" w:hAnsi="Arial"/>
          <w:b/>
          <w:sz w:val="24"/>
        </w:rPr>
        <w:t xml:space="preserve"> La nostra è l’era dello scambio di parole tra sordi. Se fosse l’era dello scambio di parole tra sordi che non conoscono Cristo Gesù e che mai hanno ricevuto lo Spirito Santo, sarebbe anche comprensibile</w:t>
      </w:r>
      <w:r w:rsidRPr="00D00764">
        <w:rPr>
          <w:rFonts w:ascii="Arial" w:hAnsi="Arial"/>
          <w:sz w:val="24"/>
        </w:rPr>
        <w:t xml:space="preserve">. La natura </w:t>
      </w:r>
      <w:r w:rsidRPr="00D00764">
        <w:rPr>
          <w:rFonts w:ascii="Arial" w:hAnsi="Arial"/>
          <w:sz w:val="24"/>
        </w:rPr>
        <w:lastRenderedPageBreak/>
        <w:t xml:space="preserve">sotto il regime del peccato è sorda alla verità, alla giustizia, alla sapienza. È cieca alla luce che discende dall’alto. </w:t>
      </w:r>
    </w:p>
    <w:p w14:paraId="64A98787" w14:textId="77777777" w:rsidR="00D00764" w:rsidRPr="00D00764" w:rsidRDefault="00D00764" w:rsidP="00D00764">
      <w:pPr>
        <w:spacing w:after="120"/>
        <w:jc w:val="both"/>
        <w:rPr>
          <w:rFonts w:ascii="Arial" w:hAnsi="Arial"/>
          <w:sz w:val="24"/>
        </w:rPr>
      </w:pPr>
      <w:r w:rsidRPr="00D00764">
        <w:rPr>
          <w:rFonts w:ascii="Arial" w:hAnsi="Arial"/>
          <w:b/>
          <w:sz w:val="24"/>
        </w:rPr>
        <w:t>Cieco è però il cristiano. Sordo è colui che si professa discepolo di Gesù</w:t>
      </w:r>
      <w:r w:rsidRPr="00D00764">
        <w:rPr>
          <w:rFonts w:ascii="Arial" w:hAnsi="Arial"/>
          <w:sz w:val="24"/>
        </w:rPr>
        <w:t xml:space="preserve">. Questa è gravissima retrocessione. </w:t>
      </w:r>
      <w:r w:rsidRPr="00D00764">
        <w:rPr>
          <w:rFonts w:ascii="Arial" w:hAnsi="Arial"/>
          <w:b/>
          <w:sz w:val="24"/>
        </w:rPr>
        <w:t>Dalla luce si è ritornati nelle tenebre. Le tenebre però sono più grandi di quelle che si erano abbandonate il giorno della nascita nelle acque del Battesimo della Nuova Creatura.</w:t>
      </w:r>
      <w:r w:rsidRPr="00D00764">
        <w:rPr>
          <w:rFonts w:ascii="Arial" w:hAnsi="Arial"/>
          <w:sz w:val="24"/>
        </w:rPr>
        <w:t xml:space="preserve"> Ecco cosa rivela il Signore al suo popolo per mezzo del profeta Isaia e cosa dice Gesù della retrocessione dalla luce nelle tenebre.</w:t>
      </w:r>
    </w:p>
    <w:p w14:paraId="56C1445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Sordi, ascoltate, ciechi, volgete lo sguardo per vedere. </w:t>
      </w:r>
      <w:r w:rsidRPr="00D00764">
        <w:rPr>
          <w:rFonts w:ascii="Arial" w:hAnsi="Arial"/>
          <w:b/>
          <w:i/>
          <w:iCs/>
          <w:sz w:val="22"/>
        </w:rPr>
        <w:t>Chi è cieco, se non il mio servo? Chi è sordo come il messaggero che io invio? Chi è cieco come il mio privilegiato? Chi è cieco come il servo del Signore? Hai visto molte cose, ma senza farvi attenzione, hai aperto gli orecchi, ma senza sentire</w:t>
      </w:r>
      <w:r w:rsidRPr="00D00764">
        <w:rPr>
          <w:rFonts w:ascii="Arial" w:hAnsi="Arial"/>
          <w:i/>
          <w:iCs/>
          <w:sz w:val="22"/>
        </w:rPr>
        <w:t xml:space="preserv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w:t>
      </w:r>
      <w:r w:rsidRPr="00D00764">
        <w:rPr>
          <w:rFonts w:ascii="Arial" w:hAnsi="Arial"/>
          <w:b/>
          <w:i/>
          <w:iCs/>
          <w:sz w:val="22"/>
        </w:rPr>
        <w:t>Chi fra voi porge l’orecchio a questo, vi fa attenzione e ascolta per il futuro? Chi abbandonò Giacobbe al saccheggio, Israele ai predoni? Non è stato forse il Signore contro cui peccò, non avendo voluto camminare per le sue vie e non avendo osservato la sua legge?</w:t>
      </w:r>
      <w:r w:rsidRPr="00D00764">
        <w:rPr>
          <w:rFonts w:ascii="Arial" w:hAnsi="Arial"/>
          <w:i/>
          <w:iCs/>
          <w:sz w:val="22"/>
        </w:rPr>
        <w:t xml:space="preserve"> Egli, perciò, ha riversato su di lui la sua ira ardente e la violenza della guerra, che lo ha avvolto nelle sue fiamme senza che egli se ne accorgesse, lo ha bruciato, senza che vi facesse attenzione (Is 42,1-25).</w:t>
      </w:r>
    </w:p>
    <w:p w14:paraId="4F68D3C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w:t>
      </w:r>
      <w:r w:rsidRPr="00D00764">
        <w:rPr>
          <w:rFonts w:ascii="Arial" w:hAnsi="Arial"/>
          <w:b/>
          <w:i/>
          <w:iCs/>
          <w:sz w:val="22"/>
        </w:rPr>
        <w:t>Così avverrà anche a questa generazione malvagia»</w:t>
      </w:r>
      <w:r w:rsidRPr="00D00764">
        <w:rPr>
          <w:rFonts w:ascii="Arial" w:hAnsi="Arial"/>
          <w:i/>
          <w:iCs/>
          <w:sz w:val="22"/>
        </w:rPr>
        <w:t xml:space="preserve"> (Mt 12,43-45). </w:t>
      </w:r>
    </w:p>
    <w:p w14:paraId="0391E013"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w:t>
      </w:r>
      <w:r w:rsidRPr="00D00764">
        <w:rPr>
          <w:rFonts w:ascii="Arial" w:hAnsi="Arial"/>
          <w:b/>
          <w:sz w:val="24"/>
        </w:rPr>
        <w:t>Giacomo è l’Apostolo ricco, anzi ricchissimo di sapienza. Ecco perché la sua Parola è accolta da Pietro, da Paolo, da tutta le comunità dei credenti in Cristo Gesù</w:t>
      </w:r>
      <w:r w:rsidRPr="00D00764">
        <w:rPr>
          <w:rFonts w:ascii="Arial" w:hAnsi="Arial"/>
          <w:sz w:val="24"/>
        </w:rPr>
        <w:t xml:space="preserve">. </w:t>
      </w:r>
    </w:p>
    <w:p w14:paraId="0E4DFDC4" w14:textId="77777777" w:rsidR="00D00764" w:rsidRPr="00D00764" w:rsidRDefault="00D00764" w:rsidP="00D00764">
      <w:pPr>
        <w:spacing w:after="120"/>
        <w:jc w:val="both"/>
        <w:rPr>
          <w:rFonts w:ascii="Arial" w:hAnsi="Arial"/>
          <w:sz w:val="24"/>
        </w:rPr>
      </w:pPr>
      <w:r w:rsidRPr="00D00764">
        <w:rPr>
          <w:rFonts w:ascii="Arial" w:hAnsi="Arial"/>
          <w:b/>
          <w:sz w:val="24"/>
        </w:rPr>
        <w:t>Chi vuole parlare al corpo di Cristo e al mondo deve fare della sapienza e dello Spirito Santo, della grazia e della luce, di Cristo Gesù e del Padre la sua veste candida. Deve essere vestito di Dio allo stesso modo che la Madre del Signore è vestita di sole.</w:t>
      </w:r>
      <w:r w:rsidRPr="00D00764">
        <w:rPr>
          <w:rFonts w:ascii="Arial" w:hAnsi="Arial"/>
          <w:sz w:val="24"/>
        </w:rPr>
        <w:t xml:space="preserve"> Quando si dona una parola di purissima luce, sempre lo Spirito Santo parlerà al cuore. </w:t>
      </w:r>
      <w:r w:rsidRPr="00D00764">
        <w:rPr>
          <w:rFonts w:ascii="Arial" w:hAnsi="Arial"/>
          <w:b/>
          <w:sz w:val="24"/>
        </w:rPr>
        <w:t>Chi rifiuta la luce dello Spirito Santo si renderà colpevole di morte eterna</w:t>
      </w:r>
      <w:r w:rsidRPr="00D00764">
        <w:rPr>
          <w:rFonts w:ascii="Arial" w:hAnsi="Arial"/>
          <w:sz w:val="24"/>
        </w:rPr>
        <w:t>. Anche questa verità viene a noi dallo Spirito Santo che è l’abito dell’anima, dello spirito e del corpo dell’Apostolo Paolo:</w:t>
      </w:r>
    </w:p>
    <w:p w14:paraId="610CF8E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Siano rese grazie a Dio, il quale sempre ci fa partecipare al suo trionfo in Cristo e diffonde ovunque per mezzo nostro il profumo della sua conoscenza! </w:t>
      </w:r>
      <w:r w:rsidRPr="00D00764">
        <w:rPr>
          <w:rFonts w:ascii="Arial" w:hAnsi="Arial"/>
          <w:b/>
          <w:i/>
          <w:iCs/>
          <w:sz w:val="22"/>
        </w:rPr>
        <w:t xml:space="preserve">Noi siamo infatti dinanzi a Dio il profumo di Cristo per quelli che si salvano e per quelli che si perdono; per gli uni odore di morte per la </w:t>
      </w:r>
      <w:r w:rsidRPr="00D00764">
        <w:rPr>
          <w:rFonts w:ascii="Arial" w:hAnsi="Arial"/>
          <w:b/>
          <w:i/>
          <w:iCs/>
          <w:sz w:val="22"/>
        </w:rPr>
        <w:lastRenderedPageBreak/>
        <w:t>morte e per gli altri odore di vita per la vita</w:t>
      </w:r>
      <w:r w:rsidRPr="00D00764">
        <w:rPr>
          <w:rFonts w:ascii="Arial" w:hAnsi="Arial"/>
          <w:i/>
          <w:iCs/>
          <w:sz w:val="22"/>
        </w:rPr>
        <w:t xml:space="preserve"> (2Cor 2,14-16). E se il nostro Vangelo rimane velato, lo è in coloro che si perdono: </w:t>
      </w:r>
      <w:r w:rsidRPr="00D00764">
        <w:rPr>
          <w:rFonts w:ascii="Arial" w:hAnsi="Arial"/>
          <w:b/>
          <w:i/>
          <w:iCs/>
          <w:sz w:val="22"/>
        </w:rPr>
        <w:t>in loro, increduli, il dio di questo mondo ha accecato la mente, perché non vedano lo splendore del glorioso vangelo di Cristo, che è immagine di Dio.</w:t>
      </w:r>
      <w:r w:rsidRPr="00D00764">
        <w:rPr>
          <w:rFonts w:ascii="Arial" w:hAnsi="Arial"/>
          <w:i/>
          <w:iCs/>
          <w:sz w:val="22"/>
        </w:rPr>
        <w:t xml:space="preserve">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49B5B8AB"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Giacomo possiede </w:t>
      </w:r>
      <w:r w:rsidRPr="00D00764">
        <w:rPr>
          <w:rFonts w:ascii="Arial" w:hAnsi="Arial"/>
          <w:b/>
          <w:sz w:val="24"/>
        </w:rPr>
        <w:t>tanta sapienza da illuminare con essa tutta la Chiesa, Pastori e gregge.</w:t>
      </w:r>
      <w:r w:rsidRPr="00D00764">
        <w:rPr>
          <w:rFonts w:ascii="Arial" w:hAnsi="Arial"/>
          <w:sz w:val="24"/>
        </w:rPr>
        <w:t xml:space="preserve"> Per la sua sapienza la Chiesa trova pace e gioia. </w:t>
      </w:r>
    </w:p>
    <w:p w14:paraId="5B7A5089" w14:textId="77777777" w:rsidR="00D00764" w:rsidRPr="00D00764" w:rsidRDefault="00D00764" w:rsidP="00D00764">
      <w:pPr>
        <w:keepNext/>
        <w:spacing w:before="240" w:after="60"/>
        <w:outlineLvl w:val="1"/>
        <w:rPr>
          <w:rFonts w:ascii="Arial" w:hAnsi="Arial" w:cs="Arial"/>
          <w:b/>
          <w:bCs/>
          <w:i/>
          <w:iCs/>
          <w:sz w:val="28"/>
          <w:szCs w:val="28"/>
        </w:rPr>
      </w:pPr>
    </w:p>
    <w:p w14:paraId="7E707E7E"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Paolo, servo di Cristo Gesù, apostolo per chiamata</w:t>
      </w:r>
    </w:p>
    <w:p w14:paraId="3CB1A91A" w14:textId="77777777" w:rsidR="00D00764" w:rsidRPr="00D00764" w:rsidRDefault="00D00764" w:rsidP="00D00764">
      <w:pPr>
        <w:spacing w:after="120"/>
        <w:jc w:val="both"/>
        <w:rPr>
          <w:rFonts w:ascii="Arial" w:hAnsi="Arial" w:cs="Arial"/>
          <w:b/>
          <w:sz w:val="24"/>
          <w:szCs w:val="28"/>
        </w:rPr>
      </w:pPr>
      <w:r w:rsidRPr="00D00764">
        <w:rPr>
          <w:rFonts w:ascii="Arial" w:hAnsi="Arial" w:cs="Arial"/>
          <w:sz w:val="24"/>
          <w:szCs w:val="28"/>
        </w:rPr>
        <w:t xml:space="preserve">È cosa giusta e anche necessaria entrare, sempre con l’aiuto dello Spirito Santo, nell’abisso del cuore dell’Apostolo Paolo, </w:t>
      </w:r>
      <w:r w:rsidRPr="00D00764">
        <w:rPr>
          <w:rFonts w:ascii="Arial" w:hAnsi="Arial" w:cs="Arial"/>
          <w:b/>
          <w:sz w:val="24"/>
          <w:szCs w:val="28"/>
        </w:rPr>
        <w:t xml:space="preserve">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w:t>
      </w:r>
    </w:p>
    <w:p w14:paraId="06B111B5" w14:textId="77777777" w:rsidR="00D00764" w:rsidRPr="00D00764" w:rsidRDefault="00D00764" w:rsidP="00D00764">
      <w:pPr>
        <w:spacing w:after="120"/>
        <w:jc w:val="both"/>
        <w:rPr>
          <w:rFonts w:ascii="Arial" w:hAnsi="Arial" w:cs="Arial"/>
          <w:b/>
          <w:sz w:val="24"/>
          <w:szCs w:val="28"/>
        </w:rPr>
      </w:pPr>
      <w:r w:rsidRPr="00D00764">
        <w:rPr>
          <w:rFonts w:ascii="Arial" w:hAnsi="Arial" w:cs="Arial"/>
          <w:b/>
          <w:bCs/>
          <w:sz w:val="24"/>
          <w:szCs w:val="28"/>
        </w:rPr>
        <w:t>Quanti</w:t>
      </w:r>
      <w:r w:rsidRPr="00D00764">
        <w:rPr>
          <w:rFonts w:ascii="Arial" w:hAnsi="Arial" w:cs="Arial"/>
          <w:sz w:val="24"/>
          <w:szCs w:val="28"/>
        </w:rPr>
        <w:t xml:space="preserve"> </w:t>
      </w:r>
      <w:r w:rsidRPr="00D00764">
        <w:rPr>
          <w:rFonts w:ascii="Arial" w:hAnsi="Arial" w:cs="Arial"/>
          <w:b/>
          <w:sz w:val="24"/>
          <w:szCs w:val="28"/>
        </w:rPr>
        <w:t xml:space="preserve">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5200F643"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 xml:space="preserve">Chi ha pensieri falsi su questo Apostolo, li ha, perché </w:t>
      </w:r>
      <w:r w:rsidRPr="00D00764">
        <w:rPr>
          <w:rFonts w:ascii="Arial" w:hAnsi="Arial" w:cs="Arial"/>
          <w:b/>
          <w:sz w:val="24"/>
          <w:szCs w:val="28"/>
        </w:rPr>
        <w:t>ha pensieri falsi sul mistero del Padre, del Verbo Incarnato, Crocifisso e Risorto, dello Spirito Santo, della Chiesa, della missione evangelizzatrice, dello stesso uomo.</w:t>
      </w:r>
      <w:r w:rsidRPr="00D00764">
        <w:rPr>
          <w:rFonts w:ascii="Arial" w:hAnsi="Arial" w:cs="Arial"/>
          <w:sz w:val="24"/>
          <w:szCs w:val="28"/>
        </w:rPr>
        <w:t xml:space="preserve"> All’Apostolo chiediamo un raggio della sua luce per poter afferrare qualche molecola del suo cuore. I benefici saranno oltremodo grandi e universali. </w:t>
      </w:r>
    </w:p>
    <w:p w14:paraId="09F45A4F" w14:textId="77777777" w:rsidR="00D00764" w:rsidRPr="00D00764" w:rsidRDefault="00D00764" w:rsidP="00D00764">
      <w:pPr>
        <w:spacing w:after="120"/>
        <w:jc w:val="both"/>
        <w:rPr>
          <w:rFonts w:ascii="Arial" w:hAnsi="Arial" w:cs="Arial"/>
          <w:sz w:val="24"/>
          <w:szCs w:val="28"/>
        </w:rPr>
      </w:pPr>
      <w:r w:rsidRPr="00D00764">
        <w:rPr>
          <w:rFonts w:ascii="Arial" w:hAnsi="Arial" w:cs="Arial"/>
          <w:b/>
          <w:sz w:val="24"/>
          <w:szCs w:val="28"/>
        </w:rPr>
        <w:t>Il cuore di questo Apostolo è una eccellente via per giungere al cuore di Cristo Gesù e dal cuore di Cristo Gesù al cuore del Padre, sempre però sotto la potente guida dello Spirito Santo.</w:t>
      </w:r>
      <w:r w:rsidRPr="00D00764">
        <w:rPr>
          <w:rFonts w:ascii="Arial" w:hAnsi="Arial" w:cs="Arial"/>
          <w:sz w:val="24"/>
          <w:szCs w:val="28"/>
        </w:rPr>
        <w:t xml:space="preserve"> Senza lo Spirito del Signore nulla si potrà mai dire del cuore dell’Apostolo Paolo, perché questo cuore solo Lui lo conosce e solo Lui potrà introdurci in esso e solo Lui potrà illuminarci a comprendere ciò che vediamo e osserviamo. </w:t>
      </w:r>
    </w:p>
    <w:p w14:paraId="7E3946BD"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 xml:space="preserve">Non è per nulla esagerazione o parola di falsità dire che: </w:t>
      </w:r>
      <w:r w:rsidRPr="00D00764">
        <w:rPr>
          <w:rFonts w:ascii="Arial" w:hAnsi="Arial" w:cs="Arial"/>
          <w:b/>
          <w:i/>
          <w:iCs/>
          <w:sz w:val="24"/>
          <w:szCs w:val="28"/>
          <w:lang w:val="la-Latn"/>
        </w:rPr>
        <w:t>Cor Patris cor Pauli. Cor Christi cor Pauli. Cor Spiritus Sancti cor Pauli. Cor Ecclesiae cor Pauli. Cor Verbi Dei cor Pauli</w:t>
      </w:r>
      <w:r w:rsidRPr="00D00764">
        <w:rPr>
          <w:rFonts w:ascii="Arial" w:hAnsi="Arial" w:cs="Arial"/>
          <w:b/>
          <w:i/>
          <w:iCs/>
          <w:sz w:val="24"/>
          <w:szCs w:val="28"/>
        </w:rPr>
        <w:t>.</w:t>
      </w:r>
      <w:r w:rsidRPr="00D00764">
        <w:rPr>
          <w:rFonts w:ascii="Arial" w:hAnsi="Arial" w:cs="Arial"/>
          <w:b/>
          <w:sz w:val="24"/>
          <w:szCs w:val="28"/>
        </w:rPr>
        <w:t xml:space="preserve"> </w:t>
      </w:r>
      <w:r w:rsidRPr="00D00764">
        <w:rPr>
          <w:rFonts w:ascii="Arial" w:hAnsi="Arial" w:cs="Arial"/>
          <w:sz w:val="24"/>
          <w:szCs w:val="28"/>
        </w:rPr>
        <w:t xml:space="preserve">Possiamo ben dire che tutto il mistero del Padre, di Cristo Gesù, dello Spirito Santo, della Chiesa, della Parola di Dio è racchiuso nel cuore dell’Apostolo. Da questo tesoro lui ogni giorno attinge </w:t>
      </w:r>
      <w:r w:rsidRPr="00D00764">
        <w:rPr>
          <w:rFonts w:ascii="Arial" w:hAnsi="Arial" w:cs="Arial"/>
          <w:b/>
          <w:sz w:val="24"/>
          <w:szCs w:val="28"/>
        </w:rPr>
        <w:t xml:space="preserve">quella parte di mistero da annunciare alle Comunità da Lui edificate perché il fondamento </w:t>
      </w:r>
      <w:r w:rsidRPr="00D00764">
        <w:rPr>
          <w:rFonts w:ascii="Arial" w:hAnsi="Arial" w:cs="Arial"/>
          <w:b/>
          <w:sz w:val="24"/>
          <w:szCs w:val="28"/>
        </w:rPr>
        <w:lastRenderedPageBreak/>
        <w:t xml:space="preserve">della loro fede sia stabile per sempre, crescendo nel mistero, senza mai deviare né a destra e né a sinistra. </w:t>
      </w:r>
      <w:r w:rsidRPr="00D00764">
        <w:rPr>
          <w:rFonts w:ascii="Arial" w:hAnsi="Arial" w:cs="Arial"/>
          <w:sz w:val="24"/>
          <w:szCs w:val="28"/>
        </w:rPr>
        <w:t>Nonostante questa divina ricchezza che è racchiusa nel suo cuore,</w:t>
      </w:r>
      <w:r w:rsidRPr="00D00764">
        <w:rPr>
          <w:rFonts w:ascii="Arial" w:hAnsi="Arial" w:cs="Arial"/>
          <w:b/>
          <w:sz w:val="24"/>
          <w:szCs w:val="28"/>
        </w:rPr>
        <w:t xml:space="preserve"> l’Apostolo mai smette di correre dietro Cristo Gesù. Il mistero è divino, eterno, infinito</w:t>
      </w:r>
      <w:r w:rsidRPr="00D00764">
        <w:rPr>
          <w:rFonts w:ascii="Arial" w:hAnsi="Arial" w:cs="Arial"/>
          <w:sz w:val="24"/>
          <w:szCs w:val="28"/>
        </w:rPr>
        <w:t xml:space="preserve">. Come fa un cuore finito a comprenderlo tutto in un solo istante? </w:t>
      </w:r>
      <w:r w:rsidRPr="00D00764">
        <w:rPr>
          <w:rFonts w:ascii="Arial" w:hAnsi="Arial" w:cs="Arial"/>
          <w:b/>
          <w:sz w:val="24"/>
          <w:szCs w:val="28"/>
        </w:rPr>
        <w:t>Ad un cuore creato non basta neanche l’eternità.</w:t>
      </w:r>
      <w:r w:rsidRPr="00D00764">
        <w:rPr>
          <w:rFonts w:ascii="Arial" w:hAnsi="Arial" w:cs="Arial"/>
          <w:sz w:val="24"/>
          <w:szCs w:val="28"/>
        </w:rPr>
        <w:t xml:space="preserve"> Per questo l’Apostolo corre sempre dietro Cristo Gesù al fine di raggiungerlo. </w:t>
      </w:r>
    </w:p>
    <w:p w14:paraId="765BA9C8" w14:textId="77777777" w:rsidR="00D00764" w:rsidRPr="00D00764" w:rsidRDefault="00D00764" w:rsidP="00D00764">
      <w:pPr>
        <w:spacing w:after="120"/>
        <w:jc w:val="both"/>
        <w:rPr>
          <w:rFonts w:ascii="Arial" w:hAnsi="Arial" w:cs="Arial"/>
          <w:b/>
          <w:sz w:val="24"/>
          <w:szCs w:val="28"/>
        </w:rPr>
      </w:pPr>
      <w:r w:rsidRPr="00D00764">
        <w:rPr>
          <w:rFonts w:ascii="Arial" w:hAnsi="Arial" w:cs="Arial"/>
          <w:sz w:val="24"/>
          <w:szCs w:val="28"/>
        </w:rPr>
        <w:t xml:space="preserve">Ora offriamo due altissime verità su Cristo Signore e anche il brano nel quale Lui manifesta il suo insaziabile desiderio di raggiungere Cristo Signore. </w:t>
      </w:r>
      <w:r w:rsidRPr="00D00764">
        <w:rPr>
          <w:rFonts w:ascii="Arial" w:hAnsi="Arial" w:cs="Arial"/>
          <w:b/>
          <w:sz w:val="24"/>
          <w:szCs w:val="28"/>
        </w:rPr>
        <w:t xml:space="preserve">Dopo rifletteremo sulla differenza che vi è tra Agur e l’Apostolo Paolo. </w:t>
      </w:r>
    </w:p>
    <w:p w14:paraId="358D57DE"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Paolo, apostolo di Cristo Gesù per volontà di Dio, ai santi che sono a Èfeso credenti in Cristo Gesù: grazie a voi e pace da Dio, Padre nostro, e dal Signore Gesù Cristo. </w:t>
      </w:r>
      <w:r w:rsidRPr="00D00764">
        <w:rPr>
          <w:rFonts w:ascii="Arial" w:hAnsi="Arial"/>
          <w:b/>
          <w:i/>
          <w:iCs/>
          <w:sz w:val="22"/>
        </w:rPr>
        <w:t xml:space="preserve">Benedetto Dio, Padre del Signore nostro Gesù Cristo, che ci ha benedetti con ogni benedizione spirituale nei cieli in Cristo. </w:t>
      </w:r>
    </w:p>
    <w:p w14:paraId="0A709D05"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D00764">
        <w:rPr>
          <w:rFonts w:ascii="Arial" w:hAnsi="Arial"/>
          <w:i/>
          <w:iCs/>
          <w:sz w:val="22"/>
        </w:rPr>
        <w:t xml:space="preserve"> </w:t>
      </w:r>
    </w:p>
    <w:p w14:paraId="1D44733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66054A9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si era proposto per il governo della pienezza dei tempi: </w:t>
      </w:r>
      <w:r w:rsidRPr="00D00764">
        <w:rPr>
          <w:rFonts w:ascii="Arial" w:hAnsi="Arial"/>
          <w:b/>
          <w:i/>
          <w:iCs/>
          <w:sz w:val="22"/>
        </w:rPr>
        <w:t>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r w:rsidRPr="00D00764">
        <w:rPr>
          <w:rFonts w:ascii="Arial" w:hAnsi="Arial"/>
          <w:i/>
          <w:iCs/>
          <w:sz w:val="22"/>
        </w:rPr>
        <w:t xml:space="preserve">. </w:t>
      </w:r>
    </w:p>
    <w:p w14:paraId="740A75F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05D58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Perciò anch’io, avendo avuto notizia della vostra fede nel Signore Gesù e dell’amore che avete verso tutti i santi, continuamente rendo grazie per voi ricordandovi nelle mie preghiere, </w:t>
      </w:r>
      <w:r w:rsidRPr="00D00764">
        <w:rPr>
          <w:rFonts w:ascii="Arial" w:hAnsi="Arial"/>
          <w:b/>
          <w:i/>
          <w:iCs/>
          <w:sz w:val="22"/>
        </w:rPr>
        <w:t xml:space="preserve">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w:t>
      </w:r>
      <w:r w:rsidRPr="00D00764">
        <w:rPr>
          <w:rFonts w:ascii="Arial" w:hAnsi="Arial"/>
          <w:i/>
          <w:iCs/>
          <w:sz w:val="22"/>
        </w:rPr>
        <w:t xml:space="preserve">Egli la manifestò </w:t>
      </w:r>
      <w:r w:rsidRPr="00D00764">
        <w:rPr>
          <w:rFonts w:ascii="Arial" w:hAnsi="Arial"/>
          <w:b/>
          <w:i/>
          <w:iCs/>
          <w:sz w:val="22"/>
        </w:rPr>
        <w:t>in Cristo</w:t>
      </w:r>
      <w:r w:rsidRPr="00D00764">
        <w:rPr>
          <w:rFonts w:ascii="Arial" w:hAnsi="Arial"/>
          <w:i/>
          <w:iCs/>
          <w:sz w:val="22"/>
        </w:rPr>
        <w:t xml:space="preserve">, quando lo risuscitò dai morti e lo fece sedere alla sua destra nei cieli, al di sopra di ogni Principato e Potenza, al di sopra di ogni Forza e Dominazione e di ogni nome che viene nominato non solo nel tempo presente ma anche in quello futuro. </w:t>
      </w:r>
      <w:r w:rsidRPr="00D00764">
        <w:rPr>
          <w:rFonts w:ascii="Arial" w:hAnsi="Arial"/>
          <w:b/>
          <w:i/>
          <w:iCs/>
          <w:sz w:val="22"/>
        </w:rPr>
        <w:t>Tutto infatti egli ha messo sotto i suoi piedi e lo ha dato alla Chiesa come capo su tutte le cose: essa è il corpo di lui, la pienezza di colui che è il perfetto compimento di tutte le cose</w:t>
      </w:r>
      <w:r w:rsidRPr="00D00764">
        <w:rPr>
          <w:rFonts w:ascii="Arial" w:hAnsi="Arial"/>
          <w:i/>
          <w:iCs/>
          <w:sz w:val="22"/>
        </w:rPr>
        <w:t xml:space="preserve"> (Ef 1,1-23).</w:t>
      </w:r>
    </w:p>
    <w:p w14:paraId="281A295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w:t>
      </w:r>
      <w:r w:rsidRPr="00D00764">
        <w:rPr>
          <w:rFonts w:ascii="Arial" w:hAnsi="Arial"/>
          <w:b/>
          <w:i/>
          <w:iCs/>
          <w:sz w:val="22"/>
        </w:rPr>
        <w:t>Egli è immagine del Dio invisibile, primogenito di tutta la creazione, perché in lui furono create tutte le cose nei cieli e sulla terra, quelle visibili e quelle invisibili:</w:t>
      </w:r>
      <w:r w:rsidRPr="00D00764">
        <w:rPr>
          <w:rFonts w:ascii="Arial" w:hAnsi="Arial"/>
          <w:i/>
          <w:iCs/>
          <w:sz w:val="22"/>
        </w:rPr>
        <w:t xml:space="preserve"> Troni, Dominazioni, Principati e Potenze. Tutte le cose sono state create per mezzo di lui e in vista di lui. </w:t>
      </w:r>
    </w:p>
    <w:p w14:paraId="0EB15AA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Egli è prima di tutte le cose</w:t>
      </w:r>
      <w:r w:rsidRPr="00D00764">
        <w:rPr>
          <w:rFonts w:ascii="Arial" w:hAnsi="Arial"/>
          <w:i/>
          <w:iCs/>
          <w:sz w:val="22"/>
        </w:rPr>
        <w:t xml:space="preserve"> e tutte in lui sussistono. </w:t>
      </w:r>
    </w:p>
    <w:p w14:paraId="44EEB2C5"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Egli è anche il capo del corpo</w:t>
      </w:r>
      <w:r w:rsidRPr="00D00764">
        <w:rPr>
          <w:rFonts w:ascii="Arial" w:hAnsi="Arial"/>
          <w:i/>
          <w:iCs/>
          <w:sz w:val="22"/>
        </w:rPr>
        <w:t xml:space="preserve">, della Chiesa. Egli è principio, primogenito di quelli che risorgono dai morti, perché sia lui ad avere il primato su tutte le cose. </w:t>
      </w:r>
    </w:p>
    <w:p w14:paraId="144D1912"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È piaciuto infatti a Dio che </w:t>
      </w:r>
      <w:r w:rsidRPr="00D00764">
        <w:rPr>
          <w:rFonts w:ascii="Arial" w:hAnsi="Arial"/>
          <w:b/>
          <w:i/>
          <w:iCs/>
          <w:sz w:val="22"/>
        </w:rPr>
        <w:t>abiti in lui tutta la pienezza</w:t>
      </w:r>
      <w:r w:rsidRPr="00D00764">
        <w:rPr>
          <w:rFonts w:ascii="Arial" w:hAnsi="Arial"/>
          <w:i/>
          <w:iCs/>
          <w:sz w:val="22"/>
        </w:rPr>
        <w:t xml:space="preserve"> e che per mezzo di lui e in vista di lui siano riconciliate tutte le cose, avendo pacificato con il sangue della sua croce sia le cose che stanno sulla terra, sia quelle che stanno nei cieli. </w:t>
      </w:r>
    </w:p>
    <w:p w14:paraId="6CC7716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A572AA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 xml:space="preserve">Ora io sono lieto nelle sofferenze che sopporto per voi e do compimento a ciò che, dei patimenti di Cristo, manca nella mia carne, a favore del suo corpo che è la Chiesa. </w:t>
      </w:r>
      <w:r w:rsidRPr="00D00764">
        <w:rPr>
          <w:rFonts w:ascii="Arial" w:hAnsi="Arial"/>
          <w:i/>
          <w:iCs/>
          <w:sz w:val="22"/>
        </w:rPr>
        <w:t>Di essa sono diventato ministro, secondo la missione affidatami da Dio verso di voi di portare a compimento la parola di Dio, il mistero nascosto da secoli e da generazioni, ma ora manifestato ai suoi santi.</w:t>
      </w:r>
      <w:r w:rsidRPr="00D00764">
        <w:rPr>
          <w:rFonts w:ascii="Arial" w:hAnsi="Arial"/>
          <w:b/>
          <w:i/>
          <w:iCs/>
          <w:sz w:val="22"/>
        </w:rPr>
        <w:t xml:space="preserve"> A loro Dio volle far conoscere la gloriosa ricchezza di questo mistero in mezzo alle genti: Cristo in voi, speranza della gloria. È lui infatti che noi annunciamo, ammonendo ogni uomo e istruendo ciascuno con ogni sapienza, per rendere ogni uomo perfetto in Cristo.</w:t>
      </w:r>
      <w:r w:rsidRPr="00D00764">
        <w:rPr>
          <w:rFonts w:ascii="Arial" w:hAnsi="Arial"/>
          <w:i/>
          <w:iCs/>
          <w:sz w:val="22"/>
        </w:rPr>
        <w:t xml:space="preserve"> Per questo mi affatico e lotto, con la forza che viene da lui e che agisce in me con potenza (Col 1,12-29).</w:t>
      </w:r>
    </w:p>
    <w:p w14:paraId="3D0D2529"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w:t>
      </w:r>
      <w:r w:rsidRPr="00D00764">
        <w:rPr>
          <w:rFonts w:ascii="Arial" w:hAnsi="Arial"/>
          <w:b/>
          <w:i/>
          <w:iCs/>
          <w:sz w:val="22"/>
        </w:rPr>
        <w:t>Come dunque avete accolto Cristo Gesù, il Signore, in lui camminate, radicati e costruiti su di lui, saldi nella fede come vi è stato insegnato, sovrabbondando nel rendimento di grazie.</w:t>
      </w:r>
      <w:r w:rsidRPr="00D00764">
        <w:rPr>
          <w:rFonts w:ascii="Arial" w:hAnsi="Arial"/>
          <w:i/>
          <w:iCs/>
          <w:sz w:val="22"/>
        </w:rPr>
        <w:t xml:space="preserve"> Fate attenzione che nessuno faccia di voi sua preda con la filosofia e con vuoti raggiri ispirati alla tradizione umana, secondo gli elementi del mondo e non secondo Cristo. </w:t>
      </w:r>
    </w:p>
    <w:p w14:paraId="3C576877"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È in lui che abita corporalmente tutta la pienezza della divinità, e voi partecipate della pienezza di lui, che è il capo di ogni Principato e di ogni Potenza</w:t>
      </w:r>
      <w:r w:rsidRPr="00D00764">
        <w:rPr>
          <w:rFonts w:ascii="Arial" w:hAnsi="Arial"/>
          <w:i/>
          <w:iCs/>
          <w:sz w:val="22"/>
        </w:rPr>
        <w:t xml:space="preserve">. </w:t>
      </w:r>
    </w:p>
    <w:p w14:paraId="004F7D8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In lui voi siete stati anche circoncisi non mediante una circoncisione fatta da mano d’uomo con la spogliazione del corpo di carne, ma con la circoncisione di Cristo</w:t>
      </w:r>
      <w:r w:rsidRPr="00D00764">
        <w:rPr>
          <w:rFonts w:ascii="Arial" w:hAnsi="Arial"/>
          <w:i/>
          <w:iCs/>
          <w:sz w:val="22"/>
        </w:rPr>
        <w:t xml:space="preserve">: </w:t>
      </w:r>
    </w:p>
    <w:p w14:paraId="048EF418"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lui sepolti nel battesimo, con lui siete anche risorti mediante la fede nella potenza di Dio</w:t>
      </w:r>
      <w:r w:rsidRPr="00D00764">
        <w:rPr>
          <w:rFonts w:ascii="Arial" w:hAnsi="Arial"/>
          <w:i/>
          <w:iCs/>
          <w:sz w:val="22"/>
        </w:rPr>
        <w:t xml:space="preserve">, che lo ha risuscitato dai morti. </w:t>
      </w:r>
    </w:p>
    <w:p w14:paraId="7B36E69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lui Dio ha dato vita anche a voi</w:t>
      </w:r>
      <w:r w:rsidRPr="00D00764">
        <w:rPr>
          <w:rFonts w:ascii="Arial" w:hAnsi="Arial"/>
          <w:i/>
          <w:iCs/>
          <w:sz w:val="22"/>
        </w:rPr>
        <w:t>,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04399EC4"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D00764">
        <w:rPr>
          <w:rFonts w:ascii="Arial" w:hAnsi="Arial"/>
          <w:b/>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18C796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Pr="00D00764">
        <w:rPr>
          <w:rFonts w:ascii="Arial" w:hAnsi="Arial"/>
          <w:i/>
          <w:iCs/>
          <w:sz w:val="22"/>
        </w:rPr>
        <w:t xml:space="preserve">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w:t>
      </w:r>
      <w:r w:rsidRPr="00D00764">
        <w:rPr>
          <w:rFonts w:ascii="Arial" w:hAnsi="Arial"/>
          <w:b/>
          <w:i/>
          <w:iCs/>
          <w:sz w:val="22"/>
        </w:rPr>
        <w:t>Perché molti – ve l’ho già detto più volte e ora, con le lacrime agli occhi, ve lo ripeto – si comportano da nemici della croce di Cristo.</w:t>
      </w:r>
      <w:r w:rsidRPr="00D00764">
        <w:rPr>
          <w:rFonts w:ascii="Arial" w:hAnsi="Arial"/>
          <w:i/>
          <w:iCs/>
          <w:sz w:val="22"/>
        </w:rPr>
        <w:t xml:space="preserve"> La loro sorte finale sarà la perdizione, il ventre è il loro dio. Si vantano di ciò di cui dovrebbero vergognarsi e non pensano che alle cose della terra. </w:t>
      </w:r>
      <w:r w:rsidRPr="00D00764">
        <w:rPr>
          <w:rFonts w:ascii="Arial" w:hAnsi="Arial"/>
          <w:b/>
          <w:i/>
          <w:iCs/>
          <w:sz w:val="22"/>
        </w:rPr>
        <w:t>La nostra cittadinanza infatti è nei cieli e di là aspettiamo come salvatore il Signore Gesù Cristo, il quale trasfigurerà il nostro misero corpo per conformarlo al suo corpo glorioso, in virtù del potere che egli ha di sottomettere a sé tutte le cose</w:t>
      </w:r>
      <w:r w:rsidRPr="00D00764">
        <w:rPr>
          <w:rFonts w:ascii="Arial" w:hAnsi="Arial"/>
          <w:i/>
          <w:iCs/>
          <w:sz w:val="22"/>
        </w:rPr>
        <w:t xml:space="preserve"> (Fil 3,1-21).</w:t>
      </w:r>
    </w:p>
    <w:p w14:paraId="751B3B96" w14:textId="77777777" w:rsidR="00D00764" w:rsidRPr="00D00764" w:rsidRDefault="00D00764" w:rsidP="00D00764">
      <w:pPr>
        <w:autoSpaceDE w:val="0"/>
        <w:autoSpaceDN w:val="0"/>
        <w:adjustRightInd w:val="0"/>
        <w:spacing w:after="120"/>
        <w:jc w:val="both"/>
        <w:rPr>
          <w:rFonts w:ascii="Arial" w:hAnsi="Arial"/>
          <w:i/>
          <w:iCs/>
        </w:rPr>
      </w:pPr>
    </w:p>
    <w:p w14:paraId="30C9E666"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Differenza che vi è tra Agur e l’Apostolo Paolo</w:t>
      </w:r>
    </w:p>
    <w:p w14:paraId="4C98A91A"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sz w:val="24"/>
        </w:rPr>
        <w:lastRenderedPageBreak/>
        <w:t xml:space="preserve">Partiamo da quanto già detto precedentemente. Alla sua affermazione </w:t>
      </w:r>
      <w:r w:rsidRPr="00D00764">
        <w:rPr>
          <w:rFonts w:ascii="Arial" w:hAnsi="Arial" w:cs="Arial"/>
          <w:sz w:val="24"/>
        </w:rPr>
        <w:t>–</w:t>
      </w:r>
      <w:r w:rsidRPr="00D00764">
        <w:rPr>
          <w:rFonts w:ascii="Arial" w:hAnsi="Arial"/>
          <w:sz w:val="24"/>
        </w:rPr>
        <w:t xml:space="preserve"> </w:t>
      </w:r>
      <w:r w:rsidRPr="00D00764">
        <w:rPr>
          <w:rFonts w:ascii="Arial" w:hAnsi="Arial"/>
          <w:i/>
          <w:iCs/>
          <w:sz w:val="24"/>
          <w:lang w:val="la-Latn"/>
        </w:rPr>
        <w:t>“</w:t>
      </w:r>
      <w:r w:rsidRPr="00D00764">
        <w:rPr>
          <w:rFonts w:ascii="Arial" w:hAnsi="Arial"/>
          <w:b/>
          <w:i/>
          <w:iCs/>
          <w:sz w:val="24"/>
          <w:lang w:val="la-Latn"/>
        </w:rPr>
        <w:t>S</w:t>
      </w:r>
      <w:r w:rsidRPr="00D00764">
        <w:rPr>
          <w:rFonts w:ascii="Arial" w:hAnsi="Arial" w:cs="Arial"/>
          <w:b/>
          <w:i/>
          <w:iCs/>
          <w:sz w:val="24"/>
          <w:lang w:val="la-Latn"/>
        </w:rPr>
        <w:t>tultissimus sum virorum et sapientia hominum non est mecum non didici sapientiam et non novi sanctorum scientiam”</w:t>
      </w:r>
      <w:r w:rsidRPr="00D00764">
        <w:rPr>
          <w:rFonts w:ascii="Arial" w:hAnsi="Arial" w:cs="Arial"/>
          <w:b/>
          <w:sz w:val="24"/>
          <w:lang w:val="la-Latn"/>
        </w:rPr>
        <w:t xml:space="preserve"> </w:t>
      </w:r>
      <w:r w:rsidRPr="00D00764">
        <w:rPr>
          <w:rFonts w:ascii="Arial" w:hAnsi="Arial" w:cs="Arial"/>
          <w:bCs/>
          <w:sz w:val="24"/>
          <w:lang w:val="la-Latn"/>
        </w:rPr>
        <w:t>–</w:t>
      </w:r>
      <w:r w:rsidRPr="00D00764">
        <w:rPr>
          <w:rFonts w:ascii="Arial" w:hAnsi="Arial" w:cs="Arial"/>
          <w:b/>
          <w:sz w:val="24"/>
        </w:rPr>
        <w:t xml:space="preserve"> </w:t>
      </w:r>
      <w:r w:rsidRPr="00D00764">
        <w:rPr>
          <w:rFonts w:ascii="Arial" w:hAnsi="Arial" w:cs="Arial"/>
          <w:sz w:val="24"/>
        </w:rPr>
        <w:t>abbiamo</w:t>
      </w:r>
      <w:r w:rsidRPr="00D00764">
        <w:rPr>
          <w:rFonts w:ascii="Arial" w:hAnsi="Arial" w:cs="Arial"/>
          <w:b/>
          <w:sz w:val="24"/>
        </w:rPr>
        <w:t xml:space="preserve"> </w:t>
      </w:r>
      <w:r w:rsidRPr="00D00764">
        <w:rPr>
          <w:rFonts w:ascii="Arial" w:hAnsi="Arial" w:cs="Arial"/>
          <w:sz w:val="24"/>
        </w:rPr>
        <w:t xml:space="preserve">dato risposta attingendo dal suo stesso scritto, da quanto lui rivela del suo cuore. </w:t>
      </w:r>
      <w:r w:rsidRPr="00D00764">
        <w:rPr>
          <w:rFonts w:ascii="Arial" w:hAnsi="Arial" w:cs="Arial"/>
          <w:b/>
          <w:sz w:val="24"/>
        </w:rPr>
        <w:t>I suoi occhi contemplano animali e uomini e vede in essi un mistero che lui non riesce a spiegare.</w:t>
      </w:r>
      <w:r w:rsidRPr="00D00764">
        <w:rPr>
          <w:rFonts w:ascii="Arial" w:hAnsi="Arial" w:cs="Arial"/>
          <w:sz w:val="24"/>
        </w:rPr>
        <w:t xml:space="preserve"> </w:t>
      </w:r>
      <w:r w:rsidRPr="00D00764">
        <w:rPr>
          <w:rFonts w:ascii="Arial" w:hAnsi="Arial" w:cs="Arial"/>
          <w:b/>
          <w:sz w:val="24"/>
        </w:rPr>
        <w:t>È come se lui fosse incapace di rispondere alle domande del suo cuore.</w:t>
      </w:r>
      <w:r w:rsidRPr="00D00764">
        <w:rPr>
          <w:rFonts w:ascii="Arial" w:hAnsi="Arial" w:cs="Arial"/>
          <w:sz w:val="24"/>
        </w:rPr>
        <w:t xml:space="preserve"> È questo il motivo per cui si sente stoltissimo fra gli uomini. </w:t>
      </w:r>
    </w:p>
    <w:p w14:paraId="179C2051"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cs="Arial"/>
          <w:b/>
          <w:sz w:val="24"/>
        </w:rPr>
        <w:t xml:space="preserve">Lui è chiamato a vivere in un mistero che lo avvolge e sovente per lui questo mistero è senza alcuna risposta. Vedere il mistero è già sapienza. Così come è sapienza non dare alcuna risposta errata ai misteri che ci circondano. </w:t>
      </w:r>
      <w:r w:rsidRPr="00D00764">
        <w:rPr>
          <w:rFonts w:ascii="Arial" w:hAnsi="Arial" w:cs="Arial"/>
          <w:sz w:val="24"/>
        </w:rPr>
        <w:t xml:space="preserve">Cosa allora si deve fare? Attendere la risposta che di certo verrà dal Signore. </w:t>
      </w:r>
      <w:r w:rsidRPr="00D00764">
        <w:rPr>
          <w:rFonts w:ascii="Arial" w:hAnsi="Arial" w:cs="Arial"/>
          <w:b/>
          <w:sz w:val="24"/>
        </w:rPr>
        <w:t>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w:t>
      </w:r>
      <w:r w:rsidRPr="00D00764">
        <w:rPr>
          <w:rFonts w:ascii="Arial" w:hAnsi="Arial" w:cs="Arial"/>
          <w:sz w:val="24"/>
        </w:rPr>
        <w:t xml:space="preserve">. </w:t>
      </w:r>
    </w:p>
    <w:p w14:paraId="5B907D0B" w14:textId="77777777" w:rsidR="00D00764" w:rsidRPr="00D00764" w:rsidRDefault="00D00764" w:rsidP="00D00764">
      <w:pPr>
        <w:autoSpaceDE w:val="0"/>
        <w:autoSpaceDN w:val="0"/>
        <w:adjustRightInd w:val="0"/>
        <w:spacing w:after="120"/>
        <w:jc w:val="both"/>
        <w:rPr>
          <w:rFonts w:ascii="Arial" w:hAnsi="Arial" w:cs="Arial"/>
          <w:sz w:val="24"/>
          <w:szCs w:val="24"/>
        </w:rPr>
      </w:pPr>
      <w:r w:rsidRPr="00D00764">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D00764">
        <w:rPr>
          <w:rFonts w:ascii="Arial" w:hAnsi="Arial" w:cs="Arial"/>
          <w:sz w:val="24"/>
          <w:szCs w:val="24"/>
        </w:rPr>
        <w:t xml:space="preserve"> </w:t>
      </w:r>
      <w:r w:rsidRPr="00D00764">
        <w:rPr>
          <w:rFonts w:ascii="Arial" w:hAnsi="Arial" w:cs="Arial"/>
          <w:b/>
          <w:sz w:val="24"/>
          <w:szCs w:val="24"/>
        </w:rPr>
        <w:t>Agur si reputa il più stolto tra gli uomini perché vorrebbe avere la stessa scienza di Dio e vedere ogni cosa con la luce dei suoi occhi.</w:t>
      </w:r>
      <w:r w:rsidRPr="00D00764">
        <w:rPr>
          <w:rFonts w:ascii="Arial" w:hAnsi="Arial" w:cs="Arial"/>
          <w:sz w:val="24"/>
          <w:szCs w:val="24"/>
        </w:rPr>
        <w:t xml:space="preserve"> Ma questo è impossibile agli uomini. Tutti noi dobbiamo attenerci con somma attenzione alle Parole della rivelazione. </w:t>
      </w:r>
      <w:r w:rsidRPr="00D00764">
        <w:rPr>
          <w:rFonts w:ascii="Arial" w:hAnsi="Arial" w:cs="Arial"/>
          <w:b/>
          <w:sz w:val="24"/>
          <w:szCs w:val="24"/>
        </w:rPr>
        <w:t>Si comprende, nella luce dello Spirito Santo, ciò che il Signore ha rivelato e ogni giorno siamo illuminati per una comprensione sempre più piena e perfetta. Su quanto non è stato rivelato, si accoglie il mistero e lo si vive con la stessa pazienza vissuta da Gesù sulla croce</w:t>
      </w:r>
      <w:r w:rsidRPr="00D00764">
        <w:rPr>
          <w:rFonts w:ascii="Arial" w:hAnsi="Arial" w:cs="Arial"/>
          <w:sz w:val="24"/>
          <w:szCs w:val="24"/>
        </w:rPr>
        <w:t xml:space="preserve">. Ecco dove risiede la grande saggezza di Agur: nell’insegnare agli uomini il rispetto dei limiti della propria mente, che mai potrà essere la mente di Dio. Su questa verità annunciata da Agur, il cristiano dei nostri tempi dovrebbe riflettere molto, dal momento che </w:t>
      </w:r>
      <w:r w:rsidRPr="00D00764">
        <w:rPr>
          <w:rFonts w:ascii="Arial" w:hAnsi="Arial" w:cs="Arial"/>
          <w:b/>
          <w:sz w:val="24"/>
          <w:szCs w:val="24"/>
        </w:rPr>
        <w:t>sta distruggendo ogni mistero sia di Dio e sia dell’uomo, dell’universo sia visibile e sia invisibile.</w:t>
      </w:r>
      <w:r w:rsidRPr="00D00764">
        <w:rPr>
          <w:rFonts w:ascii="Arial" w:hAnsi="Arial" w:cs="Arial"/>
          <w:sz w:val="24"/>
          <w:szCs w:val="24"/>
        </w:rPr>
        <w:t xml:space="preserve"> Ecco cosa sta succedendo oggi al Cristiano: </w:t>
      </w:r>
      <w:r w:rsidRPr="00D00764">
        <w:rPr>
          <w:rFonts w:ascii="Arial" w:hAnsi="Arial" w:cs="Arial"/>
          <w:b/>
          <w:sz w:val="24"/>
          <w:szCs w:val="24"/>
        </w:rPr>
        <w:t>La perdita del mistero, di ogni mistero</w:t>
      </w:r>
      <w:r w:rsidRPr="00D00764">
        <w:rPr>
          <w:rFonts w:ascii="Arial" w:hAnsi="Arial" w:cs="Arial"/>
          <w:sz w:val="24"/>
          <w:szCs w:val="24"/>
        </w:rPr>
        <w:t xml:space="preserve">. Quanto abbiamo scritto in tempi non lontani merita di essere riletto e rimeditato. </w:t>
      </w:r>
      <w:r w:rsidRPr="00D00764">
        <w:rPr>
          <w:rFonts w:ascii="Arial" w:hAnsi="Arial" w:cs="Arial"/>
          <w:b/>
          <w:sz w:val="24"/>
          <w:szCs w:val="24"/>
        </w:rPr>
        <w:t>Possiamo avere non solo una nitida fotografia, ma anche una sapiente radiografia</w:t>
      </w:r>
      <w:r w:rsidRPr="00D00764">
        <w:rPr>
          <w:rFonts w:ascii="Arial" w:hAnsi="Arial" w:cs="Arial"/>
          <w:sz w:val="24"/>
          <w:szCs w:val="24"/>
        </w:rPr>
        <w:t xml:space="preserve"> del tempo nel quale viviamo:</w:t>
      </w:r>
    </w:p>
    <w:p w14:paraId="511A02FC"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Il vero cristiano è colui che vive di vera speranza. </w:t>
      </w:r>
      <w:r w:rsidRPr="00D00764">
        <w:rPr>
          <w:rFonts w:ascii="Arial" w:hAnsi="Arial"/>
          <w:b/>
          <w:i/>
          <w:iCs/>
          <w:sz w:val="24"/>
        </w:rPr>
        <w:t xml:space="preserve">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6DF15E47"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Purtroppo dobbiamo confessare che oggi la speranza del discepolo di Gesù non è più questa. </w:t>
      </w:r>
      <w:r w:rsidRPr="00D00764">
        <w:rPr>
          <w:rFonts w:ascii="Arial" w:hAnsi="Arial"/>
          <w:b/>
          <w:i/>
          <w:iCs/>
          <w:sz w:val="24"/>
        </w:rPr>
        <w:t xml:space="preserve">Egli è sempre nell’attesa, ma di cose futili, vane, sciocche, che non durano, passeggere, momentanee, occasionali. A volte attende qualcosa che è persino contrario alla sua fede: il compimento di una passione peccaminosa, che possa essere soddisfatto qualche suo vizio, </w:t>
      </w:r>
      <w:r w:rsidRPr="00D00764">
        <w:rPr>
          <w:rFonts w:ascii="Arial" w:hAnsi="Arial"/>
          <w:b/>
          <w:i/>
          <w:iCs/>
          <w:sz w:val="24"/>
        </w:rPr>
        <w:lastRenderedPageBreak/>
        <w:t xml:space="preserve">che si realizzi un desiderio per le cose del corpo, che possa drogarsi, ubriacarsi, sballarsi. </w:t>
      </w:r>
    </w:p>
    <w:p w14:paraId="5FBAB6BD"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Possiamo dire che il discepolo di Gesù ha smarrito la speranza soprannaturale, quella che dona verità alla sua vita, sostituendola con una moltitudine di speranze inutili. </w:t>
      </w:r>
      <w:r w:rsidRPr="00D00764">
        <w:rPr>
          <w:rFonts w:ascii="Arial" w:hAnsi="Arial"/>
          <w:b/>
          <w:i/>
          <w:iCs/>
          <w:sz w:val="24"/>
        </w:rPr>
        <w:t>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w:t>
      </w:r>
      <w:r w:rsidRPr="00D00764">
        <w:rPr>
          <w:rFonts w:ascii="Arial" w:hAnsi="Arial"/>
          <w:i/>
          <w:iCs/>
          <w:sz w:val="24"/>
        </w:rPr>
        <w:t xml:space="preserve"> </w:t>
      </w:r>
    </w:p>
    <w:p w14:paraId="19014EB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w:t>
      </w:r>
      <w:r w:rsidRPr="00D00764">
        <w:rPr>
          <w:rFonts w:ascii="Arial" w:hAnsi="Arial"/>
          <w:b/>
          <w:i/>
          <w:iCs/>
          <w:sz w:val="24"/>
        </w:rPr>
        <w:t>L’attimo è la sua eternità. Il momento è il suo futuro. L’istante è il suo impegno.</w:t>
      </w:r>
      <w:r w:rsidRPr="00D00764">
        <w:rPr>
          <w:rFonts w:ascii="Arial" w:hAnsi="Arial"/>
          <w:i/>
          <w:iCs/>
          <w:sz w:val="24"/>
        </w:rPr>
        <w:t xml:space="preserve"> </w:t>
      </w:r>
    </w:p>
    <w:p w14:paraId="6234DAEE"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Dobbiamo svegliarci da questo sonno di morte spirituale e fisica, morte nel corpo e nello spirito. </w:t>
      </w:r>
      <w:r w:rsidRPr="00D00764">
        <w:rPr>
          <w:rFonts w:ascii="Arial" w:hAnsi="Arial"/>
          <w:b/>
          <w:i/>
          <w:iCs/>
          <w:sz w:val="24"/>
        </w:rPr>
        <w:t>Ma se tutti stiamo vivendo in un cimitero spirituale, se tutti stiamo naufragando nelle burrascose acque della superficialità e della dimenticanza di Dio, come facciamo a svegliarci? Ma soprattutto come facciamo a rimettere in noi il principio della vera speranza?</w:t>
      </w:r>
      <w:r w:rsidRPr="00D00764">
        <w:rPr>
          <w:rFonts w:ascii="Arial" w:hAnsi="Arial"/>
          <w:i/>
          <w:iCs/>
          <w:sz w:val="24"/>
        </w:rPr>
        <w:t xml:space="preserve"> Ecco Lei, la Vergine Maria, la Madre della Misericordia, il Timoniere della nostra misera e fragile navicella, la nostra Avvocata e Soccorritrice, la nostra Amica e Maestra. Lei sempre è venuta in nostro soccorso. Sempre viene in nostro aiuto. </w:t>
      </w:r>
      <w:r w:rsidRPr="00D00764">
        <w:rPr>
          <w:rFonts w:ascii="Arial" w:hAnsi="Arial"/>
          <w:b/>
          <w:i/>
          <w:iCs/>
          <w:sz w:val="24"/>
        </w:rPr>
        <w:t>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r w:rsidRPr="00D00764">
        <w:rPr>
          <w:rFonts w:ascii="Arial" w:hAnsi="Arial"/>
          <w:i/>
          <w:iCs/>
          <w:sz w:val="24"/>
        </w:rPr>
        <w:t xml:space="preserve"> Lei fa tutto questo direttamente, chiedendo ad ognuno di noi di darle una mano. </w:t>
      </w:r>
      <w:r w:rsidRPr="00D00764">
        <w:rPr>
          <w:rFonts w:ascii="Arial" w:hAnsi="Arial"/>
          <w:b/>
          <w:i/>
          <w:iCs/>
          <w:sz w:val="24"/>
        </w:rPr>
        <w:t>Raccogliere gli innumerevoli naufraghi è un lavoro immane e Lei ha bisogno dell’aiuto di noi tutti. Lei è venuta per mostrarci oggi Gesù, perché solo se noi lo contempliamo oggi con gli occhi della fede, Lei ce lo potrà mostrare domani, quando entreremo nell’eternità</w:t>
      </w:r>
      <w:r w:rsidRPr="00D00764">
        <w:rPr>
          <w:rFonts w:ascii="Arial" w:hAnsi="Arial"/>
          <w:i/>
          <w:iCs/>
          <w:sz w:val="24"/>
        </w:rPr>
        <w:t xml:space="preserve">.  </w:t>
      </w:r>
    </w:p>
    <w:p w14:paraId="20BFB541"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Oggi Lei ci chiama a conoscere Gesù, ascoltando e vivendo secondo la sua Parola. </w:t>
      </w:r>
      <w:r w:rsidRPr="00D00764">
        <w:rPr>
          <w:rFonts w:ascii="Arial" w:hAnsi="Arial"/>
          <w:b/>
          <w:i/>
          <w:iCs/>
          <w:sz w:val="24"/>
        </w:rPr>
        <w:t>Oggi Lei ci dice di rimettere nel cuore la verità del Vangelo. Oggi ci mostra la via per raggiungere e contemplare Gesù nella sua eternità. Oggi per domani. Mai domani senza l’oggi.</w:t>
      </w:r>
      <w:r w:rsidRPr="00D00764">
        <w:rPr>
          <w:rFonts w:ascii="Arial" w:hAnsi="Arial"/>
          <w:i/>
          <w:iCs/>
          <w:sz w:val="24"/>
        </w:rPr>
        <w:t xml:space="preserve"> È questa la sua missione di Madre. Questa missione Lei la esercita con tutta la ricchezza del suo amore di Madre.</w:t>
      </w:r>
    </w:p>
    <w:p w14:paraId="75993B74"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Cosa dobbiamo necessariamente aggiungere? </w:t>
      </w:r>
      <w:r w:rsidRPr="00D00764">
        <w:rPr>
          <w:rFonts w:ascii="Arial" w:hAnsi="Arial"/>
          <w:b/>
          <w:i/>
          <w:iCs/>
          <w:sz w:val="24"/>
        </w:rPr>
        <w:t>Dobbiamo aggiungere che strumento perché Cristo ritorni ad essere via, verità, vita, luce, pace di ogni uomo, è ogni figlio di Maria.</w:t>
      </w:r>
      <w:r w:rsidRPr="00D00764">
        <w:rPr>
          <w:rFonts w:ascii="Arial" w:hAnsi="Arial"/>
          <w:i/>
          <w:iCs/>
          <w:sz w:val="24"/>
        </w:rPr>
        <w:t xml:space="preserve"> Chi ama Maria come sua vera Madre non dona riposo al suo cuore e alla sua mente fino a quando non avrà mostrato ad ogni altro uomo </w:t>
      </w:r>
      <w:r w:rsidRPr="00D00764">
        <w:rPr>
          <w:rFonts w:ascii="Arial" w:hAnsi="Arial"/>
          <w:b/>
          <w:i/>
          <w:iCs/>
          <w:sz w:val="24"/>
        </w:rPr>
        <w:t xml:space="preserve">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w:t>
      </w:r>
      <w:r w:rsidRPr="00D00764">
        <w:rPr>
          <w:rFonts w:ascii="Arial" w:hAnsi="Arial"/>
          <w:b/>
          <w:i/>
          <w:iCs/>
          <w:sz w:val="24"/>
        </w:rPr>
        <w:lastRenderedPageBreak/>
        <w:t>umanità domani entrare nel regno eterno di Dio.</w:t>
      </w:r>
      <w:r w:rsidRPr="00D00764">
        <w:rPr>
          <w:rFonts w:ascii="Arial" w:hAnsi="Arial"/>
          <w:i/>
          <w:iCs/>
          <w:sz w:val="24"/>
        </w:rPr>
        <w:t xml:space="preserve"> Se però il figlio di Maria non ama la Madre, mai compirà questo desiderio del suo cuore. </w:t>
      </w:r>
    </w:p>
    <w:p w14:paraId="128ABDDD"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Ecco perché il rapporto tra Madre e figlio può impostarsi solo sul grande amore. </w:t>
      </w:r>
      <w:r w:rsidRPr="00D00764">
        <w:rPr>
          <w:rFonts w:ascii="Arial" w:hAnsi="Arial"/>
          <w:b/>
          <w:i/>
          <w:iCs/>
          <w:sz w:val="24"/>
        </w:rPr>
        <w:t>Più il figlio crescerà in amore per la Madre sua e più lui crescerà in amore per Cristo Gesù che è il frutto benedetto della Vergine Maria.</w:t>
      </w:r>
      <w:r w:rsidRPr="00D00764">
        <w:rPr>
          <w:rFonts w:ascii="Arial" w:hAnsi="Arial"/>
          <w:i/>
          <w:iCs/>
          <w:sz w:val="24"/>
        </w:rPr>
        <w:t xml:space="preserve">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r w:rsidRPr="00D00764">
        <w:rPr>
          <w:rFonts w:ascii="Arial" w:hAnsi="Arial"/>
          <w:b/>
          <w:i/>
          <w:iCs/>
          <w:sz w:val="24"/>
        </w:rPr>
        <w:t>Se il cristiano non mette ogni impegno nel crescere nell’amore per la Madre sua celeste, la sua vita si consumerà in una esistenza vana. Non compirà il fine per cui il Padre lo ha scelto e lo ha chiamato ad essere corpo di Cristo.</w:t>
      </w:r>
      <w:r w:rsidRPr="00D00764">
        <w:rPr>
          <w:rFonts w:ascii="Arial" w:hAnsi="Arial"/>
          <w:i/>
          <w:iCs/>
          <w:sz w:val="24"/>
        </w:rPr>
        <w:t xml:space="preserve"> Qual è questo fine? </w:t>
      </w:r>
      <w:r w:rsidRPr="00D00764">
        <w:rPr>
          <w:rFonts w:ascii="Arial" w:hAnsi="Arial"/>
          <w:b/>
          <w:i/>
          <w:iCs/>
          <w:sz w:val="24"/>
        </w:rPr>
        <w:t xml:space="preserve">Quello di mostrare al mondo tutto lo splendore di Cristo attraverso la sua vita consegnata interamente a Cristo e alla sua Parola, e anche e soprattutto di formare il corpo di Cristo con l’aggiunta di nuovi membri. </w:t>
      </w:r>
    </w:p>
    <w:p w14:paraId="6FA29056"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b/>
          <w:i/>
          <w:iCs/>
          <w:sz w:val="24"/>
        </w:rPr>
        <w:t xml:space="preserve">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w:t>
      </w:r>
      <w:r w:rsidRPr="00D00764">
        <w:rPr>
          <w:rFonts w:ascii="Arial" w:hAnsi="Arial"/>
          <w:i/>
          <w:iCs/>
          <w:sz w:val="24"/>
        </w:rPr>
        <w:t xml:space="preserve">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r w:rsidRPr="00D00764">
        <w:rPr>
          <w:rFonts w:ascii="Arial" w:hAnsi="Arial"/>
          <w:b/>
          <w:i/>
          <w:iCs/>
          <w:sz w:val="24"/>
        </w:rPr>
        <w:t>Chi è Maria? Colei che sempre dona Cristo Gesù. Chi è il figlio di Maria? Colui che sempre dona Cristo Gesù ad ogni altro uomo.</w:t>
      </w:r>
      <w:r w:rsidRPr="00D00764">
        <w:rPr>
          <w:rFonts w:ascii="Arial" w:hAnsi="Arial"/>
          <w:i/>
          <w:iCs/>
          <w:sz w:val="24"/>
        </w:rPr>
        <w:t xml:space="preserve"> Come potrà donarlo? Se si lascia colmare dell’amore che la Madre ha verso Cristo Signore. Quando questo amore è nel nostro cuore, sempre mostreremo e daremo Cristo.</w:t>
      </w:r>
    </w:p>
    <w:p w14:paraId="4A883744"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D00764">
        <w:rPr>
          <w:rFonts w:ascii="Arial" w:hAnsi="Arial"/>
          <w:b/>
          <w:i/>
          <w:iCs/>
          <w:sz w:val="24"/>
        </w:rPr>
        <w:t>“Quae est corpus ipsius, plenitudo eius qui omnia in omnibus adimpletur</w:t>
      </w:r>
      <w:r w:rsidRPr="00D00764">
        <w:rPr>
          <w:rFonts w:ascii="Arial" w:hAnsi="Arial"/>
          <w:i/>
          <w:iCs/>
          <w:sz w:val="24"/>
        </w:rPr>
        <w:t xml:space="preserve"> / </w:t>
      </w:r>
      <w:r w:rsidRPr="00D00764">
        <w:rPr>
          <w:rFonts w:ascii="Greek" w:hAnsi="Greek"/>
          <w:b/>
          <w:sz w:val="28"/>
          <w:szCs w:val="28"/>
        </w:rPr>
        <w:t>¼tij ™stˆn tÕ sîma aÙtoà, tÕ pl»rwma toà t¦ p£nta ™n p©sin plhroumšnou</w:t>
      </w:r>
      <w:r w:rsidRPr="00D00764">
        <w:rPr>
          <w:rFonts w:ascii="Arial" w:hAnsi="Arial"/>
          <w:b/>
          <w:i/>
          <w:iCs/>
          <w:sz w:val="24"/>
        </w:rPr>
        <w:t>”</w:t>
      </w:r>
      <w:r w:rsidRPr="00D00764">
        <w:rPr>
          <w:rFonts w:ascii="Greek" w:hAnsi="Greek"/>
          <w:b/>
          <w:i/>
          <w:iCs/>
          <w:sz w:val="28"/>
          <w:szCs w:val="28"/>
        </w:rPr>
        <w:t xml:space="preserve"> </w:t>
      </w:r>
      <w:r w:rsidRPr="00D00764">
        <w:rPr>
          <w:rFonts w:ascii="Arial" w:hAnsi="Arial"/>
          <w:i/>
          <w:iCs/>
          <w:sz w:val="24"/>
        </w:rPr>
        <w:t xml:space="preserve">(Ef 1,23). La Chiesa è il corpo di Cristo, la pienezza di Cristo. Cristo riempie, compie, dona pienezza ad ogni cosa in ogni cosa. Al di là di ogni possibile traduzione, rimane una verità. </w:t>
      </w:r>
      <w:r w:rsidRPr="00D00764">
        <w:rPr>
          <w:rFonts w:ascii="Arial" w:hAnsi="Arial"/>
          <w:b/>
          <w:i/>
          <w:iCs/>
          <w:sz w:val="24"/>
        </w:rPr>
        <w:t>La Chiesa, corpo di Cristo, è la pienezza di Cristo. Cristo è il capo della Chiesa. La Chiesa dona pienezza a Cristo. Cristo dona pienezza ad ogni cosa in ogni cosa.</w:t>
      </w:r>
      <w:r w:rsidRPr="00D00764">
        <w:rPr>
          <w:rFonts w:ascii="Arial" w:hAnsi="Arial"/>
          <w:i/>
          <w:iCs/>
          <w:sz w:val="24"/>
        </w:rPr>
        <w:t xml:space="preserve"> </w:t>
      </w:r>
    </w:p>
    <w:p w14:paraId="66BD07A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Ora riflettiamo, argomentiamo su questa verità annunciata dall’Apostolo Paolo. </w:t>
      </w:r>
      <w:r w:rsidRPr="00D00764">
        <w:rPr>
          <w:rFonts w:ascii="Arial" w:hAnsi="Arial"/>
          <w:b/>
          <w:i/>
          <w:iCs/>
          <w:sz w:val="24"/>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w:t>
      </w:r>
      <w:r w:rsidRPr="00D00764">
        <w:rPr>
          <w:rFonts w:ascii="Arial" w:hAnsi="Arial"/>
          <w:b/>
          <w:i/>
          <w:iCs/>
          <w:sz w:val="24"/>
        </w:rPr>
        <w:lastRenderedPageBreak/>
        <w:t>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w:t>
      </w:r>
      <w:r w:rsidRPr="00D00764">
        <w:rPr>
          <w:rFonts w:ascii="Arial" w:hAnsi="Arial"/>
          <w:i/>
          <w:iCs/>
          <w:sz w:val="24"/>
        </w:rPr>
        <w:t xml:space="preserve">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w:t>
      </w:r>
      <w:r w:rsidRPr="00D00764">
        <w:rPr>
          <w:rFonts w:ascii="Arial" w:hAnsi="Arial"/>
          <w:b/>
          <w:i/>
          <w:iCs/>
          <w:sz w:val="24"/>
        </w:rPr>
        <w:t>Solo dalla fede della Chiesa nel suo mistero, potrà essere vissuta la sua altissima missione nel fare il corpo di Cristo, rivestendolo di luce sempre più splendente e aggiungendo sempre nuovi membri.</w:t>
      </w:r>
      <w:r w:rsidRPr="00D00764">
        <w:rPr>
          <w:rFonts w:ascii="Arial" w:hAnsi="Arial"/>
          <w:i/>
          <w:iCs/>
          <w:sz w:val="24"/>
        </w:rPr>
        <w:t xml:space="preserve"> Un discepolo di Gesù che non impegna ogni sua energia per dare pienezza a Cristo, non ama il suo Maestro. Non lo ama perché non ama la sorgente eterna della sua vita. </w:t>
      </w:r>
      <w:r w:rsidRPr="00D00764">
        <w:rPr>
          <w:rFonts w:ascii="Arial" w:hAnsi="Arial"/>
          <w:b/>
          <w:i/>
          <w:iCs/>
          <w:sz w:val="24"/>
        </w:rPr>
        <w:t>Ma non ama neanche l’uomo. Non conducendo l’uomo a Cristo, lo priva della sorgente eterna della sua vita e della sua luce. Lo condanna a rimanere per sempre nelle tenebre e nella morte.</w:t>
      </w:r>
      <w:r w:rsidRPr="00D00764">
        <w:rPr>
          <w:rFonts w:ascii="Arial" w:hAnsi="Arial"/>
          <w:i/>
          <w:iCs/>
          <w:sz w:val="24"/>
        </w:rPr>
        <w:t xml:space="preserve"> Gravissimo peccato contro l’uomo. Non vi è peccato più grande di questo. Peccato di cui siamo responsabili in eterno. </w:t>
      </w:r>
    </w:p>
    <w:p w14:paraId="7CDAF38B"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Dobbiamo confessare per onestà non solamente evangelica, ma anche umana, che </w:t>
      </w:r>
      <w:r w:rsidRPr="00D00764">
        <w:rPr>
          <w:rFonts w:ascii="Arial" w:hAnsi="Arial"/>
          <w:b/>
          <w:i/>
          <w:iCs/>
          <w:sz w:val="24"/>
        </w:rPr>
        <w:t>oggi la Chiesa ha smarrito il mistero, la verità, la luce che sempre devono illuminare il suo volto.</w:t>
      </w:r>
      <w:r w:rsidRPr="00D00764">
        <w:rPr>
          <w:rFonts w:ascii="Arial" w:hAnsi="Arial"/>
          <w:i/>
          <w:iCs/>
          <w:sz w:val="24"/>
        </w:rPr>
        <w:t xml:space="preserve"> Quale frutto sta producendo questa gravissima perdita o smarrimento della verità che è vita della sua vita ed essenza di ogni fibra del suo essere</w:t>
      </w:r>
      <w:r w:rsidRPr="00D00764">
        <w:rPr>
          <w:rFonts w:ascii="Arial" w:hAnsi="Arial"/>
          <w:b/>
          <w:i/>
          <w:iCs/>
          <w:sz w:val="24"/>
        </w:rPr>
        <w:t>? Il frutto più triste è la privazione di Cristo Gesù della sua verità. Cristo e la Chiesa sono una sola cosa. Si priva la Chiesa della sua verità e del suo mistero, è Cristo che è privato della sua verità e del suo mistero</w:t>
      </w:r>
      <w:r w:rsidRPr="00D00764">
        <w:rPr>
          <w:rFonts w:ascii="Arial" w:hAnsi="Arial"/>
          <w:i/>
          <w:iCs/>
          <w:sz w:val="24"/>
        </w:rPr>
        <w:t xml:space="preserve">. Poiché la Chiesa è il sacramento di Cristo per la salvezza di ogni uomo, </w:t>
      </w:r>
      <w:r w:rsidRPr="00D00764">
        <w:rPr>
          <w:rFonts w:ascii="Arial" w:hAnsi="Arial"/>
          <w:b/>
          <w:i/>
          <w:iCs/>
          <w:sz w:val="24"/>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w:t>
      </w:r>
      <w:r w:rsidRPr="00D00764">
        <w:rPr>
          <w:rFonts w:ascii="Arial" w:hAnsi="Arial"/>
          <w:i/>
          <w:iCs/>
          <w:sz w:val="24"/>
        </w:rPr>
        <w:t xml:space="preserve"> Ma di questa schiavitù nessun discepolo di Gesù più si preoccupa. </w:t>
      </w:r>
    </w:p>
    <w:p w14:paraId="76BE1AF2" w14:textId="77777777" w:rsidR="00D00764" w:rsidRPr="00D00764" w:rsidRDefault="00D00764" w:rsidP="00D00764">
      <w:pPr>
        <w:autoSpaceDE w:val="0"/>
        <w:autoSpaceDN w:val="0"/>
        <w:adjustRightInd w:val="0"/>
        <w:spacing w:after="120"/>
        <w:jc w:val="both"/>
        <w:rPr>
          <w:rFonts w:ascii="Arial" w:hAnsi="Arial"/>
          <w:i/>
          <w:iCs/>
          <w:spacing w:val="-4"/>
          <w:sz w:val="24"/>
        </w:rPr>
      </w:pPr>
      <w:r w:rsidRPr="00D00764">
        <w:rPr>
          <w:rFonts w:ascii="Arial" w:hAnsi="Arial"/>
          <w:i/>
          <w:iCs/>
          <w:spacing w:val="-4"/>
          <w:sz w:val="24"/>
        </w:rPr>
        <w:t xml:space="preserve">Le sue false teorie di salvezza hanno dichiarato nulla ogni schiavitù, ogni tenebra, ogni morte. La salvezza è data a tutti dalla religione che ciascuno professa. Per cui non solo non si predica più Cristo, neanche più c’è bisogno di Cristo. </w:t>
      </w:r>
      <w:r w:rsidRPr="00D00764">
        <w:rPr>
          <w:rFonts w:ascii="Arial" w:hAnsi="Arial" w:cs="Times New Roman Grassetto"/>
          <w:b/>
          <w:i/>
          <w:iCs/>
          <w:sz w:val="24"/>
        </w:rPr>
        <w:t>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r w:rsidRPr="00D00764">
        <w:rPr>
          <w:rFonts w:ascii="Arial" w:hAnsi="Arial" w:cs="Times New Roman Grassetto"/>
          <w:i/>
          <w:iCs/>
          <w:sz w:val="24"/>
        </w:rPr>
        <w:t xml:space="preserve"> </w:t>
      </w:r>
      <w:r w:rsidRPr="00D00764">
        <w:rPr>
          <w:rFonts w:ascii="Arial" w:hAnsi="Arial" w:cs="Times New Roman Grassetto"/>
          <w:b/>
          <w:i/>
          <w:iCs/>
          <w:sz w:val="24"/>
        </w:rPr>
        <w:t>Predicare Cristo oggi significa predicare un nemico dell’uomo. A tali abissi di stoltezza siamo giunti. Invitare a Cristo è offendere l’uomo.</w:t>
      </w:r>
      <w:r w:rsidRPr="00D00764">
        <w:rPr>
          <w:rFonts w:ascii="Arial" w:hAnsi="Arial" w:cs="Times New Roman Grassetto"/>
          <w:i/>
          <w:iCs/>
          <w:sz w:val="24"/>
        </w:rPr>
        <w:t xml:space="preserve"> </w:t>
      </w:r>
    </w:p>
    <w:p w14:paraId="761CB510"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Questa caduta dalla purissima fede in Cristo non si è abbattuta su di noi come un fulmine a cielo sereno.</w:t>
      </w:r>
      <w:r w:rsidRPr="00D00764">
        <w:rPr>
          <w:rFonts w:ascii="Arial" w:hAnsi="Arial"/>
          <w:b/>
          <w:i/>
          <w:iCs/>
          <w:sz w:val="24"/>
        </w:rPr>
        <w:t xml:space="preserve"> Essa ha origini remote. Togli oggi una verità a Cristo e togli oggi una verità alla Chiesa, nel giro di circa un secolo si è giunti a questo pesante disastro.</w:t>
      </w:r>
      <w:r w:rsidRPr="00D00764">
        <w:rPr>
          <w:rFonts w:ascii="Arial" w:hAnsi="Arial"/>
          <w:i/>
          <w:iCs/>
          <w:sz w:val="24"/>
        </w:rPr>
        <w:t xml:space="preserve"> Gravissima responsabilità è di quanti sono preposti alla vigilanza e hanno omesso di vigilare, spesso essi stessi avallando falsità e menzogne su Cristo e sulla Chiesa. </w:t>
      </w:r>
    </w:p>
    <w:p w14:paraId="465B3075"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b/>
          <w:i/>
          <w:iCs/>
          <w:sz w:val="24"/>
        </w:rPr>
        <w:lastRenderedPageBreak/>
        <w:t>Noi oggi stiamo creando una nova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w:t>
      </w:r>
      <w:r w:rsidRPr="00D00764">
        <w:rPr>
          <w:rFonts w:ascii="Arial" w:hAnsi="Arial"/>
          <w:i/>
          <w:iCs/>
          <w:sz w:val="24"/>
        </w:rPr>
        <w:t xml:space="preserve"> </w:t>
      </w:r>
    </w:p>
    <w:p w14:paraId="335EC5E8" w14:textId="77777777" w:rsidR="00D00764" w:rsidRPr="00D00764" w:rsidRDefault="00D00764" w:rsidP="00D00764">
      <w:pPr>
        <w:autoSpaceDE w:val="0"/>
        <w:autoSpaceDN w:val="0"/>
        <w:adjustRightInd w:val="0"/>
        <w:spacing w:after="120"/>
        <w:jc w:val="both"/>
        <w:rPr>
          <w:rFonts w:ascii="Arial" w:hAnsi="Arial"/>
          <w:i/>
          <w:iCs/>
          <w:spacing w:val="-2"/>
          <w:sz w:val="24"/>
        </w:rPr>
      </w:pPr>
      <w:r w:rsidRPr="00D00764">
        <w:rPr>
          <w:rFonts w:ascii="Arial" w:hAnsi="Arial"/>
          <w:i/>
          <w:iCs/>
          <w:spacing w:val="-2"/>
          <w:sz w:val="24"/>
        </w:rPr>
        <w:t xml:space="preserve">Insieme a questa parte distruttiva va ricordata la parte costruttiva: la </w:t>
      </w:r>
      <w:r w:rsidRPr="00D00764">
        <w:rPr>
          <w:rFonts w:ascii="Arial" w:hAnsi="Arial"/>
          <w:b/>
          <w:i/>
          <w:iCs/>
          <w:spacing w:val="-2"/>
          <w:sz w:val="24"/>
        </w:rPr>
        <w:t>dichiarazione di uguaglianza non solo di tutte le religioni, ma anche di tutte le confessioni cristiane. La privazione della Chiesa una, santa, cattolica, apostolica di ogni pienezza di verità e di grazia, di luce e di vita. Abolita ogni differenza si deve proclamare la perfetta uguaglianza.</w:t>
      </w:r>
      <w:r w:rsidRPr="00D00764">
        <w:rPr>
          <w:rFonts w:ascii="Arial" w:hAnsi="Arial"/>
          <w:i/>
          <w:iCs/>
          <w:spacing w:val="-2"/>
          <w:sz w:val="24"/>
        </w:rPr>
        <w:t xml:space="preserve"> Essendo tutti perfettamente uguali, dobbiamo tutti presentarci gli uni agli altri solo come fratelli e non più come portatori di un mistero da offrire all’altro per la sua salvezza. </w:t>
      </w:r>
    </w:p>
    <w:p w14:paraId="55DB211C"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È evidente che quanto finora professato come fede viene dichiarato non fede. </w:t>
      </w:r>
      <w:r w:rsidRPr="00D00764">
        <w:rPr>
          <w:rFonts w:ascii="Arial" w:hAnsi="Arial"/>
          <w:b/>
          <w:i/>
          <w:iCs/>
          <w:sz w:val="24"/>
        </w:rPr>
        <w:t>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w:t>
      </w:r>
      <w:r w:rsidRPr="00D00764">
        <w:rPr>
          <w:rFonts w:ascii="Arial" w:hAnsi="Arial"/>
          <w:i/>
          <w:iCs/>
          <w:sz w:val="24"/>
        </w:rPr>
        <w:t xml:space="preserve"> Ecco perché oggi si sta professando la perfetta uguaglianza tra un uomo e un altro uomo in materia di fede e di religione.</w:t>
      </w:r>
    </w:p>
    <w:p w14:paraId="5292021E"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w:t>
      </w:r>
      <w:r w:rsidRPr="00D00764">
        <w:rPr>
          <w:rFonts w:ascii="Arial" w:hAnsi="Arial"/>
          <w:b/>
          <w:i/>
          <w:iCs/>
          <w:sz w:val="24"/>
        </w:rPr>
        <w:t>Anche il cristiano deve chiedere allo Spirito Santo che gli riveli modalità e vie perché il mistero della redenzione e della salvezza si possa compiere per lui.</w:t>
      </w:r>
      <w:r w:rsidRPr="00D00764">
        <w:rPr>
          <w:rFonts w:ascii="Arial" w:hAnsi="Arial"/>
          <w:i/>
          <w:iCs/>
          <w:sz w:val="24"/>
        </w:rPr>
        <w:t xml:space="preserve">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w:t>
      </w:r>
      <w:r w:rsidRPr="00D00764">
        <w:rPr>
          <w:rFonts w:ascii="Arial" w:hAnsi="Arial"/>
          <w:b/>
          <w:i/>
          <w:iCs/>
          <w:sz w:val="24"/>
        </w:rPr>
        <w:t xml:space="preserve">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466815A9"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Ciò che fa è opera della carne e non più frutto dello Spirito Santo che agisce in essa e per essa. La Vergine Maria è piena di Spirito Santo e con grande umiltà chiede e ottiene risposta. </w:t>
      </w:r>
      <w:r w:rsidRPr="00D00764">
        <w:rPr>
          <w:rFonts w:ascii="Arial" w:hAnsi="Arial"/>
          <w:b/>
          <w:i/>
          <w:iCs/>
          <w:sz w:val="24"/>
        </w:rPr>
        <w:t>Noi siamo impestati di superbia, ci sostituiamo allo Spirito Santo e per noi il mistero è stato interamente guastato, alterato, modificato</w:t>
      </w:r>
      <w:r w:rsidRPr="00D00764">
        <w:rPr>
          <w:rFonts w:ascii="Arial" w:hAnsi="Arial"/>
          <w:i/>
          <w:iCs/>
          <w:sz w:val="24"/>
        </w:rPr>
        <w:t>. Esso non è più il mistero che il Signore ci ha affidato. Quanto stanno realizzando oggi molti cristiani non è più il mistero loro affidato, ma sono frutti di progetti della loro mente. Nessuna salvezza viene prodotta. Il mistero è stato alterato.</w:t>
      </w:r>
    </w:p>
    <w:p w14:paraId="2213C94A"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Non ci sono due misteri: </w:t>
      </w:r>
      <w:r w:rsidRPr="00D00764">
        <w:rPr>
          <w:rFonts w:ascii="Arial" w:hAnsi="Arial"/>
          <w:b/>
          <w:i/>
          <w:iCs/>
          <w:sz w:val="24"/>
        </w:rPr>
        <w:t xml:space="preserve">uno di Cristo e l’altro del cristiano, avendo ciascuno un suo mistero. Uno è il corpo, uno deve essere il mistero da realizzare, anche se con personali ministeri e particolari carismi. Ministeri e carismi senza il mistero a nulla servono. A che serve essere presbiteri, diaconi, </w:t>
      </w:r>
      <w:r w:rsidRPr="00D00764">
        <w:rPr>
          <w:rFonts w:ascii="Arial" w:hAnsi="Arial"/>
          <w:b/>
          <w:i/>
          <w:iCs/>
          <w:sz w:val="24"/>
        </w:rPr>
        <w:lastRenderedPageBreak/>
        <w:t>vescovi, cresimati, battezzati, papi, cardinali, se posti fuori del mistero di Cristo?</w:t>
      </w:r>
      <w:r w:rsidRPr="00D00764">
        <w:rPr>
          <w:rFonts w:ascii="Arial" w:hAnsi="Arial"/>
          <w:i/>
          <w:iCs/>
          <w:sz w:val="24"/>
        </w:rPr>
        <w:t xml:space="preserve"> A noi non è stato dato altro mistero da realizzare se non quello vissuto e realizzato da Gesù Signore. Se siamo due misteri, a nulla serviamo. </w:t>
      </w:r>
      <w:r w:rsidRPr="00D00764">
        <w:rPr>
          <w:rFonts w:ascii="Arial" w:hAnsi="Arial"/>
          <w:b/>
          <w:i/>
          <w:iCs/>
          <w:sz w:val="24"/>
        </w:rPr>
        <w:t>Divenire mistero del mistero nel mistero di Gesù deve essere la nostra unica e sola ispirazione. È in Cristo che avviene la nostra vera umanizzazione, la perfezione della nostra umanità.</w:t>
      </w:r>
      <w:r w:rsidRPr="00D00764">
        <w:rPr>
          <w:rFonts w:ascii="Arial" w:hAnsi="Arial"/>
          <w:i/>
          <w:iCs/>
          <w:sz w:val="24"/>
        </w:rPr>
        <w:t xml:space="preserve"> Fuori di Cristo si è cellule impazzite. Si è fuori del corpo che ci fa esseri viventi in esso e per esso.</w:t>
      </w:r>
    </w:p>
    <w:p w14:paraId="6C1DEE00"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Perché è necessario che noi siamo oggi la vita del mistero di Cristo, della Madre di Dio, della Chiesa? </w:t>
      </w:r>
      <w:r w:rsidRPr="00D00764">
        <w:rPr>
          <w:rFonts w:ascii="Arial" w:hAnsi="Arial"/>
          <w:b/>
          <w:i/>
          <w:iCs/>
          <w:sz w:val="24"/>
        </w:rPr>
        <w:t>È necessario perché è solo donando vita e continuità di vita al mistero di Cristo, della Madre di Dio, della Chiesa, che è possibile operare la redenzione del mondo.</w:t>
      </w:r>
      <w:r w:rsidRPr="00D00764">
        <w:rPr>
          <w:rFonts w:ascii="Arial" w:hAnsi="Arial"/>
          <w:i/>
          <w:iCs/>
          <w:sz w:val="24"/>
        </w:rPr>
        <w:t xml:space="preserve"> Oggi una grande eresia sta dimorando e riducendo in polvere tutta la nostra fede e con essa il vero mistero di Cristo, della Madre di Dio, della Chiesa. </w:t>
      </w:r>
      <w:r w:rsidRPr="00D00764">
        <w:rPr>
          <w:rFonts w:ascii="Arial" w:hAnsi="Arial"/>
          <w:b/>
          <w:i/>
          <w:iCs/>
          <w:sz w:val="24"/>
        </w:rPr>
        <w:t>Questa eresia insegna con sofisticata falsità che tutti siamo salvi, tutti domani saremo nel regno eterno del Paradiso. Se questa eresia fosse vera, non avremmo più bisogno di dare continuità al mistero di Cristo, della Madre sua, della Chiesa.</w:t>
      </w:r>
      <w:r w:rsidRPr="00D00764">
        <w:rPr>
          <w:rFonts w:ascii="Arial" w:hAnsi="Arial"/>
          <w:i/>
          <w:iCs/>
          <w:sz w:val="24"/>
        </w:rPr>
        <w:t xml:space="preserve"> </w:t>
      </w:r>
    </w:p>
    <w:p w14:paraId="5340793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Se la salvezza è già assicurata, perché la necessità di essere noi mistero di Cristo oggi per la redenzione del mondo? </w:t>
      </w:r>
      <w:r w:rsidRPr="00D00764">
        <w:rPr>
          <w:rFonts w:ascii="Arial" w:hAnsi="Arial"/>
          <w:b/>
          <w:i/>
          <w:iCs/>
          <w:sz w:val="24"/>
        </w:rPr>
        <w:t>La salvezza non è acquisita. È da acquisire. La salvezza è data. Essa però va accolta. Non va accolta in Cristo e non è Cristo che oggi la dona. La salvezza deve essere accolta nel cristiano e dal cristiano dovrà essere donata.</w:t>
      </w:r>
      <w:r w:rsidRPr="00D00764">
        <w:rPr>
          <w:rFonts w:ascii="Arial" w:hAnsi="Arial"/>
          <w:i/>
          <w:iCs/>
          <w:sz w:val="24"/>
        </w:rPr>
        <w:t xml:space="preserve"> La potrà dare chi è mistero del mistero nel mistero di Gesù. Per questo è necessario che diveniamo parte essenziale, vitale, di questo mistero. </w:t>
      </w:r>
      <w:r w:rsidRPr="00D00764">
        <w:rPr>
          <w:rFonts w:ascii="Arial" w:hAnsi="Arial"/>
          <w:b/>
          <w:i/>
          <w:iCs/>
          <w:sz w:val="24"/>
        </w:rPr>
        <w:t>La salvezza e la redenzione del mondo possono essere date al mondo solo da chi è divenuto parte del mistero.</w:t>
      </w:r>
      <w:r w:rsidRPr="00D00764">
        <w:rPr>
          <w:rFonts w:ascii="Arial" w:hAnsi="Arial"/>
          <w:i/>
          <w:iCs/>
          <w:sz w:val="24"/>
        </w:rPr>
        <w:t xml:space="preserve"> Chi è fuori non dona né salvezza e né redenzione. È fuori dal circuito della vita.</w:t>
      </w:r>
    </w:p>
    <w:p w14:paraId="6B767576"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È grande il mistero che si vive nella fede. </w:t>
      </w:r>
      <w:r w:rsidRPr="00D00764">
        <w:rPr>
          <w:rFonts w:ascii="Arial" w:hAnsi="Arial"/>
          <w:b/>
          <w:i/>
          <w:iCs/>
          <w:sz w:val="24"/>
        </w:rPr>
        <w:t xml:space="preserve">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3A852B3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Cosa comporta questa menzogna? </w:t>
      </w:r>
      <w:r w:rsidRPr="00D00764">
        <w:rPr>
          <w:rFonts w:ascii="Arial" w:hAnsi="Arial"/>
          <w:b/>
          <w:i/>
          <w:iCs/>
          <w:sz w:val="24"/>
        </w:rPr>
        <w:t>La non conoscenza del mistero e quindi la sua abolizione dalla nostra vita.</w:t>
      </w:r>
      <w:r w:rsidRPr="00D00764">
        <w:rPr>
          <w:rFonts w:ascii="Arial" w:hAnsi="Arial"/>
          <w:i/>
          <w:iCs/>
          <w:sz w:val="24"/>
        </w:rPr>
        <w:t xml:space="preserve"> Abolendo il mistero o se per noi esso è tutto una falsità, </w:t>
      </w:r>
      <w:r w:rsidRPr="00D00764">
        <w:rPr>
          <w:rFonts w:ascii="Arial" w:hAnsi="Arial"/>
          <w:b/>
          <w:i/>
          <w:iCs/>
          <w:sz w:val="24"/>
        </w:rPr>
        <w:t>anche il mistero dell’uomo è falso. L’uomo va compreso da un altro mistero. Non più dal mistero del Padre e del Figlio e dello Spirito Santo, ma dal mistero dell’iniquità.</w:t>
      </w:r>
      <w:r w:rsidRPr="00D00764">
        <w:rPr>
          <w:rFonts w:ascii="Arial" w:hAnsi="Arial"/>
          <w:i/>
          <w:iCs/>
          <w:sz w:val="24"/>
        </w:rPr>
        <w:t xml:space="preserve"> Quali sono i frutti di questa comprensione dal mistero dell’iniquità? </w:t>
      </w:r>
    </w:p>
    <w:p w14:paraId="21D71CC5"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Eccoli: </w:t>
      </w:r>
      <w:r w:rsidRPr="00D00764">
        <w:rPr>
          <w:rFonts w:ascii="Arial" w:hAnsi="Arial"/>
          <w:b/>
          <w:i/>
          <w:iCs/>
          <w:sz w:val="24"/>
        </w:rPr>
        <w:t>un uomo che si fa da se stesso e non più dal suo Creatore, Signore, Redentore, Salvatore.</w:t>
      </w:r>
      <w:r w:rsidRPr="00D00764">
        <w:rPr>
          <w:rFonts w:ascii="Arial" w:hAnsi="Arial"/>
          <w:i/>
          <w:iCs/>
          <w:sz w:val="24"/>
        </w:rPr>
        <w:t xml:space="preserve"> Dov’è l’inganno in questo tradimento del vero mistero? L’inganno è questo. </w:t>
      </w:r>
      <w:r w:rsidRPr="00D00764">
        <w:rPr>
          <w:rFonts w:ascii="Arial" w:hAnsi="Arial"/>
          <w:b/>
          <w:i/>
          <w:iCs/>
          <w:sz w:val="24"/>
        </w:rPr>
        <w:t>Non è l’uomo che si fa a suo piacimento. Sono alcuni uomini che decidono come fare gli altri uomini. E così l’uomo anziché essere servo del suo Signore per la vita, diviene schiavo dell’uomo per la morte</w:t>
      </w:r>
      <w:r w:rsidRPr="00D00764">
        <w:rPr>
          <w:rFonts w:ascii="Arial" w:hAnsi="Arial"/>
          <w:i/>
          <w:iCs/>
          <w:sz w:val="24"/>
        </w:rPr>
        <w:t>. Il cristiano mai deve lasciarsi fare dal mistero dell’iniquità. È questa la forza della sua fede: rimanere sempre ancorato al mistero del vero Dio, il solo che lo farà vero uomo, oggi e per i secoli eterni.</w:t>
      </w:r>
    </w:p>
    <w:p w14:paraId="547771DB"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i/>
          <w:iCs/>
          <w:sz w:val="24"/>
        </w:rPr>
        <w:lastRenderedPageBreak/>
        <w:t xml:space="preserve">Oggi la volontà di conversione totale è divenuta impossibile per qualsiasi uomo, anche per il cristiano. </w:t>
      </w:r>
      <w:r w:rsidRPr="00D00764">
        <w:rPr>
          <w:rFonts w:ascii="Arial" w:hAnsi="Arial"/>
          <w:b/>
          <w:i/>
          <w:iCs/>
          <w:sz w:val="24"/>
        </w:rPr>
        <w:t>In nome di un Dio a-personale, si sta eliminando, cancellando, togliendo il vero mistero di Dio che è mistero di unità e di trinità, mistero di incarnazione e di salvezza, mistero di sacramenti e di grazia, mistero dello Spirito Santo per la rigenerazione dell’uomo.</w:t>
      </w:r>
      <w:r w:rsidRPr="00D00764">
        <w:rPr>
          <w:rFonts w:ascii="Arial" w:hAnsi="Arial"/>
          <w:i/>
          <w:iCs/>
          <w:sz w:val="24"/>
        </w:rPr>
        <w:t xml:space="preserve"> Stiamo condannando il mondo ad una povertà spirituale mai conosciuta prima. Questa povertà spirituale è la causa di ogni povertà antropologica e cosmologica.</w:t>
      </w:r>
    </w:p>
    <w:p w14:paraId="0557B28F" w14:textId="77777777" w:rsidR="00D00764" w:rsidRPr="00D00764" w:rsidRDefault="00D00764" w:rsidP="00D00764">
      <w:pPr>
        <w:autoSpaceDE w:val="0"/>
        <w:autoSpaceDN w:val="0"/>
        <w:adjustRightInd w:val="0"/>
        <w:spacing w:after="120"/>
        <w:jc w:val="both"/>
        <w:rPr>
          <w:rFonts w:ascii="Arial" w:hAnsi="Arial" w:cs="Arial"/>
          <w:sz w:val="24"/>
          <w:szCs w:val="24"/>
        </w:rPr>
      </w:pPr>
      <w:r w:rsidRPr="00D00764">
        <w:rPr>
          <w:rFonts w:ascii="Arial" w:hAnsi="Arial" w:cs="Arial"/>
          <w:sz w:val="24"/>
          <w:szCs w:val="24"/>
        </w:rPr>
        <w:t>L’Apostolo Paolo nella Lettera ai Romani, innalza un inno alla sapienza del Signore, che lui trova semplicemente sconvolgente.</w:t>
      </w:r>
    </w:p>
    <w:p w14:paraId="1069BCD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O profondità della ricchezza, della sapienza e della conoscenza di Dio! Quanto insondabili sono i suoi giudizi e inaccessibili le sue vie!</w:t>
      </w:r>
      <w:r w:rsidRPr="00D00764">
        <w:rPr>
          <w:rFonts w:ascii="Arial" w:hAnsi="Arial"/>
          <w:i/>
          <w:iCs/>
          <w:sz w:val="22"/>
        </w:rPr>
        <w:t xml:space="preserv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437D5F7D" w14:textId="77777777" w:rsidR="00D00764" w:rsidRPr="00D00764" w:rsidRDefault="00D00764" w:rsidP="00D00764">
      <w:pPr>
        <w:spacing w:after="120"/>
        <w:jc w:val="both"/>
        <w:rPr>
          <w:rFonts w:ascii="Arial" w:hAnsi="Arial"/>
          <w:b/>
          <w:sz w:val="24"/>
        </w:rPr>
      </w:pPr>
      <w:r w:rsidRPr="00D00764">
        <w:rPr>
          <w:rFonts w:ascii="Arial" w:hAnsi="Arial"/>
          <w:b/>
          <w:sz w:val="24"/>
        </w:rPr>
        <w:t>Proviamo a riflettere un po’:</w:t>
      </w:r>
    </w:p>
    <w:p w14:paraId="3BC515C7" w14:textId="77777777" w:rsidR="00D00764" w:rsidRPr="00D00764" w:rsidRDefault="00D00764" w:rsidP="00D00764">
      <w:pPr>
        <w:spacing w:after="120"/>
        <w:jc w:val="both"/>
        <w:rPr>
          <w:rFonts w:ascii="Arial" w:hAnsi="Arial"/>
          <w:i/>
          <w:iCs/>
          <w:sz w:val="24"/>
        </w:rPr>
      </w:pPr>
      <w:r w:rsidRPr="00D00764">
        <w:rPr>
          <w:rFonts w:ascii="Arial" w:hAnsi="Arial"/>
          <w:i/>
          <w:iCs/>
          <w:sz w:val="24"/>
        </w:rPr>
        <w:t>È giusto chiedersi: cosa è la sapienza di Dio per l’Apostolo Paolo? Si risponde che per l’Apostolo Paolo</w:t>
      </w:r>
      <w:r w:rsidRPr="00D00764">
        <w:rPr>
          <w:rFonts w:ascii="Arial" w:hAnsi="Arial"/>
          <w:b/>
          <w:i/>
          <w:iCs/>
          <w:sz w:val="24"/>
        </w:rPr>
        <w:t xml:space="preserve"> la sapienza di Dio è il mistero dell’incarnazione, passione, morte per crocifissione, risurrezione, ascensione al cielo, elevazione a Signore dell’universo e a Giudice dei vivi e dei morti di Cristo Gesù.</w:t>
      </w:r>
      <w:r w:rsidRPr="00D00764">
        <w:rPr>
          <w:rFonts w:ascii="Arial" w:hAnsi="Arial"/>
          <w:i/>
          <w:iCs/>
          <w:sz w:val="24"/>
        </w:rPr>
        <w:t xml:space="preserve"> La sapienza di Dio è il mistero di Cristo Gesù.</w:t>
      </w:r>
      <w:r w:rsidRPr="00D00764">
        <w:rPr>
          <w:rFonts w:ascii="Arial" w:hAnsi="Arial"/>
          <w:b/>
          <w:i/>
          <w:iCs/>
          <w:sz w:val="24"/>
        </w:rPr>
        <w:t xml:space="preserve">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w:t>
      </w:r>
      <w:r w:rsidRPr="00D00764">
        <w:rPr>
          <w:rFonts w:ascii="Arial" w:hAnsi="Arial"/>
          <w:i/>
          <w:iCs/>
          <w:sz w:val="24"/>
        </w:rPr>
        <w:t xml:space="preserve"> </w:t>
      </w:r>
    </w:p>
    <w:p w14:paraId="12E14531"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Non c’è mistero che si possa conoscere secondo purezza di verità se non nella conoscenza secondo purezza e verità, nello Spirito Santo, del mistero di Cristo Gesù. </w:t>
      </w:r>
      <w:r w:rsidRPr="00D00764">
        <w:rPr>
          <w:rFonts w:ascii="Arial" w:hAnsi="Arial"/>
          <w:b/>
          <w:i/>
          <w:iCs/>
          <w:sz w:val="24"/>
        </w:rPr>
        <w:t>L’Apostolo Paolo conosce ogni mistero perché lui vive in Cristo e Cristo vive in lui. Lui e Cristo sono una sola vita.</w:t>
      </w:r>
      <w:r w:rsidRPr="00D00764">
        <w:rPr>
          <w:rFonts w:ascii="Arial" w:hAnsi="Arial"/>
          <w:i/>
          <w:iCs/>
          <w:sz w:val="24"/>
        </w:rPr>
        <w:t xml:space="preserve"> Possiamo applicare a Paolo – essendo una solo vita con Cristo – quanto è detto della Sapienza: “[In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672830BB" w14:textId="77777777" w:rsidR="00D00764" w:rsidRPr="00D00764" w:rsidRDefault="00D00764" w:rsidP="00D00764">
      <w:pPr>
        <w:spacing w:after="120"/>
        <w:jc w:val="both"/>
        <w:rPr>
          <w:rFonts w:ascii="Arial" w:hAnsi="Arial"/>
          <w:i/>
          <w:iCs/>
          <w:sz w:val="24"/>
        </w:rPr>
      </w:pPr>
      <w:r w:rsidRPr="00D00764">
        <w:rPr>
          <w:rFonts w:ascii="Arial" w:hAnsi="Arial"/>
          <w:b/>
          <w:i/>
          <w:iCs/>
          <w:sz w:val="24"/>
        </w:rPr>
        <w:t>Senza la conoscenza del mistero di Cristo nulla si comprende di Dio. Senza la conoscenza del mistero di Cristo Gesù nulla si comprende di Paolo.</w:t>
      </w:r>
      <w:r w:rsidRPr="00D00764">
        <w:rPr>
          <w:rFonts w:ascii="Arial" w:hAnsi="Arial"/>
          <w:i/>
          <w:iCs/>
          <w:sz w:val="24"/>
        </w:rPr>
        <w:t xml:space="preserve"> Paolo </w:t>
      </w:r>
      <w:r w:rsidRPr="00D00764">
        <w:rPr>
          <w:rFonts w:ascii="Arial" w:hAnsi="Arial"/>
          <w:i/>
          <w:iCs/>
          <w:sz w:val="24"/>
        </w:rPr>
        <w:lastRenderedPageBreak/>
        <w:t xml:space="preserve">ha consacrato la sua vita alla comprensione, nello Spirito Santo, del mistero di Cristo, in modo da poter mostrare Cristo al vivo nella sua vita. Questa verità così è rivelata nella Lettera ai Galati: </w:t>
      </w:r>
      <w:r w:rsidRPr="00D00764">
        <w:rPr>
          <w:rFonts w:ascii="Arial" w:hAnsi="Arial"/>
          <w:b/>
          <w:i/>
          <w:iCs/>
          <w:sz w:val="24"/>
        </w:rPr>
        <w:t>“Sono stato crocifisso con Cristo, e non vivo più io, ma Cristo vive in me.</w:t>
      </w:r>
      <w:r w:rsidRPr="00D00764">
        <w:rPr>
          <w:rFonts w:ascii="Arial" w:hAnsi="Arial"/>
          <w:i/>
          <w:iCs/>
          <w:sz w:val="24"/>
        </w:rPr>
        <w:t xml:space="preserve"> E questa vita, che io vivo nel corpo, la vivo nella fede del Figlio di Dio, che mi ha amato e ha consegnato se stesso per me. </w:t>
      </w:r>
      <w:r w:rsidRPr="00D00764">
        <w:rPr>
          <w:rFonts w:ascii="Arial" w:hAnsi="Arial"/>
          <w:b/>
          <w:i/>
          <w:iCs/>
          <w:sz w:val="24"/>
        </w:rPr>
        <w:t>O stolti Gàlati, chi vi ha incantati? Proprio voi, agli occhi dei quali fu rappresentato al vivo Gesù Cristo crocifisso!</w:t>
      </w:r>
      <w:r w:rsidRPr="00D00764">
        <w:rPr>
          <w:rFonts w:ascii="Arial" w:hAnsi="Arial"/>
          <w:i/>
          <w:iCs/>
          <w:sz w:val="24"/>
        </w:rPr>
        <w:t xml:space="preserve"> Quanto a me invece non ci sia altro vanto che nella croce del Signore nostro Gesù Cristo, </w:t>
      </w:r>
      <w:r w:rsidRPr="00D00764">
        <w:rPr>
          <w:rFonts w:ascii="Arial" w:hAnsi="Arial"/>
          <w:b/>
          <w:i/>
          <w:iCs/>
          <w:sz w:val="24"/>
        </w:rPr>
        <w:t>per mezzo della quale il mondo per me è stato crocifisso, come io per il mondo. D’ora innanzi nessuno mi procuri fastidi: io porto le stigmate di Gesù sul mio corpo”</w:t>
      </w:r>
      <w:r w:rsidRPr="00D00764">
        <w:rPr>
          <w:rFonts w:ascii="Arial" w:hAnsi="Arial"/>
          <w:i/>
          <w:iCs/>
          <w:sz w:val="24"/>
        </w:rPr>
        <w:t xml:space="preserve"> (Gal 2,19-20; 3,1; 6,14.17). È questo il motivo per il quale il cuore del pensiero di Paolo, la sapienza di Paolo è solo Cristo Gesù.  </w:t>
      </w:r>
    </w:p>
    <w:p w14:paraId="0BE25E2A" w14:textId="77777777" w:rsidR="00D00764" w:rsidRPr="00D00764" w:rsidRDefault="00D00764" w:rsidP="00D00764">
      <w:pPr>
        <w:spacing w:after="120"/>
        <w:jc w:val="both"/>
        <w:rPr>
          <w:rFonts w:ascii="Arial" w:hAnsi="Arial"/>
          <w:i/>
          <w:iCs/>
          <w:sz w:val="24"/>
        </w:rPr>
      </w:pPr>
      <w:r w:rsidRPr="00D00764">
        <w:rPr>
          <w:rFonts w:ascii="Arial" w:hAnsi="Arial"/>
          <w:i/>
          <w:iCs/>
          <w:sz w:val="24"/>
        </w:rPr>
        <w:t>Oggi è a tutti evidente che</w:t>
      </w:r>
      <w:r w:rsidRPr="00D00764">
        <w:rPr>
          <w:rFonts w:ascii="Arial" w:hAnsi="Arial"/>
          <w:b/>
          <w:i/>
          <w:iCs/>
          <w:sz w:val="24"/>
        </w:rPr>
        <w:t xml:space="preserve"> il cristiano non cerca più la perfetta conformazione a Cristo Gesù, che è l’Obbediente al Padre fino all’annientamento di sé.</w:t>
      </w:r>
      <w:r w:rsidRPr="00D00764">
        <w:rPr>
          <w:rFonts w:ascii="Arial" w:hAnsi="Arial"/>
          <w:i/>
          <w:iCs/>
          <w:sz w:val="24"/>
        </w:rPr>
        <w:t xml:space="preserve"> Quali sono i frutti di questa non ricerca della perfetta conformazione a Cristo Signore? </w:t>
      </w:r>
      <w:r w:rsidRPr="00D00764">
        <w:rPr>
          <w:rFonts w:ascii="Arial" w:hAnsi="Arial"/>
          <w:b/>
          <w:i/>
          <w:iCs/>
          <w:sz w:val="24"/>
        </w:rPr>
        <w:t>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w:t>
      </w:r>
      <w:r w:rsidRPr="00D00764">
        <w:rPr>
          <w:rFonts w:ascii="Arial" w:hAnsi="Arial"/>
          <w:i/>
          <w:iCs/>
          <w:sz w:val="24"/>
        </w:rPr>
        <w:t xml:space="preserve"> I frutti di questa morte sono a tutti evidenti: il cristiano è oggi senza la sua verità. Non avendo e non possedendo lui la verità, eleva a verità ogni falsità, a luce ogni tenebra, a giustizia ogni ingiustizia. Questo lo fa per natura morta. </w:t>
      </w:r>
    </w:p>
    <w:p w14:paraId="064317C6"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Un esempio macabro può aiutarci: se poniamo una carcassa in un giardino profumato, tutto il giardino sarà infestato di cattivo odore. Ma se lo si pone in un letamaio, aumenta l’olezzo cattivo. </w:t>
      </w:r>
      <w:r w:rsidRPr="00D00764">
        <w:rPr>
          <w:rFonts w:ascii="Arial" w:hAnsi="Arial"/>
          <w:b/>
          <w:i/>
          <w:iCs/>
          <w:sz w:val="24"/>
        </w:rPr>
        <w:t>Una natura morta spargerà sempre odore di falsità sia che la si ponga nella Chiesa o sia che la si porti nel mondo.</w:t>
      </w:r>
      <w:r w:rsidRPr="00D00764">
        <w:rPr>
          <w:rFonts w:ascii="Arial" w:hAnsi="Arial"/>
          <w:i/>
          <w:iCs/>
          <w:sz w:val="24"/>
        </w:rPr>
        <w:t xml:space="preserve"> </w:t>
      </w:r>
      <w:r w:rsidRPr="00D00764">
        <w:rPr>
          <w:rFonts w:ascii="Arial" w:hAnsi="Arial"/>
          <w:b/>
          <w:i/>
          <w:iCs/>
          <w:sz w:val="24"/>
        </w:rPr>
        <w:t>Se la natura morta vuole spandere odore di verità, luce eterna, giustizia, santità, deve risorgere in Cristo, non solo, deve divenire vita di Cristo nel mondo</w:t>
      </w:r>
      <w:r w:rsidRPr="00D00764">
        <w:rPr>
          <w:rFonts w:ascii="Arial" w:hAnsi="Arial"/>
          <w:i/>
          <w:iCs/>
          <w:sz w:val="24"/>
        </w:rPr>
        <w:t xml:space="preserve">. </w:t>
      </w:r>
    </w:p>
    <w:p w14:paraId="56F3C857"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Anche questa verità viene dall’Apostolo Paolo: “Siano rese grazie a Dio, il quale sempre ci fa partecipare al suo trionfo in Cristo </w:t>
      </w:r>
      <w:r w:rsidRPr="00D00764">
        <w:rPr>
          <w:rFonts w:ascii="Arial" w:hAnsi="Arial"/>
          <w:b/>
          <w:i/>
          <w:iCs/>
          <w:sz w:val="24"/>
        </w:rPr>
        <w:t>e diffonde ovunque per mezzo nostro il profumo della sua conoscenza! Noi siamo infatti dinanzi a Dio il profumo di Cristo per quelli che si salvano e per quelli che si perdono; per gli uni odore di morte per la morte e per gli altri odore di vita per la vita”</w:t>
      </w:r>
      <w:r w:rsidRPr="00D00764">
        <w:rPr>
          <w:rFonts w:ascii="Arial" w:hAnsi="Arial"/>
          <w:i/>
          <w:iCs/>
          <w:sz w:val="24"/>
        </w:rPr>
        <w:t xml:space="preserve"> (2Cor 2,14-16). Ecco perché Paolo può parlare dalla sapienza di Dio. Lui parla sempre dal cuore di Cristo Gesù. </w:t>
      </w:r>
    </w:p>
    <w:p w14:paraId="6159A166"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Paolo, pur navigando nel mare infinito della verità e della sapienza dello Spirito Santo, </w:t>
      </w:r>
      <w:r w:rsidRPr="00D00764">
        <w:rPr>
          <w:rFonts w:ascii="Arial" w:hAnsi="Arial"/>
          <w:b/>
          <w:sz w:val="24"/>
        </w:rPr>
        <w:t>sa che questo mare è assai profondo, profondissimo. Sa che quanto Lui attinge del mistero, quanto annuncia e quanto spiega di esso è sempre troppo poco</w:t>
      </w:r>
      <w:r w:rsidRPr="00D00764">
        <w:rPr>
          <w:rFonts w:ascii="Arial" w:hAnsi="Arial"/>
          <w:sz w:val="24"/>
        </w:rPr>
        <w:t xml:space="preserve">. Lui vede il mistero, annuncia il mistero, spiega il mistero, parla del mistero, </w:t>
      </w:r>
      <w:r w:rsidRPr="00D00764">
        <w:rPr>
          <w:rFonts w:ascii="Arial" w:hAnsi="Arial"/>
          <w:b/>
          <w:sz w:val="24"/>
        </w:rPr>
        <w:t xml:space="preserve">ma tutto ciò che lui vede e attinge di esso è solo un raggio, una scintilla, se messo in confronto con il Sole divino ed eterno che è il Mistero del Padre, del Figlio, dello Spirito Santo, della Redenzione, </w:t>
      </w:r>
      <w:r w:rsidRPr="00D00764">
        <w:rPr>
          <w:rFonts w:ascii="Arial" w:hAnsi="Arial"/>
          <w:b/>
          <w:sz w:val="24"/>
        </w:rPr>
        <w:lastRenderedPageBreak/>
        <w:t>della Salvezza, della Giustificazione, della Santificazione, della Vita eterna</w:t>
      </w:r>
      <w:r w:rsidRPr="00D00764">
        <w:rPr>
          <w:rFonts w:ascii="Arial" w:hAnsi="Arial"/>
          <w:sz w:val="24"/>
        </w:rPr>
        <w:t>. Che cosa è una scintilla di sole dinanzi al grande, infinito, eterno, divino Sole del mistero che è racchiuso nel suo cuore?</w:t>
      </w:r>
    </w:p>
    <w:p w14:paraId="4691A031"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la sostanziale differenza tra l’Apostolo Paolo e Agur. </w:t>
      </w:r>
      <w:r w:rsidRPr="00D00764">
        <w:rPr>
          <w:rFonts w:ascii="Arial" w:hAnsi="Arial"/>
          <w:b/>
          <w:sz w:val="24"/>
        </w:rPr>
        <w:t>Agur vede il mistero nel quale lui vive e si arrende dinanzi ad esso</w:t>
      </w:r>
      <w:r w:rsidRPr="00D00764">
        <w:rPr>
          <w:rFonts w:ascii="Arial" w:hAnsi="Arial"/>
          <w:sz w:val="24"/>
        </w:rPr>
        <w:t xml:space="preserve">. Attende che il Signore glielo riveli. </w:t>
      </w:r>
      <w:r w:rsidRPr="00D00764">
        <w:rPr>
          <w:rFonts w:ascii="Arial" w:hAnsi="Arial"/>
          <w:b/>
          <w:sz w:val="24"/>
        </w:rPr>
        <w:t>Paolo vede il mistero, il mistero è tutto nel suo cuore, sa della sua infinita grandezza, ma non si arrende. Lui nel mistero corre, verso la conoscenza della sua pienezza avanza.</w:t>
      </w:r>
      <w:r w:rsidRPr="00D00764">
        <w:rPr>
          <w:rFonts w:ascii="Arial" w:hAnsi="Arial"/>
          <w:sz w:val="24"/>
        </w:rPr>
        <w:t xml:space="preserve"> In ogni sua Lettera appare con chiarezza che mai lui ripete ciò che in altre Lettere aveva già scritto. Per ogni comunità vi è una scintilla sempre nuova di quel Sole infinito nel quale Lui abita. Possiamo dire che lui veramente </w:t>
      </w:r>
      <w:r w:rsidRPr="00D00764">
        <w:rPr>
          <w:rFonts w:ascii="Arial" w:hAnsi="Arial"/>
          <w:b/>
          <w:sz w:val="24"/>
        </w:rPr>
        <w:t>è quello scriba che è divenuto discepolo del regno dei cieli</w:t>
      </w:r>
      <w:r w:rsidRPr="00D00764">
        <w:rPr>
          <w:rFonts w:ascii="Arial" w:hAnsi="Arial"/>
          <w:sz w:val="24"/>
        </w:rPr>
        <w:t>, secondo il Vangelo secondo Matteo:</w:t>
      </w:r>
    </w:p>
    <w:p w14:paraId="5BBB6558"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Avete compreso tutte queste cose?». Gli risposero: «Sì». Ed egli disse loro: </w:t>
      </w:r>
      <w:r w:rsidRPr="00D00764">
        <w:rPr>
          <w:rFonts w:ascii="Arial" w:hAnsi="Arial"/>
          <w:b/>
          <w:i/>
          <w:iCs/>
          <w:sz w:val="24"/>
        </w:rPr>
        <w:t>«Per questo ogni scriba, divenuto discepolo del regno dei cieli, è simile a un padrone di casa che estrae dal suo tesoro cose nuove e cose antiche»</w:t>
      </w:r>
      <w:r w:rsidRPr="00D00764">
        <w:rPr>
          <w:rFonts w:ascii="Arial" w:hAnsi="Arial"/>
          <w:i/>
          <w:iCs/>
          <w:sz w:val="24"/>
        </w:rPr>
        <w:t xml:space="preserve"> (Mt 13,51-52). </w:t>
      </w:r>
    </w:p>
    <w:p w14:paraId="3F2BD03D" w14:textId="77777777" w:rsidR="00D00764" w:rsidRPr="00D00764" w:rsidRDefault="00D00764" w:rsidP="00D00764">
      <w:pPr>
        <w:spacing w:after="120"/>
        <w:jc w:val="both"/>
        <w:rPr>
          <w:rFonts w:ascii="Arial" w:hAnsi="Arial"/>
          <w:sz w:val="24"/>
        </w:rPr>
      </w:pPr>
      <w:r w:rsidRPr="00D00764">
        <w:rPr>
          <w:rFonts w:ascii="Arial" w:hAnsi="Arial"/>
          <w:sz w:val="24"/>
        </w:rPr>
        <w:t xml:space="preserve">Abbiamo già detto, ed è giusto ricordarlo, che l’Apostolo Giacomo nella Chiesa delle origini </w:t>
      </w:r>
      <w:r w:rsidRPr="00D00764">
        <w:rPr>
          <w:rFonts w:ascii="Arial" w:hAnsi="Arial"/>
          <w:b/>
          <w:sz w:val="24"/>
        </w:rPr>
        <w:t>è la sapienza che dona luce alla purissima verità annunciata da Pietro e alla fortezza nella verità che scuote, agita e muove il cuore dell’Apostolo Paolo</w:t>
      </w:r>
      <w:r w:rsidRPr="00D00764">
        <w:rPr>
          <w:rFonts w:ascii="Arial" w:hAnsi="Arial"/>
          <w:sz w:val="24"/>
        </w:rPr>
        <w:t xml:space="preserve">. </w:t>
      </w:r>
      <w:r w:rsidRPr="00D00764">
        <w:rPr>
          <w:rFonts w:ascii="Arial" w:hAnsi="Arial"/>
          <w:b/>
          <w:sz w:val="24"/>
        </w:rPr>
        <w:t>Tutta la Chiesa trova pace e gioia dal suo consiglio, frutto in Lui della grande sapienza dello Spirito Santo che governa il suo cuore</w:t>
      </w:r>
      <w:r w:rsidRPr="00D00764">
        <w:rPr>
          <w:rFonts w:ascii="Arial" w:hAnsi="Arial"/>
          <w:sz w:val="24"/>
        </w:rPr>
        <w:t xml:space="preserve">. Sappiamo che Paolo, colmo della sapienza dello Spirito Santo, sempre porge il mistero di Cristo sia ai Gentili che ai Giudei. </w:t>
      </w:r>
    </w:p>
    <w:p w14:paraId="0EE083E3" w14:textId="77777777" w:rsidR="00D00764" w:rsidRPr="00D00764" w:rsidRDefault="00D00764" w:rsidP="00D00764">
      <w:pPr>
        <w:spacing w:after="120"/>
        <w:jc w:val="both"/>
        <w:rPr>
          <w:rFonts w:ascii="Arial" w:hAnsi="Arial"/>
          <w:sz w:val="24"/>
        </w:rPr>
      </w:pPr>
      <w:r w:rsidRPr="00D00764">
        <w:rPr>
          <w:rFonts w:ascii="Arial" w:hAnsi="Arial"/>
          <w:b/>
          <w:sz w:val="24"/>
        </w:rPr>
        <w:t>Perché allora anche Lui ha bisogno della sapienza dell’Apostolo Giacomo?</w:t>
      </w:r>
      <w:r w:rsidRPr="00D00764">
        <w:rPr>
          <w:rFonts w:ascii="Arial" w:hAnsi="Arial"/>
          <w:sz w:val="24"/>
        </w:rPr>
        <w:t xml:space="preserve"> La risposta la troviamo nella sua Prima Lettera ai Corinzi e nella Lettera agli Efesini.</w:t>
      </w:r>
    </w:p>
    <w:p w14:paraId="5630592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r w:rsidRPr="00D00764">
        <w:rPr>
          <w:rFonts w:ascii="Arial" w:hAnsi="Arial"/>
          <w:i/>
          <w:iCs/>
          <w:sz w:val="22"/>
        </w:rPr>
        <w:t xml:space="preserve"> Ma tutte queste cose le opera l’unico e medesimo Spirito, distribuendole a ciascuno come vuole.</w:t>
      </w:r>
    </w:p>
    <w:p w14:paraId="17D833A3" w14:textId="77777777" w:rsidR="00D00764" w:rsidRPr="00D00764" w:rsidRDefault="00D00764" w:rsidP="00D00764">
      <w:pPr>
        <w:spacing w:after="120"/>
        <w:ind w:left="567" w:right="567"/>
        <w:jc w:val="both"/>
        <w:rPr>
          <w:rFonts w:ascii="Arial" w:hAnsi="Arial"/>
          <w:b/>
          <w:i/>
          <w:iCs/>
          <w:sz w:val="22"/>
        </w:rPr>
      </w:pPr>
      <w:r w:rsidRPr="00D00764">
        <w:rPr>
          <w:rFonts w:ascii="Arial" w:hAnsi="Arial"/>
          <w:b/>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C41B63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Ora voi siete corpo di Cristo e, ognuno secondo la propria parte, sue membra. </w:t>
      </w:r>
      <w:r w:rsidRPr="00D00764">
        <w:rPr>
          <w:rFonts w:ascii="Arial" w:hAnsi="Arial"/>
          <w:b/>
          <w:i/>
          <w:iCs/>
          <w:sz w:val="22"/>
        </w:rPr>
        <w:t xml:space="preserve">Alcuni perciò Dio li ha posti nella Chiesa in primo luogo come apostoli, in secondo luogo come profeti, in terzo luogo come maestri; poi ci sono i miracoli, quindi il dono delle guarigioni, di assistere, di governare, di parlare varie lingue. Sono forse tutti apostoli? Tutti </w:t>
      </w:r>
      <w:r w:rsidRPr="00D00764">
        <w:rPr>
          <w:rFonts w:ascii="Arial" w:hAnsi="Arial"/>
          <w:b/>
          <w:i/>
          <w:iCs/>
          <w:sz w:val="22"/>
        </w:rPr>
        <w:lastRenderedPageBreak/>
        <w:t xml:space="preserve">profeti? Tutti maestri? Tutti fanno miracoli? Tutti possiedono il dono delle guarigioni? Tutti parlano lingue? Tutti le interpretano? </w:t>
      </w:r>
      <w:r w:rsidRPr="00D00764">
        <w:rPr>
          <w:rFonts w:ascii="Arial" w:hAnsi="Arial"/>
          <w:i/>
          <w:iCs/>
          <w:sz w:val="22"/>
        </w:rPr>
        <w:t xml:space="preserve">Desiderate invece intensamente i carismi più grandi” (Cfr. 1Cor 12,31). </w:t>
      </w:r>
    </w:p>
    <w:p w14:paraId="5FF8A9E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D00764">
        <w:rPr>
          <w:rFonts w:ascii="Arial" w:hAnsi="Arial"/>
          <w:b/>
          <w:i/>
          <w:iCs/>
          <w:sz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19A22A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w:t>
      </w:r>
      <w:r w:rsidRPr="00D00764">
        <w:rPr>
          <w:rFonts w:ascii="Arial" w:hAnsi="Arial"/>
          <w:b/>
          <w:i/>
          <w:iCs/>
          <w:sz w:val="22"/>
        </w:rPr>
        <w:t xml:space="preserve"> Colui che discese è lo stesso che anche ascese al di sopra di tutti i cieli, per essere pienezza di tutte le cose.</w:t>
      </w:r>
    </w:p>
    <w:p w14:paraId="712F916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D00764">
        <w:rPr>
          <w:rFonts w:ascii="Arial" w:hAnsi="Arial"/>
          <w:i/>
          <w:iCs/>
          <w:sz w:val="22"/>
        </w:rPr>
        <w:t xml:space="preserve"> Così non saremo più fanciulli in balìa delle onde, trasportati qua e là da qualsiasi vento di dottrina, ingannati dagli uomini con quella astuzia che trascina all’errore. </w:t>
      </w:r>
      <w:r w:rsidRPr="00D00764">
        <w:rPr>
          <w:rFonts w:ascii="Arial" w:hAnsi="Arial"/>
          <w:b/>
          <w:i/>
          <w:iCs/>
          <w:sz w:val="22"/>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D00764">
        <w:rPr>
          <w:rFonts w:ascii="Arial" w:hAnsi="Arial"/>
          <w:i/>
          <w:iCs/>
          <w:sz w:val="22"/>
        </w:rPr>
        <w:t xml:space="preserve"> (Ef 4,1-16). </w:t>
      </w:r>
    </w:p>
    <w:p w14:paraId="48E9A2C9" w14:textId="77777777" w:rsidR="00D00764" w:rsidRPr="00D00764" w:rsidRDefault="00D00764" w:rsidP="00D00764">
      <w:pPr>
        <w:spacing w:after="120"/>
        <w:jc w:val="both"/>
        <w:rPr>
          <w:rFonts w:ascii="Arial" w:hAnsi="Arial"/>
          <w:sz w:val="24"/>
        </w:rPr>
      </w:pPr>
      <w:r w:rsidRPr="00D00764">
        <w:rPr>
          <w:rFonts w:ascii="Arial" w:hAnsi="Arial"/>
          <w:sz w:val="24"/>
        </w:rPr>
        <w:t xml:space="preserve">Essendo l’Apostolo Paolo vero corpo di Cristo, </w:t>
      </w:r>
      <w:r w:rsidRPr="00D00764">
        <w:rPr>
          <w:rFonts w:ascii="Arial" w:hAnsi="Arial"/>
          <w:b/>
          <w:sz w:val="24"/>
        </w:rPr>
        <w:t xml:space="preserve">ha bisogno di ogni altro dono che lo Spirito Santo ha dato ad ogni membro del corpo di Cristo. </w:t>
      </w:r>
      <w:r w:rsidRPr="00D00764">
        <w:rPr>
          <w:rFonts w:ascii="Arial" w:hAnsi="Arial"/>
          <w:sz w:val="24"/>
        </w:rPr>
        <w:t xml:space="preserve">Quando lui si recò a Gerusalemme </w:t>
      </w:r>
      <w:r w:rsidRPr="00D00764">
        <w:rPr>
          <w:rFonts w:ascii="Arial" w:hAnsi="Arial"/>
          <w:b/>
          <w:sz w:val="24"/>
        </w:rPr>
        <w:t>non ha avuto bisogno della sapienza dell’Apostolo Barnaba per essere accolto dalla comunità dei discepoli di Gesù?</w:t>
      </w:r>
      <w:r w:rsidRPr="00D00764">
        <w:rPr>
          <w:rFonts w:ascii="Arial" w:hAnsi="Arial"/>
          <w:sz w:val="24"/>
        </w:rPr>
        <w:t xml:space="preserve"> E quando Lui dai discepoli che vivevano in Gerusalemme fu portato a Tarso e obbligato a lasciare la Città Santa perché i Giudei lo volevano uccidere, </w:t>
      </w:r>
      <w:r w:rsidRPr="00D00764">
        <w:rPr>
          <w:rFonts w:ascii="Arial" w:hAnsi="Arial"/>
          <w:b/>
          <w:sz w:val="24"/>
        </w:rPr>
        <w:t>non ha avuto forse bisogno ancora della sapienza dell’Apostolo Barnaba per tornare nella Chiesa e prendere il posto che il Signore gli aveva assegnato?</w:t>
      </w:r>
      <w:r w:rsidRPr="00D00764">
        <w:rPr>
          <w:rFonts w:ascii="Arial" w:hAnsi="Arial"/>
          <w:sz w:val="24"/>
        </w:rPr>
        <w:t xml:space="preserve"> Tutto il corpo vive ricevendo vita dal corpo. Anche Paolo, il ricchissimo di Spirito Santo, </w:t>
      </w:r>
      <w:r w:rsidRPr="00D00764">
        <w:rPr>
          <w:rFonts w:ascii="Arial" w:hAnsi="Arial"/>
          <w:b/>
          <w:sz w:val="24"/>
        </w:rPr>
        <w:t>ha bisogno di tutto il corpo se vuole essere utile a Cristo Gesù e al suo Vangelo</w:t>
      </w:r>
      <w:r w:rsidRPr="00D00764">
        <w:rPr>
          <w:rFonts w:ascii="Arial" w:hAnsi="Arial"/>
          <w:sz w:val="24"/>
        </w:rPr>
        <w:t xml:space="preserve">. </w:t>
      </w:r>
      <w:r w:rsidRPr="00D00764">
        <w:rPr>
          <w:rFonts w:ascii="Arial" w:hAnsi="Arial"/>
          <w:b/>
          <w:sz w:val="24"/>
        </w:rPr>
        <w:t>Chi si separa dal corpo è inutile a Cristo e al Vangelo</w:t>
      </w:r>
      <w:r w:rsidRPr="00D00764">
        <w:rPr>
          <w:rFonts w:ascii="Arial" w:hAnsi="Arial"/>
          <w:sz w:val="24"/>
        </w:rPr>
        <w:t xml:space="preserve">. </w:t>
      </w:r>
    </w:p>
    <w:p w14:paraId="4616E3CB" w14:textId="77777777" w:rsidR="00D00764" w:rsidRPr="00D00764" w:rsidRDefault="00D00764" w:rsidP="00D00764">
      <w:pPr>
        <w:spacing w:after="120"/>
        <w:jc w:val="both"/>
        <w:rPr>
          <w:rFonts w:ascii="Arial" w:hAnsi="Arial"/>
          <w:sz w:val="24"/>
        </w:rPr>
      </w:pPr>
      <w:r w:rsidRPr="00D00764">
        <w:rPr>
          <w:rFonts w:ascii="Arial" w:hAnsi="Arial"/>
          <w:sz w:val="24"/>
        </w:rPr>
        <w:t>Ecco cosa insegnano gli Atti degli Apostoli e cosa rivelano:</w:t>
      </w:r>
    </w:p>
    <w:p w14:paraId="772DB65D"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Venuto a Gerusalemme, cercava di unirsi ai discepoli, ma tutti avevano paura di lui, non credendo che fosse un discepolo. </w:t>
      </w:r>
      <w:r w:rsidRPr="00D00764">
        <w:rPr>
          <w:rFonts w:ascii="Arial" w:hAnsi="Arial"/>
          <w:b/>
          <w:i/>
          <w:iCs/>
          <w:sz w:val="22"/>
        </w:rPr>
        <w:t>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w:t>
      </w:r>
      <w:r w:rsidRPr="00D00764">
        <w:rPr>
          <w:rFonts w:ascii="Arial" w:hAnsi="Arial"/>
          <w:i/>
          <w:iCs/>
          <w:sz w:val="22"/>
        </w:rPr>
        <w:t xml:space="preserve"> Parlava e discuteva con quelli di lingua greca; ma questi tentavano di ucciderlo. Quando vennero a saperlo, i fratelli lo </w:t>
      </w:r>
      <w:r w:rsidRPr="00D00764">
        <w:rPr>
          <w:rFonts w:ascii="Arial" w:hAnsi="Arial"/>
          <w:i/>
          <w:iCs/>
          <w:sz w:val="22"/>
        </w:rPr>
        <w:lastRenderedPageBreak/>
        <w:t>condussero a Cesarèa e lo fecero partire per Tarso. La Chiesa era dunque in pace per tutta la Giudea, la Galilea e la Samaria: si consolidava e camminava nel timore del Signore e, con il conforto dello Spirito Santo, cresceva di numero (At 9,26-31).</w:t>
      </w:r>
    </w:p>
    <w:p w14:paraId="2FBA02E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w:t>
      </w:r>
      <w:r w:rsidRPr="00D00764">
        <w:rPr>
          <w:rFonts w:ascii="Arial" w:hAnsi="Arial"/>
          <w:b/>
          <w:i/>
          <w:iCs/>
          <w:sz w:val="22"/>
        </w:rPr>
        <w:t>Bàrnaba poi partì alla volta di Tarso per cercare Saulo: lo trovò e lo condusse ad Antiòchia. Rimasero insieme un anno intero in quella Chiesa e istruirono molta gente. Ad Antiòchia per la prima volta i discepoli furono chiamati cristiani</w:t>
      </w:r>
      <w:r w:rsidRPr="00D00764">
        <w:rPr>
          <w:rFonts w:ascii="Arial" w:hAnsi="Arial"/>
          <w:i/>
          <w:iCs/>
          <w:sz w:val="22"/>
        </w:rPr>
        <w:t xml:space="preserve"> (At 11,19-26). </w:t>
      </w:r>
    </w:p>
    <w:p w14:paraId="0E0E07CD" w14:textId="77777777" w:rsidR="00D00764" w:rsidRPr="00D00764" w:rsidRDefault="00D00764" w:rsidP="00D00764">
      <w:pPr>
        <w:spacing w:after="120"/>
        <w:jc w:val="both"/>
        <w:rPr>
          <w:rFonts w:ascii="Arial" w:hAnsi="Arial"/>
          <w:sz w:val="24"/>
        </w:rPr>
      </w:pPr>
      <w:r w:rsidRPr="00D00764">
        <w:rPr>
          <w:rFonts w:ascii="Arial" w:hAnsi="Arial"/>
          <w:b/>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w:t>
      </w:r>
      <w:r w:rsidRPr="00D00764">
        <w:rPr>
          <w:rFonts w:ascii="Arial" w:hAnsi="Arial"/>
          <w:sz w:val="24"/>
        </w:rPr>
        <w:t xml:space="preserve"> Ogni membro – papa, vescovo, presbitero, diacono, cresimato, battezzato – riceve la vita da ogni altro membro e dona vita a tutti gli altri membri. </w:t>
      </w:r>
      <w:r w:rsidRPr="00D00764">
        <w:rPr>
          <w:rFonts w:ascii="Arial" w:hAnsi="Arial"/>
          <w:b/>
          <w:sz w:val="24"/>
        </w:rPr>
        <w:t>Se un membro non dona vita, la vita che è in lui, muore. Se non riceve vita, la sua vita priva del sano nutrimento, muore. Con la vita morta in noi, siamo inutili a Cristo, al suo Vangelo, alla Chiesa, al mondo intero</w:t>
      </w:r>
      <w:r w:rsidRPr="00D00764">
        <w:rPr>
          <w:rFonts w:ascii="Arial" w:hAnsi="Arial"/>
          <w:sz w:val="24"/>
        </w:rPr>
        <w:t xml:space="preserve">. Quando un membro, chiunque esso sia, qualsiasi ministero eserciti nella Chiesa, si chiude in se stesso, </w:t>
      </w:r>
      <w:r w:rsidRPr="00D00764">
        <w:rPr>
          <w:rFonts w:ascii="Arial" w:hAnsi="Arial"/>
          <w:b/>
          <w:sz w:val="24"/>
        </w:rPr>
        <w:t xml:space="preserve">questo membro non è più un datore di vita a Cristo, al Vangelo, alla Chiesa, al mondo. </w:t>
      </w:r>
      <w:r w:rsidRPr="00D00764">
        <w:rPr>
          <w:rFonts w:ascii="Arial" w:hAnsi="Arial"/>
          <w:sz w:val="24"/>
        </w:rPr>
        <w:t>È un tralcio secco. Se non ritorna nella sua verità, il Padre viene, lo taglia e la sua fine è il fuoco. Mai dobbiamo dimenticare la Parola di Gesù Signore:</w:t>
      </w:r>
    </w:p>
    <w:p w14:paraId="4B4DF992"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Io sono la vite vera e il Padre mio è l’agricoltore. </w:t>
      </w:r>
      <w:r w:rsidRPr="00D00764">
        <w:rPr>
          <w:rFonts w:ascii="Arial" w:hAnsi="Arial"/>
          <w:b/>
          <w:i/>
          <w:iCs/>
          <w:sz w:val="22"/>
        </w:rPr>
        <w:t>Ogni tralcio che in me non porta frutto, lo taglia, e ogni tralcio che porta frutto, lo pota perché porti più frutto.</w:t>
      </w:r>
      <w:r w:rsidRPr="00D00764">
        <w:rPr>
          <w:rFonts w:ascii="Arial" w:hAnsi="Arial"/>
          <w:i/>
          <w:iCs/>
          <w:sz w:val="22"/>
        </w:rPr>
        <w:t xml:space="preserve">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w:t>
      </w:r>
      <w:r w:rsidRPr="00D00764">
        <w:rPr>
          <w:rFonts w:ascii="Arial" w:hAnsi="Arial"/>
          <w:b/>
          <w:i/>
          <w:iCs/>
          <w:sz w:val="22"/>
        </w:rPr>
        <w:t>Chi non rimane in me viene gettato via come il tralcio e secca; poi lo raccolgono, lo gettano nel fuoco e lo bruciano.</w:t>
      </w:r>
      <w:r w:rsidRPr="00D00764">
        <w:rPr>
          <w:rFonts w:ascii="Arial" w:hAnsi="Arial"/>
          <w:i/>
          <w:iCs/>
          <w:sz w:val="22"/>
        </w:rPr>
        <w:t xml:space="preserve"> Se rimanete in me e le mie parole rimangono in voi, chiedete quello che volete e vi sarà fatto. In questo è glorificato il Padre mio: che portiate molto frutto e diventiate miei discepoli (Gv 15,1-8). </w:t>
      </w:r>
    </w:p>
    <w:p w14:paraId="096C356D" w14:textId="77777777" w:rsidR="00D00764" w:rsidRPr="00D00764" w:rsidRDefault="00D00764" w:rsidP="00D00764">
      <w:pPr>
        <w:spacing w:after="120"/>
        <w:jc w:val="both"/>
        <w:rPr>
          <w:rFonts w:ascii="Arial" w:hAnsi="Arial"/>
          <w:b/>
          <w:sz w:val="24"/>
        </w:rPr>
      </w:pPr>
      <w:r w:rsidRPr="00D00764">
        <w:rPr>
          <w:rFonts w:ascii="Arial" w:hAnsi="Arial"/>
          <w:sz w:val="24"/>
        </w:rPr>
        <w:t xml:space="preserve">Si rimane in Cristo, rimanendo nel suo corpo, ricevendo vita gli uni dagli altri. </w:t>
      </w:r>
      <w:r w:rsidRPr="00D00764">
        <w:rPr>
          <w:rFonts w:ascii="Arial" w:hAnsi="Arial"/>
          <w:b/>
          <w:sz w:val="24"/>
        </w:rPr>
        <w:t>È questa la grande umiltà, frutto in Paolo dello Spirito Santo</w:t>
      </w:r>
      <w:r w:rsidRPr="00D00764">
        <w:rPr>
          <w:rFonts w:ascii="Arial" w:hAnsi="Arial"/>
          <w:sz w:val="24"/>
        </w:rPr>
        <w:t xml:space="preserve">. Quando un membro del corpo di Cristo parla al corpo di Cristo, ma si rifiuta di ascoltare il corpo di Cristo, è segno che non parla nello Spirito Santo. </w:t>
      </w:r>
      <w:r w:rsidRPr="00D00764">
        <w:rPr>
          <w:rFonts w:ascii="Arial" w:hAnsi="Arial"/>
          <w:b/>
          <w:sz w:val="24"/>
        </w:rPr>
        <w:t xml:space="preserve">Chi parla al corpo di </w:t>
      </w:r>
      <w:r w:rsidRPr="00D00764">
        <w:rPr>
          <w:rFonts w:ascii="Arial" w:hAnsi="Arial"/>
          <w:b/>
          <w:sz w:val="24"/>
        </w:rPr>
        <w:lastRenderedPageBreak/>
        <w:t>Cristo e al mondo nello Spirito Santo sempre sa ascoltare cosa gli dice lo Spirito Santo attraverso il corpo di Cristo e attraverso il mondo</w:t>
      </w:r>
      <w:r w:rsidRPr="00D00764">
        <w:rPr>
          <w:rFonts w:ascii="Arial" w:hAnsi="Arial"/>
          <w:sz w:val="24"/>
        </w:rPr>
        <w:t xml:space="preserve">. È questa la grande umiltà dell’Apostolo Paolo ed è anche questa la sua vera grandezza: </w:t>
      </w:r>
      <w:r w:rsidRPr="00D00764">
        <w:rPr>
          <w:rFonts w:ascii="Arial" w:hAnsi="Arial"/>
          <w:b/>
          <w:sz w:val="24"/>
        </w:rPr>
        <w:t>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174A52D8" w14:textId="77777777" w:rsidR="00D00764" w:rsidRPr="00D00764" w:rsidRDefault="00D00764" w:rsidP="00D00764">
      <w:pPr>
        <w:spacing w:after="120"/>
        <w:jc w:val="both"/>
        <w:rPr>
          <w:rFonts w:ascii="Arial" w:hAnsi="Arial"/>
          <w:sz w:val="24"/>
        </w:rPr>
      </w:pPr>
      <w:r w:rsidRPr="00D00764">
        <w:rPr>
          <w:rFonts w:ascii="Arial" w:hAnsi="Arial"/>
          <w:sz w:val="24"/>
        </w:rPr>
        <w:t>È questo il motivo per cui l’Apostolo Paolo ha bisogno dell’Apostolo Barnaba e ha bisogno dell’Apostolo Giacomo.</w:t>
      </w:r>
      <w:r w:rsidRPr="00D00764">
        <w:rPr>
          <w:rFonts w:ascii="Arial" w:hAnsi="Arial"/>
          <w:b/>
          <w:sz w:val="24"/>
        </w:rPr>
        <w:t xml:space="preserve"> Anche a lui lo Spirito Santo gli parla dal corpo di Cristo che è la sua Chiesa e gli parla anche attraverso il mondo che è il campo che lo Spirito di Dio vuole che venga coltivato, dissodato, arato, irrigato, seminato con il Santo Vangelo, perché porti ogni frutto di vita eterna</w:t>
      </w:r>
      <w:r w:rsidRPr="00D00764">
        <w:rPr>
          <w:rFonts w:ascii="Arial" w:hAnsi="Arial"/>
          <w:sz w:val="24"/>
        </w:rPr>
        <w:t xml:space="preserve">. </w:t>
      </w:r>
      <w:r w:rsidRPr="00D00764">
        <w:rPr>
          <w:rFonts w:ascii="Arial" w:hAnsi="Arial"/>
          <w:b/>
          <w:sz w:val="24"/>
        </w:rPr>
        <w:t>Beato quel membro del corpo di Cristo che si lascia parlare dallo Spirito Santo attraverso questa via indiretta. Chi è umile sempre ascolta. Chi è superbo si rifiuterà sempre di ascoltare</w:t>
      </w:r>
      <w:r w:rsidRPr="00D00764">
        <w:rPr>
          <w:rFonts w:ascii="Arial" w:hAnsi="Arial"/>
          <w:sz w:val="24"/>
        </w:rPr>
        <w:t>. Diventerà tralcio secco e verrà tagliato per essere gettato nel fuoco.</w:t>
      </w:r>
    </w:p>
    <w:p w14:paraId="1958DD72"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Vergine Maria, Madre del corpo di Cristo e membro eletto, ci aiuti a vivere sempre da vero corpo di Cristo. </w:t>
      </w:r>
      <w:r w:rsidRPr="00D00764">
        <w:rPr>
          <w:rFonts w:ascii="Arial" w:hAnsi="Arial"/>
          <w:b/>
          <w:sz w:val="24"/>
        </w:rPr>
        <w:t>Ognuno diventerà vita per l’altro. L’altro diventerà vita di ognuno, nella purezza della fede, della speranza, della carità, e il servizio a Cristo Gesù e al Vangelo, nella Chiesa e nel mondo, sarà perfetto</w:t>
      </w:r>
      <w:r w:rsidRPr="00D00764">
        <w:rPr>
          <w:rFonts w:ascii="Arial" w:hAnsi="Arial"/>
          <w:sz w:val="24"/>
        </w:rPr>
        <w:t xml:space="preserve">. La Chiesa crescerà in santità e il mondo in conversione. </w:t>
      </w:r>
    </w:p>
    <w:p w14:paraId="01342201" w14:textId="77777777" w:rsidR="00D00764" w:rsidRPr="00D00764" w:rsidRDefault="00D00764" w:rsidP="00D00764">
      <w:pPr>
        <w:spacing w:after="120"/>
        <w:jc w:val="both"/>
        <w:rPr>
          <w:rFonts w:ascii="Arial" w:hAnsi="Arial" w:cs="Arial"/>
          <w:b/>
          <w:bCs/>
          <w:sz w:val="24"/>
          <w:szCs w:val="24"/>
        </w:rPr>
      </w:pPr>
    </w:p>
    <w:p w14:paraId="48092DB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Terza verità</w:t>
      </w:r>
    </w:p>
    <w:p w14:paraId="232ADB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terza verità ci dice che verità e grazia sono posti nelle mani dei ministri di Cristo Gesù e degli amministratori dei suoi misteri. Se i ministri sono fedeli e amministrano secondo verità e giustizia i misteri di Dio, la grazia produrrà sempre i suoi frutti di vita eterna. Se gli amministratori sono infedeli, muore la grazia, muore la verità, muore la Parola, muore tutto il mistero di Dio e il cristiano precipita nelle tenebre e nelle menzogne e nelle falsità e negli inganni di Satana per la sua rovina eterna. Ed è questo oggi il nefasto e orrendo, tristissimo e nefandissimo peccato di tanti amministratori dei misteri di Dio: la loro infedeltà al mandato ricevuto. Lo svolgimento della loro missione dalla falsità e dalla menzogna, dal pensiero del mondo e della volontà di Satana. Questo peccato sta modificando la stessa ontologia teandrica della Chiesa. Essa è dichiarata non più sacramento universale di salvezza, non più luce delle genti, non più amministratrice e datrice della grazia e della verità di Gesù Signore. Oggi il peccato contro la Chiesa ha raggiunto gli stessi abissi dell’inferno. </w:t>
      </w:r>
    </w:p>
    <w:p w14:paraId="3E2F1C1D" w14:textId="77777777" w:rsidR="00D00764" w:rsidRPr="00D00764" w:rsidRDefault="00D00764" w:rsidP="00D00764">
      <w:pPr>
        <w:spacing w:after="120"/>
        <w:jc w:val="both"/>
        <w:rPr>
          <w:rFonts w:ascii="Arial" w:hAnsi="Arial" w:cs="Arial"/>
          <w:sz w:val="24"/>
          <w:szCs w:val="24"/>
        </w:rPr>
      </w:pPr>
    </w:p>
    <w:p w14:paraId="3056526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Quarta verità</w:t>
      </w:r>
    </w:p>
    <w:p w14:paraId="7AA36F3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conoscendo Cristo Gesù, conoscendo il mistero della vocazione dell’uomo, conoscendo ogni verità nello Spirito Santo, con la sua stessa scienza, vuole che ogni discepolo di Gesù possieda la sua stessa scienza, la sua stessa conoscenza e per questo prega: perché i Colossesi possano avere “</w:t>
      </w:r>
      <w:r w:rsidRPr="00D00764">
        <w:rPr>
          <w:rFonts w:ascii="Arial" w:hAnsi="Arial" w:cs="Arial"/>
          <w:i/>
          <w:iCs/>
          <w:sz w:val="24"/>
          <w:szCs w:val="24"/>
        </w:rPr>
        <w:t xml:space="preserve">piena conoscenza della divina volontà, con ogni sapienza e intelligenza spirituale”. </w:t>
      </w:r>
      <w:r w:rsidRPr="00D00764">
        <w:rPr>
          <w:rFonts w:ascii="Arial" w:hAnsi="Arial" w:cs="Arial"/>
          <w:iCs/>
          <w:sz w:val="24"/>
          <w:szCs w:val="24"/>
        </w:rPr>
        <w:t>Chiede questa somma grazia</w:t>
      </w:r>
      <w:r w:rsidRPr="00D00764">
        <w:rPr>
          <w:rFonts w:ascii="Arial" w:hAnsi="Arial" w:cs="Arial"/>
          <w:i/>
          <w:iCs/>
          <w:sz w:val="24"/>
          <w:szCs w:val="24"/>
        </w:rPr>
        <w:t xml:space="preserve"> “perché possano comportarsi in maniera degna del </w:t>
      </w:r>
      <w:r w:rsidRPr="00D00764">
        <w:rPr>
          <w:rFonts w:ascii="Arial" w:hAnsi="Arial" w:cs="Arial"/>
          <w:i/>
          <w:iCs/>
          <w:sz w:val="24"/>
          <w:szCs w:val="24"/>
        </w:rPr>
        <w:lastRenderedPageBreak/>
        <w:t xml:space="preserve">Signore, per piacergli in tutto, portando frutto in ogni opera buona e crescendo nella conoscenza di Dio”. </w:t>
      </w:r>
      <w:r w:rsidRPr="00D00764">
        <w:rPr>
          <w:rFonts w:ascii="Arial" w:hAnsi="Arial" w:cs="Arial"/>
          <w:sz w:val="24"/>
          <w:szCs w:val="24"/>
        </w:rPr>
        <w:t xml:space="preserve">Dalla piena conoscenza nasce la piena vita. Dalla non conoscenza nasce la non vita. Conoscenza e vita sono in eterno un dono attuale di Dio che sempre lo si deve chiede a Signore con preghiera sempre attuale. </w:t>
      </w:r>
    </w:p>
    <w:p w14:paraId="6AEF57B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oggi c’è un peccato dei discepoli di Gesù non è la non preghiera per i loro fratelli perché possiedano la piana conoscenza del Signore, in Cristo, per lo Spirito Santo. Il peccato è l’abbattimento dello stesso mistero di Dio e della vocazione dell’uomo. Il Padre-Dio è stato ed è tuttora derubato della sua verità. Ecco quanto abbiamo scritto su questo furto che è opera dei discepoli di Gesù.</w:t>
      </w:r>
    </w:p>
    <w:p w14:paraId="7B05F31B" w14:textId="77777777" w:rsidR="00D00764" w:rsidRPr="00D00764" w:rsidRDefault="00D00764" w:rsidP="00D00764">
      <w:pPr>
        <w:spacing w:after="120"/>
        <w:jc w:val="both"/>
        <w:rPr>
          <w:rFonts w:ascii="Arial" w:hAnsi="Arial"/>
          <w:sz w:val="24"/>
        </w:rPr>
      </w:pPr>
      <w:bookmarkStart w:id="30" w:name="_Toc110015316"/>
      <w:r w:rsidRPr="00D00764">
        <w:rPr>
          <w:rFonts w:ascii="Arial" w:eastAsia="Calibri" w:hAnsi="Arial"/>
          <w:b/>
          <w:i/>
          <w:iCs/>
          <w:sz w:val="24"/>
        </w:rPr>
        <w:t>Ladri e briganti della verità del Padre-Dio</w:t>
      </w:r>
      <w:bookmarkEnd w:id="30"/>
      <w:r w:rsidRPr="00D00764">
        <w:rPr>
          <w:rFonts w:ascii="Arial" w:eastAsia="Calibri" w:hAnsi="Arial"/>
          <w:b/>
          <w:i/>
          <w:iCs/>
          <w:sz w:val="24"/>
        </w:rPr>
        <w:t xml:space="preserve">. </w:t>
      </w:r>
      <w:r w:rsidRPr="00D00764">
        <w:rPr>
          <w:rFonts w:ascii="Arial" w:hAnsi="Arial"/>
          <w:sz w:val="24"/>
        </w:rPr>
        <w:t xml:space="preserve">La prima verità che va affermata del Padre-Dio è confessare che </w:t>
      </w:r>
      <w:r w:rsidRPr="00D00764">
        <w:rPr>
          <w:rFonts w:ascii="Arial" w:hAnsi="Arial"/>
          <w:b/>
          <w:sz w:val="24"/>
        </w:rPr>
        <w:t>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w:t>
      </w:r>
      <w:r w:rsidRPr="00D00764">
        <w:rPr>
          <w:rFonts w:ascii="Arial" w:hAnsi="Arial"/>
          <w:sz w:val="24"/>
        </w:rPr>
        <w:t xml:space="preserve">  Questa verità è così rivelata sulla Prima Tavola della legge del Sinai: </w:t>
      </w:r>
      <w:r w:rsidRPr="00D00764">
        <w:rPr>
          <w:rFonts w:ascii="Arial" w:hAnsi="Arial"/>
          <w:i/>
          <w:sz w:val="24"/>
        </w:rPr>
        <w:t>“Dio pronunciò tutte queste parole”</w:t>
      </w:r>
      <w:r w:rsidRPr="00D00764">
        <w:rPr>
          <w:rFonts w:ascii="Arial" w:hAnsi="Arial"/>
          <w:sz w:val="24"/>
        </w:rPr>
        <w:t>: Ora il popolo ha una certezza. Quanto Mosè dirà loro è purissima Parola di Dio. Ha visto da se stesso, con i suoi occhi, ha sentito da se stesso, con i suoi orecchi, che Dio parlava con Mosè.</w:t>
      </w:r>
      <w:r w:rsidRPr="00D00764">
        <w:rPr>
          <w:rFonts w:ascii="Arial" w:hAnsi="Arial"/>
          <w:b/>
          <w:sz w:val="24"/>
        </w:rPr>
        <w:t xml:space="preserve"> Questa certezza serve ad ogni mediatore della Parola di Dio. Quanti lo ascoltano devono sapere con assoluta certezza che la sua è solo Parola di Dio.</w:t>
      </w:r>
      <w:r w:rsidRPr="00D00764">
        <w:rPr>
          <w:rFonts w:ascii="Arial" w:hAnsi="Arial"/>
          <w:sz w:val="24"/>
        </w:rPr>
        <w:t xml:space="preserve"> Non vi è in lui alcuna intromissione di parola umana. Questo non sempre è avvenuto nella storia. Il tradimento dei mediatori è quasi generale. I lamenti di Dio sui mediatori storici che sono i re e i sacerdoti sono innumerevoli. </w:t>
      </w:r>
    </w:p>
    <w:p w14:paraId="2E4C3FFB" w14:textId="77777777" w:rsidR="00D00764" w:rsidRPr="00D00764" w:rsidRDefault="00D00764" w:rsidP="00D00764">
      <w:pPr>
        <w:spacing w:after="120"/>
        <w:jc w:val="both"/>
        <w:rPr>
          <w:rFonts w:ascii="Arial" w:hAnsi="Arial"/>
          <w:sz w:val="24"/>
        </w:rPr>
      </w:pPr>
      <w:r w:rsidRPr="00D00764">
        <w:rPr>
          <w:rFonts w:ascii="Arial" w:hAnsi="Arial"/>
          <w:sz w:val="24"/>
        </w:rPr>
        <w:t xml:space="preserve">Per ovviare a questa defezione, il Signore di volta in volta chiamava i suoi profeti. Li chiamava direttamente Lui e a loro parlava direttamente sempre Lui, mettendo le sue parole sulla loro bocca, evitando che passassero dal cuore e dalla mente. </w:t>
      </w:r>
      <w:r w:rsidRPr="00D00764">
        <w:rPr>
          <w:rFonts w:ascii="Arial" w:hAnsi="Arial"/>
          <w:b/>
          <w:sz w:val="24"/>
        </w:rPr>
        <w:t>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w:t>
      </w:r>
      <w:r w:rsidRPr="00D00764">
        <w:rPr>
          <w:rFonts w:ascii="Arial" w:hAnsi="Arial"/>
          <w:sz w:val="24"/>
        </w:rPr>
        <w:t xml:space="preserve"> </w:t>
      </w:r>
    </w:p>
    <w:p w14:paraId="3E3F4CB0"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chi è il Padre-Dio: </w:t>
      </w:r>
      <w:r w:rsidRPr="00D00764">
        <w:rPr>
          <w:rFonts w:ascii="Arial" w:hAnsi="Arial"/>
          <w:i/>
          <w:iCs/>
          <w:sz w:val="24"/>
        </w:rPr>
        <w:t>“«Io sono il Signore, tuo Dio, che ti ho fatto uscire dalla terra d’Egitto, dalla condizione servile”</w:t>
      </w:r>
      <w:r w:rsidRPr="00D00764">
        <w:rPr>
          <w:rFonts w:ascii="Arial" w:hAnsi="Arial"/>
          <w:sz w:val="24"/>
        </w:rPr>
        <w:t xml:space="preserve">. </w:t>
      </w:r>
      <w:r w:rsidRPr="00D00764">
        <w:rPr>
          <w:rFonts w:ascii="Arial" w:hAnsi="Arial"/>
          <w:b/>
          <w:sz w:val="24"/>
        </w:rPr>
        <w:t>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w:t>
      </w:r>
      <w:r w:rsidRPr="00D00764">
        <w:rPr>
          <w:rFonts w:ascii="Arial" w:hAnsi="Arial"/>
          <w:sz w:val="24"/>
        </w:rPr>
        <w:t xml:space="preserve"> </w:t>
      </w:r>
    </w:p>
    <w:p w14:paraId="1D6DC0E0" w14:textId="77777777" w:rsidR="00D00764" w:rsidRPr="00D00764" w:rsidRDefault="00D00764" w:rsidP="00D00764">
      <w:pPr>
        <w:spacing w:after="120"/>
        <w:jc w:val="both"/>
        <w:rPr>
          <w:rFonts w:ascii="Arial" w:hAnsi="Arial"/>
          <w:sz w:val="24"/>
        </w:rPr>
      </w:pPr>
      <w:r w:rsidRPr="00D00764">
        <w:rPr>
          <w:rFonts w:ascii="Arial" w:hAnsi="Arial"/>
          <w:sz w:val="24"/>
        </w:rPr>
        <w:t xml:space="preserve">Chi parla è il Dio </w:t>
      </w:r>
      <w:r w:rsidRPr="00D00764">
        <w:rPr>
          <w:rFonts w:ascii="Arial" w:hAnsi="Arial"/>
          <w:i/>
          <w:sz w:val="24"/>
        </w:rPr>
        <w:t>“sperimentato”</w:t>
      </w:r>
      <w:r w:rsidRPr="00D00764">
        <w:rPr>
          <w:rFonts w:ascii="Arial" w:hAnsi="Arial"/>
          <w:sz w:val="24"/>
        </w:rPr>
        <w:t xml:space="preserve"> da tutti gli ascoltatori. È il Dio che li ha fatti uscire dalla terra d’Egitto, dalla condizione servile. È il Dio liberatore, salvatore, redentore del suo popolo. Abramo è ormai lontano. </w:t>
      </w:r>
      <w:r w:rsidRPr="00D00764">
        <w:rPr>
          <w:rFonts w:ascii="Arial" w:hAnsi="Arial"/>
          <w:b/>
          <w:sz w:val="24"/>
        </w:rPr>
        <w:t>La sua persona non può fondare in eterno l’atto di fede, che è sempre storico ed è perennemente da innalzare sull’esperienza personale dell’opera di Dio nella nostra vita.</w:t>
      </w:r>
      <w:r w:rsidRPr="00D00764">
        <w:rPr>
          <w:rFonts w:ascii="Arial" w:hAnsi="Arial"/>
          <w:sz w:val="24"/>
        </w:rPr>
        <w:t xml:space="preserve"> Il ricordo del passato può ostacolare l’atto di fede che è necessario oggi, perché </w:t>
      </w:r>
      <w:r w:rsidRPr="00D00764">
        <w:rPr>
          <w:rFonts w:ascii="Arial" w:hAnsi="Arial"/>
          <w:sz w:val="24"/>
        </w:rPr>
        <w:lastRenderedPageBreak/>
        <w:t xml:space="preserve">oggi vi è una nuova situazione storica da condurre nella fede. Ora i figli di Israele possiedono una fede personale nel loro Dio e Signore. Questa fede si fonda su un’esperienza storica diretta. </w:t>
      </w:r>
      <w:r w:rsidRPr="00D00764">
        <w:rPr>
          <w:rFonts w:ascii="Arial" w:hAnsi="Arial"/>
          <w:b/>
          <w:sz w:val="24"/>
        </w:rPr>
        <w:t>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w:t>
      </w:r>
      <w:r w:rsidRPr="00D00764">
        <w:rPr>
          <w:rFonts w:ascii="Arial" w:hAnsi="Arial"/>
          <w:sz w:val="24"/>
        </w:rPr>
        <w:t xml:space="preserve"> E così di storia in storia si avanza di fede in fede. </w:t>
      </w:r>
    </w:p>
    <w:p w14:paraId="168D090D" w14:textId="77777777" w:rsidR="00D00764" w:rsidRPr="00D00764" w:rsidRDefault="00D00764" w:rsidP="00D00764">
      <w:pPr>
        <w:spacing w:after="120"/>
        <w:jc w:val="both"/>
        <w:rPr>
          <w:rFonts w:ascii="Arial" w:hAnsi="Arial"/>
          <w:sz w:val="24"/>
        </w:rPr>
      </w:pPr>
      <w:r w:rsidRPr="00D00764">
        <w:rPr>
          <w:rFonts w:ascii="Arial" w:hAnsi="Arial"/>
          <w:sz w:val="24"/>
        </w:rPr>
        <w:t xml:space="preserve">Cosa chiede a Israele il Dio, il suo Signore, Colui che lo ha riscatto, liberato, redento, salvato? Cosa vuole dal suo popolo. </w:t>
      </w:r>
      <w:r w:rsidRPr="00D00764">
        <w:rPr>
          <w:rFonts w:ascii="Arial" w:hAnsi="Arial"/>
          <w:b/>
          <w:sz w:val="24"/>
        </w:rPr>
        <w:t>Il popolo è suo perché sua conquista, sua acquisizione, sua redenzione. Israele è un popolo fatto dal Signore. Questa la sua fede. Vuole che osservi la Legge che ora gli dona sotto forma di comandamento.</w:t>
      </w:r>
      <w:r w:rsidRPr="00D00764">
        <w:rPr>
          <w:rFonts w:ascii="Arial" w:hAnsi="Arial"/>
          <w:sz w:val="24"/>
        </w:rPr>
        <w:t xml:space="preserve"> Ecco il primo dei comandamenti: </w:t>
      </w:r>
      <w:r w:rsidRPr="00D00764">
        <w:rPr>
          <w:rFonts w:ascii="Arial" w:hAnsi="Arial"/>
          <w:i/>
          <w:sz w:val="24"/>
        </w:rPr>
        <w:t>“Non avrai altri dèi di fronte a me”</w:t>
      </w:r>
      <w:r w:rsidRPr="00D00764">
        <w:rPr>
          <w:rFonts w:ascii="Arial" w:hAnsi="Arial"/>
          <w:sz w:val="24"/>
        </w:rPr>
        <w:t>. Che significa per Israele questo primo comandamento? Significa che lui deve fare oggi una scelta radicale che dovrà governare tutta la sua vita.</w:t>
      </w:r>
      <w:r w:rsidRPr="00D00764">
        <w:rPr>
          <w:rFonts w:ascii="Arial" w:hAnsi="Arial"/>
          <w:b/>
          <w:sz w:val="24"/>
        </w:rPr>
        <w:t xml:space="preserve"> Lui oggi dovrà scegliere il Signore che lo ha liberato dalla schiavitù d’Egitto, dalla condizione servile, come il solo, l’unico, per sempre, senza mai più tornare indietro, Dio della sua vita.</w:t>
      </w:r>
      <w:r w:rsidRPr="00D00764">
        <w:rPr>
          <w:rFonts w:ascii="Arial" w:hAnsi="Arial"/>
          <w:sz w:val="24"/>
        </w:rPr>
        <w:t xml:space="preserve"> </w:t>
      </w:r>
    </w:p>
    <w:p w14:paraId="3BA0E9A0" w14:textId="77777777" w:rsidR="00D00764" w:rsidRPr="00D00764" w:rsidRDefault="00D00764" w:rsidP="00D00764">
      <w:pPr>
        <w:spacing w:after="120"/>
        <w:jc w:val="both"/>
        <w:rPr>
          <w:rFonts w:ascii="Arial" w:hAnsi="Arial"/>
          <w:sz w:val="24"/>
        </w:rPr>
      </w:pPr>
      <w:r w:rsidRPr="00D00764">
        <w:rPr>
          <w:rFonts w:ascii="Arial" w:hAnsi="Arial"/>
          <w:sz w:val="24"/>
        </w:rPr>
        <w:t xml:space="preserve">Esattamente quale sarà l’impatto di questo primo comandamento nella vita di Israele? L’impatto è questo: </w:t>
      </w:r>
      <w:r w:rsidRPr="00D00764">
        <w:rPr>
          <w:rFonts w:ascii="Arial" w:hAnsi="Arial"/>
          <w:b/>
          <w:bCs/>
          <w:sz w:val="24"/>
        </w:rPr>
        <w:t>l</w:t>
      </w:r>
      <w:r w:rsidRPr="00D00764">
        <w:rPr>
          <w:rFonts w:ascii="Arial" w:hAnsi="Arial"/>
          <w:b/>
          <w:sz w:val="24"/>
        </w:rPr>
        <w:t>ui dovrà essere condotto, guidato, sorretto, illuminato, instradato da una sola Parola: quella del suo Dio e Signore. Lui dovrà essere mosso da una sola obbedienza, una sola fede, una sola opera: fare sempre ciò che il Signore gli comanda, quando glielo comanda, come glielo comanda.</w:t>
      </w:r>
      <w:r w:rsidRPr="00D00764">
        <w:rPr>
          <w:rFonts w:ascii="Arial" w:hAnsi="Arial"/>
          <w:sz w:val="24"/>
        </w:rPr>
        <w:t xml:space="preserve"> La Parola di Dio non è solo quella di oggi. Sarà quella di sempre. Dio sempre parlerà. I figli di Israele sempre ascolteranno. La sua vita è in questo ascolto e in questa Parola. </w:t>
      </w:r>
    </w:p>
    <w:p w14:paraId="272F77EB" w14:textId="77777777" w:rsidR="00D00764" w:rsidRPr="00D00764" w:rsidRDefault="00D00764" w:rsidP="00D00764">
      <w:pPr>
        <w:spacing w:after="120"/>
        <w:jc w:val="both"/>
        <w:rPr>
          <w:rFonts w:ascii="Arial" w:hAnsi="Arial"/>
          <w:sz w:val="24"/>
        </w:rPr>
      </w:pPr>
      <w:r w:rsidRPr="00D00764">
        <w:rPr>
          <w:rFonts w:ascii="Arial" w:hAnsi="Arial"/>
          <w:b/>
          <w:sz w:val="24"/>
        </w:rPr>
        <w:t>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w:t>
      </w:r>
      <w:r w:rsidRPr="00D00764">
        <w:rPr>
          <w:rFonts w:ascii="Arial" w:hAnsi="Arial"/>
          <w:sz w:val="24"/>
        </w:rPr>
        <w:t xml:space="preserve"> Infatti in Israele non vi è una letteratura profana. Mai potrebbe esistere. Sarebbe una violazione del primo comandamento. </w:t>
      </w:r>
      <w:r w:rsidRPr="00D00764">
        <w:rPr>
          <w:rFonts w:ascii="Arial" w:hAnsi="Arial"/>
          <w:b/>
          <w:sz w:val="24"/>
        </w:rPr>
        <w:t>Significherebbe che un altro pensiero, un’altra saggezza, un’altra sapienza possa incidere e governare la vita del popolo del Signore. La sapienza è lo studio della Legge e l’ascolto sempre attuale della Parola del suo Dio.</w:t>
      </w:r>
      <w:r w:rsidRPr="00D00764">
        <w:rPr>
          <w:rFonts w:ascii="Arial" w:hAnsi="Arial"/>
          <w:sz w:val="24"/>
        </w:rPr>
        <w:t xml:space="preserve"> </w:t>
      </w:r>
    </w:p>
    <w:p w14:paraId="63182F36" w14:textId="77777777" w:rsidR="00D00764" w:rsidRPr="00D00764" w:rsidRDefault="00D00764" w:rsidP="00D00764">
      <w:pPr>
        <w:spacing w:after="120"/>
        <w:jc w:val="both"/>
        <w:rPr>
          <w:rFonts w:ascii="Arial" w:hAnsi="Arial"/>
          <w:b/>
          <w:spacing w:val="-2"/>
          <w:sz w:val="24"/>
        </w:rPr>
      </w:pPr>
      <w:r w:rsidRPr="00D00764">
        <w:rPr>
          <w:rFonts w:ascii="Arial" w:hAnsi="Arial"/>
          <w:spacing w:val="-4"/>
          <w:sz w:val="24"/>
        </w:rPr>
        <w:t xml:space="preserve">Veramente Israele è una proprietà particolare tra tutti i popoli. È una proprietà nella quale non vi è alcuna vita profana in parallelo con la vita sacra. </w:t>
      </w:r>
      <w:r w:rsidRPr="00D00764">
        <w:rPr>
          <w:rFonts w:ascii="Arial" w:hAnsi="Arial"/>
          <w:spacing w:val="-2"/>
          <w:sz w:val="24"/>
        </w:rPr>
        <w:t xml:space="preserve">Non vi è letteratura profana e letteratura sacra. </w:t>
      </w:r>
      <w:r w:rsidRPr="00D00764">
        <w:rPr>
          <w:rFonts w:ascii="Arial" w:hAnsi="Arial"/>
          <w:sz w:val="24"/>
        </w:rPr>
        <w:t>Non vi è sapienza umana e sapienza divina poste in parallelo. La sapienza è una sola ed essa è data in dono ad Israele nella Legge e nella Parola che sempre il Signore fa giungere al suo popolo</w:t>
      </w:r>
      <w:r w:rsidRPr="00D00764">
        <w:rPr>
          <w:rFonts w:ascii="Arial" w:hAnsi="Arial"/>
          <w:spacing w:val="-2"/>
          <w:sz w:val="24"/>
        </w:rPr>
        <w:t>.</w:t>
      </w:r>
      <w:r w:rsidRPr="00D00764">
        <w:rPr>
          <w:rFonts w:ascii="Arial" w:hAnsi="Arial"/>
          <w:b/>
          <w:spacing w:val="-2"/>
          <w:sz w:val="24"/>
        </w:rPr>
        <w:t xml:space="preserve"> </w:t>
      </w:r>
    </w:p>
    <w:p w14:paraId="31D81757" w14:textId="77777777" w:rsidR="00D00764" w:rsidRPr="00D00764" w:rsidRDefault="00D00764" w:rsidP="00D00764">
      <w:pPr>
        <w:spacing w:after="120"/>
        <w:jc w:val="both"/>
        <w:rPr>
          <w:rFonts w:ascii="Arial" w:hAnsi="Arial"/>
          <w:sz w:val="24"/>
        </w:rPr>
      </w:pPr>
      <w:r w:rsidRPr="00D00764">
        <w:rPr>
          <w:rFonts w:ascii="Arial" w:hAnsi="Arial"/>
          <w:b/>
          <w:sz w:val="24"/>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w:t>
      </w:r>
      <w:r w:rsidRPr="00D00764">
        <w:rPr>
          <w:rFonts w:ascii="Arial" w:hAnsi="Arial"/>
          <w:sz w:val="24"/>
        </w:rPr>
        <w:t xml:space="preserve"> Il suo Dio è la sua unica modalità di essere e di agire, di volere e di pensare, di vivere e di morire. Israele d’ora innanzi sarà solo dalla volontà del </w:t>
      </w:r>
      <w:r w:rsidRPr="00D00764">
        <w:rPr>
          <w:rFonts w:ascii="Arial" w:hAnsi="Arial"/>
          <w:sz w:val="24"/>
        </w:rPr>
        <w:lastRenderedPageBreak/>
        <w:t xml:space="preserve">suo Dio: nella guerra e nella pace, nel deserto e nella Terra Promessa, con se stesso e con gli altri popoli. </w:t>
      </w:r>
      <w:r w:rsidRPr="00D00764">
        <w:rPr>
          <w:rFonts w:ascii="Arial" w:hAnsi="Arial"/>
          <w:b/>
          <w:sz w:val="24"/>
        </w:rPr>
        <w:t>È una scelta definitiva, irrevocabile, per sempre, eterna. Lui potrà esistere solo così e in nessun altro modo.</w:t>
      </w:r>
      <w:r w:rsidRPr="00D00764">
        <w:rPr>
          <w:rFonts w:ascii="Arial" w:hAnsi="Arial"/>
          <w:sz w:val="24"/>
        </w:rPr>
        <w:t xml:space="preserve"> La sua vita è perennemente dal suo Dio e Signore. </w:t>
      </w:r>
    </w:p>
    <w:p w14:paraId="4A042D96"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come prosegue il primo comandamento: </w:t>
      </w:r>
      <w:r w:rsidRPr="00D00764">
        <w:rPr>
          <w:rFonts w:ascii="Arial" w:hAnsi="Arial"/>
          <w:i/>
          <w:sz w:val="24"/>
        </w:rPr>
        <w:t>“Non ti farai idolo né immagine alcuna di quanto è lassù nel cielo, né di quanto è quaggiù sulla terra, né di quanto è nelle acque sotto la terra”.</w:t>
      </w:r>
      <w:r w:rsidRPr="00D00764">
        <w:rPr>
          <w:rFonts w:ascii="Arial" w:hAnsi="Arial"/>
          <w:sz w:val="24"/>
        </w:rPr>
        <w:t xml:space="preserve"> L’idolo è la raffigurazione </w:t>
      </w:r>
      <w:r w:rsidRPr="00D00764">
        <w:rPr>
          <w:rFonts w:ascii="Arial" w:hAnsi="Arial"/>
          <w:i/>
          <w:sz w:val="24"/>
        </w:rPr>
        <w:t>“solida”</w:t>
      </w:r>
      <w:r w:rsidRPr="00D00764">
        <w:rPr>
          <w:rFonts w:ascii="Arial" w:hAnsi="Arial"/>
          <w:sz w:val="24"/>
        </w:rPr>
        <w:t xml:space="preserve"> (statua o altro) che rende visibilmente presente una </w:t>
      </w:r>
      <w:r w:rsidRPr="00D00764">
        <w:rPr>
          <w:rFonts w:ascii="Arial" w:hAnsi="Arial"/>
          <w:i/>
          <w:sz w:val="24"/>
        </w:rPr>
        <w:t>“realtà”</w:t>
      </w:r>
      <w:r w:rsidRPr="00D00764">
        <w:rPr>
          <w:rFonts w:ascii="Arial" w:hAnsi="Arial"/>
          <w:sz w:val="24"/>
        </w:rPr>
        <w:t xml:space="preserve"> invisibile, lontana, assente, divina o umana, di animale o di cosa. A questa raffigurazione viene dato il nome di </w:t>
      </w:r>
      <w:r w:rsidRPr="00D00764">
        <w:rPr>
          <w:rFonts w:ascii="Arial" w:hAnsi="Arial"/>
          <w:i/>
          <w:sz w:val="24"/>
        </w:rPr>
        <w:t>“Dio”.</w:t>
      </w:r>
      <w:r w:rsidRPr="00D00764">
        <w:rPr>
          <w:rFonts w:ascii="Arial" w:hAnsi="Arial"/>
          <w:sz w:val="24"/>
        </w:rPr>
        <w:t xml:space="preserve"> L’immagine è una raffigurazione pittorica o anche scolpita sul legno o sulla pietra, o su altro metallo, oppure può essere anche spirituale, della mente o del cuore, di una </w:t>
      </w:r>
      <w:r w:rsidRPr="00D00764">
        <w:rPr>
          <w:rFonts w:ascii="Arial" w:hAnsi="Arial"/>
          <w:i/>
          <w:sz w:val="24"/>
        </w:rPr>
        <w:t>“realtà”</w:t>
      </w:r>
      <w:r w:rsidRPr="00D00764">
        <w:rPr>
          <w:rFonts w:ascii="Arial" w:hAnsi="Arial"/>
          <w:sz w:val="24"/>
        </w:rPr>
        <w:t xml:space="preserve"> presente, visibile, lontana, invisibile. Anche a questa realtà raffigurata viene conferito il nome di </w:t>
      </w:r>
      <w:r w:rsidRPr="00D00764">
        <w:rPr>
          <w:rFonts w:ascii="Arial" w:hAnsi="Arial"/>
          <w:i/>
          <w:sz w:val="24"/>
        </w:rPr>
        <w:t>“Dio”</w:t>
      </w:r>
      <w:r w:rsidRPr="00D00764">
        <w:rPr>
          <w:rFonts w:ascii="Arial" w:hAnsi="Arial"/>
          <w:sz w:val="24"/>
        </w:rPr>
        <w:t xml:space="preserve">. </w:t>
      </w:r>
    </w:p>
    <w:p w14:paraId="1D55AA30" w14:textId="77777777" w:rsidR="00D00764" w:rsidRPr="00D00764" w:rsidRDefault="00D00764" w:rsidP="00D00764">
      <w:pPr>
        <w:spacing w:after="120"/>
        <w:jc w:val="both"/>
        <w:rPr>
          <w:rFonts w:ascii="Arial" w:hAnsi="Arial"/>
          <w:sz w:val="24"/>
        </w:rPr>
      </w:pPr>
      <w:r w:rsidRPr="00D00764">
        <w:rPr>
          <w:rFonts w:ascii="Arial" w:hAnsi="Arial"/>
          <w:sz w:val="24"/>
        </w:rPr>
        <w:t xml:space="preserve">L’idolo e l’immagine hanno un solo significato: possedere </w:t>
      </w:r>
      <w:r w:rsidRPr="00D00764">
        <w:rPr>
          <w:rFonts w:ascii="Arial" w:hAnsi="Arial"/>
          <w:i/>
          <w:sz w:val="24"/>
        </w:rPr>
        <w:t xml:space="preserve">“la realtà”, </w:t>
      </w:r>
      <w:r w:rsidRPr="00D00764">
        <w:rPr>
          <w:rFonts w:ascii="Arial" w:hAnsi="Arial"/>
          <w:sz w:val="24"/>
        </w:rPr>
        <w:t>tenerla nelle proprie mani, poterla governare.</w:t>
      </w:r>
      <w:r w:rsidRPr="00D00764">
        <w:rPr>
          <w:rFonts w:ascii="Arial" w:hAnsi="Arial"/>
          <w:b/>
          <w:sz w:val="24"/>
        </w:rPr>
        <w:t xml:space="preserve"> Dio non vuole che il suo popolo abbia degli idoli o delle immagini di nessuna realtà presente nella creazione: realtà visibile, invisibile, vicina, lontana, umana, divina, di animale o di cosa.</w:t>
      </w:r>
      <w:r w:rsidRPr="00D00764">
        <w:rPr>
          <w:rFonts w:ascii="Arial" w:hAnsi="Arial"/>
          <w:sz w:val="24"/>
        </w:rPr>
        <w:t xml:space="preserve"> Quanto è sopra la terra, nel cielo, quanto è sulla terra, quanto è nelle acque, quanto è sotto la terra non deve essere raffigurato mai come </w:t>
      </w:r>
      <w:r w:rsidRPr="00D00764">
        <w:rPr>
          <w:rFonts w:ascii="Arial" w:hAnsi="Arial"/>
          <w:i/>
          <w:sz w:val="24"/>
        </w:rPr>
        <w:t>“Dio”</w:t>
      </w:r>
      <w:r w:rsidRPr="00D00764">
        <w:rPr>
          <w:rFonts w:ascii="Arial" w:hAnsi="Arial"/>
          <w:sz w:val="24"/>
        </w:rPr>
        <w:t xml:space="preserve">. </w:t>
      </w:r>
    </w:p>
    <w:p w14:paraId="7A6EACFB" w14:textId="77777777" w:rsidR="00D00764" w:rsidRPr="00D00764" w:rsidRDefault="00D00764" w:rsidP="00D00764">
      <w:pPr>
        <w:spacing w:after="120"/>
        <w:jc w:val="both"/>
        <w:rPr>
          <w:rFonts w:ascii="Arial" w:hAnsi="Arial"/>
          <w:sz w:val="24"/>
        </w:rPr>
      </w:pPr>
      <w:r w:rsidRPr="00D00764">
        <w:rPr>
          <w:rFonts w:ascii="Arial" w:hAnsi="Arial"/>
          <w:sz w:val="24"/>
        </w:rPr>
        <w:t xml:space="preserve">Nessun idolo, nessuna immagine dell’esistente divino, umano, terreno, animale, che è nelle acque o sotto la terra, che è sulla terra o anche nello stesso cielo, dovrà mai avere diritto di culto nel popolo del Signore. Nessuna cosa è Dio. Solo Dio è Dio. </w:t>
      </w:r>
      <w:r w:rsidRPr="00D00764">
        <w:rPr>
          <w:rFonts w:ascii="Arial" w:hAnsi="Arial"/>
          <w:b/>
          <w:sz w:val="24"/>
        </w:rPr>
        <w:t>Chi cade nell’idolatria non ha alcuna possibilità di salvezza. Adora il nulla e per di più il nulla che conduce alla licenziosità e a superare ogni limite di peccato e di umana moralità.</w:t>
      </w:r>
      <w:r w:rsidRPr="00D00764">
        <w:rPr>
          <w:rFonts w:ascii="Arial" w:hAnsi="Arial"/>
          <w:sz w:val="24"/>
        </w:rPr>
        <w:t xml:space="preserve"> </w:t>
      </w:r>
    </w:p>
    <w:p w14:paraId="02EF0635"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come continua ancora il primo comandamento: </w:t>
      </w:r>
      <w:r w:rsidRPr="00D00764">
        <w:rPr>
          <w:rFonts w:ascii="Arial" w:hAnsi="Arial"/>
          <w:i/>
          <w:sz w:val="24"/>
        </w:rPr>
        <w:t>“Non ti prostrerai davanti a loro e non li servirai. Perché io, il Signore, tuo Dio, sono un Dio geloso, che punisce la colpa dei padri nei figli fino alla terza e alla quarta generazione, per coloro che mi odiano”.</w:t>
      </w:r>
      <w:r w:rsidRPr="00D00764">
        <w:rPr>
          <w:rFonts w:ascii="Arial" w:hAnsi="Arial"/>
          <w:sz w:val="24"/>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w:t>
      </w:r>
      <w:r w:rsidRPr="00D00764">
        <w:rPr>
          <w:rFonts w:ascii="Arial" w:hAnsi="Arial"/>
          <w:b/>
          <w:sz w:val="24"/>
        </w:rPr>
        <w:t xml:space="preserve"> la gelosia di Dio si riverserà sui colpevoli fino alla quarta generazione.</w:t>
      </w:r>
      <w:r w:rsidRPr="00D00764">
        <w:rPr>
          <w:rFonts w:ascii="Arial" w:hAnsi="Arial"/>
          <w:sz w:val="24"/>
        </w:rPr>
        <w:t xml:space="preserve"> </w:t>
      </w:r>
    </w:p>
    <w:p w14:paraId="26CDDDD2"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42C38E78" w14:textId="77777777" w:rsidR="00D00764" w:rsidRPr="00D00764" w:rsidRDefault="00D00764" w:rsidP="00D00764">
      <w:pPr>
        <w:spacing w:after="120"/>
        <w:jc w:val="both"/>
        <w:rPr>
          <w:rFonts w:ascii="Arial" w:hAnsi="Arial"/>
          <w:spacing w:val="-6"/>
          <w:sz w:val="24"/>
        </w:rPr>
      </w:pPr>
      <w:r w:rsidRPr="00D00764">
        <w:rPr>
          <w:rFonts w:ascii="Arial" w:hAnsi="Arial"/>
          <w:spacing w:val="-6"/>
          <w:sz w:val="24"/>
        </w:rPr>
        <w:t xml:space="preserve">Ecco come termina l’enunciazione del primo comandamento: </w:t>
      </w:r>
      <w:r w:rsidRPr="00D00764">
        <w:rPr>
          <w:rFonts w:ascii="Arial" w:hAnsi="Arial"/>
          <w:i/>
          <w:spacing w:val="-6"/>
          <w:sz w:val="24"/>
        </w:rPr>
        <w:t xml:space="preserve">“Ma che dimostra la sua bontà fino a mille generazioni, per quelli che mi amano e osservano i miei </w:t>
      </w:r>
      <w:r w:rsidRPr="00D00764">
        <w:rPr>
          <w:rFonts w:ascii="Arial" w:hAnsi="Arial"/>
          <w:i/>
          <w:spacing w:val="-6"/>
          <w:sz w:val="24"/>
        </w:rPr>
        <w:lastRenderedPageBreak/>
        <w:t xml:space="preserve">comandamenti”. </w:t>
      </w:r>
      <w:r w:rsidRPr="00D00764">
        <w:rPr>
          <w:rFonts w:ascii="Arial" w:hAnsi="Arial"/>
          <w:b/>
          <w:spacing w:val="-6"/>
          <w:sz w:val="24"/>
        </w:rPr>
        <w:t>Invece la benedizione di Dio, la sua bontà, la sua misericordia si dimostra per mille generazioni per quelli che amano il Signore e osservano i suoi comandamenti.</w:t>
      </w:r>
      <w:r w:rsidRPr="00D00764">
        <w:rPr>
          <w:rFonts w:ascii="Arial" w:hAnsi="Arial"/>
          <w:spacing w:val="-6"/>
          <w:sz w:val="24"/>
        </w:rPr>
        <w:t xml:space="preserve"> Quando il Signore si compiace di una persona,</w:t>
      </w:r>
      <w:r w:rsidRPr="00D00764">
        <w:rPr>
          <w:rFonts w:ascii="Arial" w:hAnsi="Arial"/>
          <w:b/>
          <w:spacing w:val="-6"/>
          <w:sz w:val="24"/>
        </w:rPr>
        <w:t xml:space="preserve"> i favori concessi a questa persona durano per l’eternità e illuminano la nostra storia. </w:t>
      </w:r>
      <w:r w:rsidRPr="00D00764">
        <w:rPr>
          <w:rFonts w:ascii="Arial" w:hAnsi="Arial"/>
          <w:b/>
          <w:spacing w:val="-2"/>
          <w:sz w:val="24"/>
        </w:rPr>
        <w:t>La salvezza dell’umanità è dovuta alla giustizia di Noè. La benedizione di tutte le genti è dovuta alla fede di Abramo e alla sua obbedienza. La salvezza dell’umanità è il frutto dell’obbedienza e della fede in Cristo Gesù</w:t>
      </w:r>
      <w:r w:rsidRPr="00D00764">
        <w:rPr>
          <w:rFonts w:ascii="Arial" w:hAnsi="Arial"/>
          <w:spacing w:val="-2"/>
          <w:sz w:val="24"/>
        </w:rPr>
        <w:t>.</w:t>
      </w:r>
    </w:p>
    <w:p w14:paraId="633D5F84" w14:textId="77777777" w:rsidR="00D00764" w:rsidRPr="00D00764" w:rsidRDefault="00D00764" w:rsidP="00D00764">
      <w:pPr>
        <w:spacing w:after="120"/>
        <w:jc w:val="both"/>
        <w:rPr>
          <w:rFonts w:ascii="Arial" w:hAnsi="Arial"/>
          <w:b/>
          <w:sz w:val="24"/>
        </w:rPr>
      </w:pPr>
      <w:r w:rsidRPr="00D00764">
        <w:rPr>
          <w:rFonts w:ascii="Arial" w:hAnsi="Arial"/>
          <w:sz w:val="24"/>
        </w:rPr>
        <w:t xml:space="preserve">Ecco cosa ordina il Signore in </w:t>
      </w:r>
      <w:r w:rsidRPr="00D00764">
        <w:rPr>
          <w:rFonts w:ascii="Arial" w:hAnsi="Arial"/>
          <w:i/>
          <w:iCs/>
          <w:sz w:val="24"/>
        </w:rPr>
        <w:t>Deuteronomio</w:t>
      </w:r>
      <w:r w:rsidRPr="00D00764">
        <w:rPr>
          <w:rFonts w:ascii="Arial" w:hAnsi="Arial"/>
          <w:sz w:val="24"/>
        </w:rPr>
        <w:t xml:space="preserve"> (18,9-14), perché il primo comandamento sia osservato in ogni parte: “</w:t>
      </w:r>
      <w:r w:rsidRPr="00D00764">
        <w:rPr>
          <w:rFonts w:ascii="Arial" w:hAnsi="Arial"/>
          <w:b/>
          <w:i/>
          <w:sz w:val="24"/>
        </w:rPr>
        <w:t xml:space="preserve">Quando sarai entrato nella terra che il Signore, tuo Dio, sta per darti, non imparerai a commettere gli abomini di quelle nazioni”. </w:t>
      </w:r>
      <w:r w:rsidRPr="00D00764">
        <w:rPr>
          <w:rFonts w:ascii="Arial" w:hAnsi="Arial"/>
          <w:sz w:val="24"/>
        </w:rPr>
        <w:t xml:space="preserve">Israele sta per entrare nella terra di Canaan per prenderne possesso. Solo della terra dovrà impadronirsi, non degli abomini che in quella terra si commettono, dal momento che è terra di idolatri. </w:t>
      </w:r>
      <w:r w:rsidRPr="00D00764">
        <w:rPr>
          <w:rFonts w:ascii="Arial" w:hAnsi="Arial"/>
          <w:b/>
          <w:sz w:val="24"/>
        </w:rPr>
        <w:t xml:space="preserve">Dagli abomini dovrà starsene lontano. Non dovrà imparare a commetterli. Lui è santo e deve rimanere sempre nella sua santità. </w:t>
      </w:r>
    </w:p>
    <w:p w14:paraId="4486478F" w14:textId="77777777" w:rsidR="00D00764" w:rsidRPr="00D00764" w:rsidRDefault="00D00764" w:rsidP="00D00764">
      <w:pPr>
        <w:spacing w:after="120"/>
        <w:jc w:val="both"/>
        <w:rPr>
          <w:rFonts w:ascii="Arial" w:hAnsi="Arial"/>
          <w:sz w:val="24"/>
        </w:rPr>
      </w:pPr>
      <w:r w:rsidRPr="00D00764">
        <w:rPr>
          <w:rFonts w:ascii="Arial" w:hAnsi="Arial"/>
          <w:sz w:val="24"/>
        </w:rPr>
        <w:t>Questi abomini vengono ora elencati: “</w:t>
      </w:r>
      <w:r w:rsidRPr="00D00764">
        <w:rPr>
          <w:rFonts w:ascii="Arial" w:hAnsi="Arial"/>
          <w:i/>
          <w:sz w:val="24"/>
        </w:rPr>
        <w:t xml:space="preserve">Non si trovi in mezzo a te chi fa passare per il fuoco il suo figlio o la sua figlia, né chi esercita la divinazione o il sortilegio o il presagio o la magia”: </w:t>
      </w:r>
      <w:r w:rsidRPr="00D00764">
        <w:rPr>
          <w:rFonts w:ascii="Arial" w:hAnsi="Arial"/>
          <w:sz w:val="24"/>
        </w:rPr>
        <w:t xml:space="preserve">Abomini sono: </w:t>
      </w:r>
      <w:r w:rsidRPr="00D00764">
        <w:rPr>
          <w:rFonts w:ascii="Arial" w:hAnsi="Arial"/>
          <w:b/>
          <w:sz w:val="24"/>
        </w:rPr>
        <w:t>il sacrificio umano, la divinazione, il sortilegio, il presagio, la magia.</w:t>
      </w:r>
      <w:r w:rsidRPr="00D00764">
        <w:rPr>
          <w:rFonts w:ascii="Arial" w:hAnsi="Arial"/>
          <w:sz w:val="24"/>
        </w:rPr>
        <w:t xml:space="preserve">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E741569" w14:textId="77777777" w:rsidR="00D00764" w:rsidRPr="00D00764" w:rsidRDefault="00D00764" w:rsidP="00D00764">
      <w:pPr>
        <w:spacing w:after="120"/>
        <w:jc w:val="both"/>
        <w:rPr>
          <w:rFonts w:ascii="Arial" w:hAnsi="Arial"/>
          <w:sz w:val="24"/>
        </w:rPr>
      </w:pPr>
      <w:r w:rsidRPr="00D00764">
        <w:rPr>
          <w:rFonts w:ascii="Arial" w:hAnsi="Arial"/>
          <w:i/>
          <w:sz w:val="24"/>
        </w:rPr>
        <w:t xml:space="preserve">“Né chi faccia incantesimi, né chi consulti i negromanti o gli indovini, né chi interroghi i morti”: </w:t>
      </w:r>
      <w:r w:rsidRPr="00D00764">
        <w:rPr>
          <w:rFonts w:ascii="Arial" w:hAnsi="Arial"/>
          <w:b/>
          <w:sz w:val="24"/>
        </w:rPr>
        <w:t>Abomini sono: fare incantesimo, consultare i negromanti, gli indovini, interrogare i morti</w:t>
      </w:r>
      <w:r w:rsidRPr="00D00764">
        <w:rPr>
          <w:rFonts w:ascii="Arial" w:hAnsi="Arial"/>
          <w:sz w:val="24"/>
        </w:rPr>
        <w:t xml:space="preserve">. Non si tratta qui di un giudizio di falsità o verità e neanche di un discernimento di idolatria o non idolatria. </w:t>
      </w:r>
      <w:r w:rsidRPr="00D00764">
        <w:rPr>
          <w:rFonts w:ascii="Arial" w:hAnsi="Arial"/>
          <w:b/>
          <w:sz w:val="24"/>
        </w:rPr>
        <w:t>Si tratta semplicemente di un imperativo categorico, assoluto. Queste cose in Israele non si fanno. Anche se fossero vere, esse non vanno mai fatte.</w:t>
      </w:r>
      <w:r w:rsidRPr="00D00764">
        <w:rPr>
          <w:rFonts w:ascii="Arial" w:hAnsi="Arial"/>
          <w:sz w:val="24"/>
        </w:rPr>
        <w:t xml:space="preserve"> Cosa sono tutti questi abomini: </w:t>
      </w:r>
      <w:r w:rsidRPr="00D00764">
        <w:rPr>
          <w:rFonts w:ascii="Arial" w:hAnsi="Arial"/>
          <w:b/>
          <w:sz w:val="24"/>
        </w:rPr>
        <w:t xml:space="preserve">sono desiderio, volontà di impossessarsi del nostro futuro, conoscendolo e orientandolo, sottraendolo però al Signore, cui esso appartiene. </w:t>
      </w:r>
      <w:r w:rsidRPr="00D00764">
        <w:rPr>
          <w:rFonts w:ascii="Arial" w:hAnsi="Arial"/>
          <w:sz w:val="24"/>
        </w:rPr>
        <w:t xml:space="preserve">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76663C86" w14:textId="77777777" w:rsidR="00D00764" w:rsidRPr="00D00764" w:rsidRDefault="00D00764" w:rsidP="00D00764">
      <w:pPr>
        <w:spacing w:after="120"/>
        <w:jc w:val="both"/>
        <w:rPr>
          <w:rFonts w:ascii="Arial" w:hAnsi="Arial"/>
          <w:b/>
          <w:spacing w:val="-2"/>
          <w:sz w:val="24"/>
        </w:rPr>
      </w:pPr>
      <w:r w:rsidRPr="00D00764">
        <w:rPr>
          <w:rFonts w:ascii="Arial" w:hAnsi="Arial"/>
          <w:b/>
          <w:spacing w:val="-2"/>
          <w:sz w:val="24"/>
        </w:rPr>
        <w:t>Invece divinazione, sortilegio, presagio, magia, incantesimo, consultazione di negromanti e indovini, interrogazione dei morti altro non vogliono che impossessarsi del nostro e dell’altrui futuro per condurlo e guidarlo secondo volontà umana, non più divina.</w:t>
      </w:r>
      <w:r w:rsidRPr="00D00764">
        <w:rPr>
          <w:rFonts w:ascii="Arial" w:hAnsi="Arial"/>
          <w:spacing w:val="-2"/>
          <w:sz w:val="24"/>
        </w:rPr>
        <w:t xml:space="preserve"> È anche sapere cosa il futuro ci riserva, così noi possiamo orientarlo in senso contrario. </w:t>
      </w:r>
      <w:r w:rsidRPr="00D00764">
        <w:rPr>
          <w:rFonts w:ascii="Arial" w:hAnsi="Arial"/>
          <w:b/>
          <w:spacing w:val="-2"/>
          <w:sz w:val="24"/>
        </w:rPr>
        <w:t>In fondo tutte queste pratiche sono vera idolatria. La nostra vita non appartiene più al Signore, non nasce dalla nostra obbedienza, non viene generata dalla fede nel Signore Onnipotente</w:t>
      </w:r>
      <w:r w:rsidRPr="00D00764">
        <w:rPr>
          <w:rFonts w:ascii="Arial" w:hAnsi="Arial"/>
          <w:spacing w:val="-2"/>
          <w:sz w:val="24"/>
        </w:rPr>
        <w:t xml:space="preserve">. Queste cose purtroppo sono sempre pane quotidiano dei peccatori, dei senza fede, di quanti non hanno a cuore l’obbedienza al loro Dio e Signore. Sono momenti tristi, bui, tenebrosi per la fede nel Dio della salvezza. </w:t>
      </w:r>
      <w:r w:rsidRPr="00D00764">
        <w:rPr>
          <w:rFonts w:ascii="Arial" w:hAnsi="Arial"/>
          <w:b/>
          <w:spacing w:val="-2"/>
          <w:sz w:val="24"/>
        </w:rPr>
        <w:t xml:space="preserve">Tutti questi abomini ad una cosa sola servono: a togliere la nostra vita dalle mani dell’Onnipotente e dal </w:t>
      </w:r>
      <w:r w:rsidRPr="00D00764">
        <w:rPr>
          <w:rFonts w:ascii="Arial" w:hAnsi="Arial"/>
          <w:b/>
          <w:spacing w:val="-2"/>
          <w:sz w:val="24"/>
        </w:rPr>
        <w:lastRenderedPageBreak/>
        <w:t xml:space="preserve">mistero che l’avvolge e prendersela tutta nelle </w:t>
      </w:r>
      <w:r w:rsidRPr="00D00764">
        <w:rPr>
          <w:rFonts w:ascii="Arial" w:hAnsi="Arial"/>
          <w:b/>
          <w:sz w:val="24"/>
        </w:rPr>
        <w:t xml:space="preserve">proprie mani o consegnarla in mani che non sono di Dio. </w:t>
      </w:r>
      <w:r w:rsidRPr="00D00764">
        <w:rPr>
          <w:rFonts w:ascii="Arial" w:hAnsi="Arial"/>
          <w:sz w:val="24"/>
        </w:rPr>
        <w:t xml:space="preserve">Questo è grande peccato contro il primo Comandamento. </w:t>
      </w:r>
      <w:r w:rsidRPr="00D00764">
        <w:rPr>
          <w:rFonts w:ascii="Arial" w:hAnsi="Arial"/>
          <w:b/>
          <w:sz w:val="24"/>
        </w:rPr>
        <w:t>Il Signore non è più il Signore della nostra vita. Signori sono altri. Dio così viene ripudiato.</w:t>
      </w:r>
      <w:r w:rsidRPr="00D00764">
        <w:rPr>
          <w:rFonts w:ascii="Arial" w:hAnsi="Arial"/>
          <w:b/>
          <w:spacing w:val="-2"/>
          <w:sz w:val="24"/>
        </w:rPr>
        <w:t xml:space="preserve">  </w:t>
      </w:r>
    </w:p>
    <w:p w14:paraId="4B2CE9B9" w14:textId="77777777" w:rsidR="00D00764" w:rsidRPr="00D00764" w:rsidRDefault="00D00764" w:rsidP="00D00764">
      <w:pPr>
        <w:spacing w:after="120"/>
        <w:jc w:val="both"/>
        <w:rPr>
          <w:rFonts w:ascii="Arial" w:hAnsi="Arial"/>
          <w:sz w:val="24"/>
        </w:rPr>
      </w:pPr>
      <w:r w:rsidRPr="00D00764">
        <w:rPr>
          <w:rFonts w:ascii="Arial" w:hAnsi="Arial"/>
          <w:sz w:val="24"/>
        </w:rPr>
        <w:t xml:space="preserve">Quando si giunge a tanto, è il segno che la fede non governa più il nostro cuore. Siamo divenuti empi ed idolatri. </w:t>
      </w:r>
      <w:r w:rsidRPr="00D00764">
        <w:rPr>
          <w:rFonts w:ascii="Arial" w:hAnsi="Arial"/>
          <w:i/>
          <w:sz w:val="24"/>
        </w:rPr>
        <w:t xml:space="preserve">“Perché chiunque fa queste cose è in abominio al Signore. A causa di questi abomini, il Signore, tuo Dio, sta per scacciare quelle nazioni davanti a te”. </w:t>
      </w:r>
      <w:r w:rsidRPr="00D00764">
        <w:rPr>
          <w:rFonts w:ascii="Arial" w:hAnsi="Arial"/>
          <w:sz w:val="24"/>
        </w:rPr>
        <w:t xml:space="preserve">Queste cose sono assolutamente vietate in Israele. Offendono la Signoria di Dio. La distruggono. Chi distrugge Dio, da Dio sarà distrutto. </w:t>
      </w:r>
      <w:r w:rsidRPr="00D00764">
        <w:rPr>
          <w:rFonts w:ascii="Arial" w:hAnsi="Arial"/>
          <w:b/>
          <w:sz w:val="24"/>
        </w:rPr>
        <w:t>L’abominio è peccato gravissimo. È uno dei peggiori peccati che si possono commettere.</w:t>
      </w:r>
      <w:r w:rsidRPr="00D00764">
        <w:rPr>
          <w:rFonts w:ascii="Arial" w:hAnsi="Arial"/>
          <w:sz w:val="24"/>
        </w:rPr>
        <w:t xml:space="preserve"> Ecco cosa dice ora il Signore ai figli di Israele: le nazioni della terra di Canaan vengono scacciate e al loro posto subentra il popolo di Dio proprio a causa di questi abomini. </w:t>
      </w:r>
    </w:p>
    <w:p w14:paraId="150F4097" w14:textId="77777777" w:rsidR="00D00764" w:rsidRPr="00D00764" w:rsidRDefault="00D00764" w:rsidP="00D00764">
      <w:pPr>
        <w:spacing w:after="120"/>
        <w:jc w:val="both"/>
        <w:rPr>
          <w:rFonts w:ascii="Arial" w:hAnsi="Arial"/>
          <w:b/>
          <w:sz w:val="24"/>
        </w:rPr>
      </w:pPr>
      <w:r w:rsidRPr="00D00764">
        <w:rPr>
          <w:rFonts w:ascii="Arial" w:hAnsi="Arial"/>
          <w:sz w:val="24"/>
        </w:rPr>
        <w:t xml:space="preserve">Questo significa che se Israele commetterà gli stessi abomini, anche lui sarà scacciato da quella buona terra. Non può Israele pensare di commettere questi abomini e rimanere nella terra di Canaan. Anche lui sarà spazzato via. </w:t>
      </w:r>
      <w:r w:rsidRPr="00D00764">
        <w:rPr>
          <w:rFonts w:ascii="Arial" w:hAnsi="Arial"/>
          <w:b/>
          <w:sz w:val="24"/>
        </w:rPr>
        <w:t xml:space="preserve">La vita di Israele dovrà essere solo nella Parola che il suo Dio sempre farà giungere al suo orecchio e al suo cuore. </w:t>
      </w:r>
      <w:r w:rsidRPr="00D00764">
        <w:rPr>
          <w:rFonts w:ascii="Arial" w:hAnsi="Arial"/>
          <w:i/>
          <w:sz w:val="24"/>
        </w:rPr>
        <w:t>“Tu sarai irreprensibile verso il Signore, tuo Dio”:</w:t>
      </w:r>
      <w:r w:rsidRPr="00D00764">
        <w:rPr>
          <w:rFonts w:ascii="Arial" w:hAnsi="Arial"/>
          <w:b/>
          <w:sz w:val="24"/>
        </w:rPr>
        <w:t xml:space="preserve"> </w:t>
      </w:r>
      <w:r w:rsidRPr="00D00764">
        <w:rPr>
          <w:rFonts w:ascii="Arial" w:hAnsi="Arial"/>
          <w:sz w:val="24"/>
        </w:rPr>
        <w:t>Ecco cosa dovrà fare Israele per tutti i giorni della sua vita:</w:t>
      </w:r>
      <w:r w:rsidRPr="00D00764">
        <w:rPr>
          <w:rFonts w:ascii="Arial" w:hAnsi="Arial"/>
          <w:b/>
          <w:sz w:val="24"/>
        </w:rPr>
        <w:t xml:space="preserve"> essere irreprensibile verso il Signore, suo Dio. </w:t>
      </w:r>
    </w:p>
    <w:p w14:paraId="052DA74B"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sarà irreprensibile? Astenendosi dal commettere tali abomini. Da queste cose dovrà sempre starsene lontano. </w:t>
      </w:r>
      <w:r w:rsidRPr="00D00764">
        <w:rPr>
          <w:rFonts w:ascii="Arial" w:hAnsi="Arial"/>
          <w:b/>
          <w:sz w:val="24"/>
        </w:rPr>
        <w:t xml:space="preserve">Per lui queste cose non dovranno mai esistere. Mai dovrà conoscerle. Mai sperimentarle. Mai fare ricorso ad esse. </w:t>
      </w:r>
      <w:r w:rsidRPr="00D00764">
        <w:rPr>
          <w:rFonts w:ascii="Arial" w:hAnsi="Arial"/>
          <w:sz w:val="24"/>
        </w:rPr>
        <w:t xml:space="preserve">Il solo pensiero di farne uso, è già peccato, perché il cuore si è lasciato contaminare. La mente non è più tutta rivolta verso il suo Dio e Signore. </w:t>
      </w:r>
      <w:r w:rsidRPr="00D00764">
        <w:rPr>
          <w:rFonts w:ascii="Arial" w:hAnsi="Arial"/>
          <w:i/>
          <w:spacing w:val="-4"/>
          <w:sz w:val="24"/>
        </w:rPr>
        <w:t>“Perché le nazioni, di cui tu vai ad occupare il paese, ascoltano gli indovini e gli incantatori, ma quanto a te, non così ti ha permesso il Signore, tuo Dio”.</w:t>
      </w:r>
      <w:r w:rsidRPr="00D00764">
        <w:rPr>
          <w:rFonts w:ascii="Arial" w:hAnsi="Arial"/>
          <w:i/>
          <w:sz w:val="24"/>
        </w:rPr>
        <w:t xml:space="preserve"> </w:t>
      </w:r>
      <w:r w:rsidRPr="00D00764">
        <w:rPr>
          <w:rFonts w:ascii="Arial" w:hAnsi="Arial"/>
          <w:sz w:val="24"/>
        </w:rPr>
        <w:t xml:space="preserve">Le nazioni, di cui Israele sta per andare ad occupare il paese, proprio questo fanno: ascoltano gli indovini e gli incantatori. Israele questo mai lo dovrà fare. Il Signore, suo Dio, questo non glielo ha permesso. Anzi glielo ha vietato in modo solenne. </w:t>
      </w:r>
      <w:r w:rsidRPr="00D00764">
        <w:rPr>
          <w:rFonts w:ascii="Arial" w:hAnsi="Arial"/>
          <w:b/>
          <w:sz w:val="24"/>
        </w:rPr>
        <w:t xml:space="preserve">Ora Israele lo sa: se vuole vivere nel paese di Canaan, si deve astenere da ogni pratica magica ed idolatrica. Dovrà porre solo la sua fiducia nel Signore, osservando sempre e in tutto la sua Parola. </w:t>
      </w:r>
      <w:r w:rsidRPr="00D00764">
        <w:rPr>
          <w:rFonts w:ascii="Arial" w:hAnsi="Arial"/>
          <w:sz w:val="24"/>
        </w:rPr>
        <w:t>Dio vuole che la vita del suo popolo sia solo e sempre dalla sua volontà, dalla sua Parola, dalla sua Legge, dai suoi Comandamenti. È l’obbedienza l’unica via della vita per il popolo di Dio.</w:t>
      </w:r>
    </w:p>
    <w:p w14:paraId="437791D5" w14:textId="77777777" w:rsidR="00D00764" w:rsidRPr="00D00764" w:rsidRDefault="00D00764" w:rsidP="00D00764">
      <w:pPr>
        <w:spacing w:after="120"/>
        <w:jc w:val="both"/>
        <w:rPr>
          <w:rFonts w:ascii="Arial" w:hAnsi="Arial"/>
          <w:sz w:val="24"/>
        </w:rPr>
      </w:pPr>
      <w:r w:rsidRPr="00D00764">
        <w:rPr>
          <w:rFonts w:ascii="Arial" w:hAnsi="Arial"/>
          <w:sz w:val="24"/>
        </w:rPr>
        <w:t xml:space="preserve">Secondo Comandamento: </w:t>
      </w:r>
      <w:r w:rsidRPr="00D00764">
        <w:rPr>
          <w:rFonts w:ascii="Arial" w:hAnsi="Arial"/>
          <w:i/>
          <w:sz w:val="24"/>
        </w:rPr>
        <w:t>“Non pronuncerai invano il nome del Signore, tuo Dio, perché il Signore non lascia impunito chi pronuncia il suo nome invano”.</w:t>
      </w:r>
      <w:r w:rsidRPr="00D00764">
        <w:rPr>
          <w:rFonts w:ascii="Arial" w:hAnsi="Arial"/>
          <w:sz w:val="24"/>
        </w:rPr>
        <w:t xml:space="preserve"> Il nome di Dio è santo. Sempre dovrà essere avvolto dalla nostra più grande santità. </w:t>
      </w:r>
      <w:r w:rsidRPr="00D00764">
        <w:rPr>
          <w:rFonts w:ascii="Arial" w:hAnsi="Arial"/>
          <w:b/>
          <w:sz w:val="24"/>
        </w:rPr>
        <w:t>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w:t>
      </w:r>
      <w:r w:rsidRPr="00D00764">
        <w:rPr>
          <w:rFonts w:ascii="Arial" w:hAnsi="Arial"/>
          <w:sz w:val="24"/>
        </w:rPr>
        <w:t xml:space="preserve"> Dio è altissima trascendenza di santità. Questa sua trascendenza dobbiamo noi sempre rispettare. Non possiamo servirci del nome del Signore per </w:t>
      </w:r>
      <w:r w:rsidRPr="00D00764">
        <w:rPr>
          <w:rFonts w:ascii="Arial" w:hAnsi="Arial"/>
          <w:sz w:val="24"/>
        </w:rPr>
        <w:lastRenderedPageBreak/>
        <w:t xml:space="preserve">la nostra quotidiana banalità. Neanche possiamo chiamare il Signore a testimone delle nostre giornaliere faccende. Dio deve essere rispettato anche in queste cose. Sempre il nome del Signore deve essere rispettato. </w:t>
      </w:r>
      <w:r w:rsidRPr="00D00764">
        <w:rPr>
          <w:rFonts w:ascii="Arial" w:hAnsi="Arial"/>
          <w:b/>
          <w:sz w:val="24"/>
        </w:rPr>
        <w:t>La colpa più grande contro la santità del nome di Dio è la bestemmia.</w:t>
      </w:r>
      <w:r w:rsidRPr="00D00764">
        <w:rPr>
          <w:rFonts w:ascii="Arial" w:hAnsi="Arial"/>
          <w:sz w:val="24"/>
        </w:rPr>
        <w:t xml:space="preserve">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D226AF3" w14:textId="77777777" w:rsidR="00D00764" w:rsidRPr="00D00764" w:rsidRDefault="00D00764" w:rsidP="00D00764">
      <w:pPr>
        <w:spacing w:after="120"/>
        <w:jc w:val="both"/>
        <w:rPr>
          <w:rFonts w:ascii="Arial" w:hAnsi="Arial"/>
          <w:spacing w:val="-2"/>
          <w:sz w:val="24"/>
        </w:rPr>
      </w:pPr>
      <w:r w:rsidRPr="00D00764">
        <w:rPr>
          <w:rFonts w:ascii="Arial" w:hAnsi="Arial"/>
          <w:spacing w:val="-4"/>
          <w:sz w:val="24"/>
        </w:rPr>
        <w:t xml:space="preserve">Questo è il terzo comandamento: </w:t>
      </w:r>
      <w:r w:rsidRPr="00D00764">
        <w:rPr>
          <w:rFonts w:ascii="Arial" w:hAnsi="Arial"/>
          <w:i/>
          <w:spacing w:val="-4"/>
          <w:sz w:val="24"/>
        </w:rPr>
        <w:t>“Ricòrdati del giorno del sabato per santificarlo”.</w:t>
      </w:r>
      <w:r w:rsidRPr="00D00764">
        <w:rPr>
          <w:rFonts w:ascii="Arial" w:hAnsi="Arial"/>
          <w:spacing w:val="-4"/>
          <w:sz w:val="24"/>
        </w:rPr>
        <w:t xml:space="preserve">  </w:t>
      </w:r>
      <w:r w:rsidRPr="00D00764">
        <w:rPr>
          <w:rFonts w:ascii="Arial" w:hAnsi="Arial"/>
          <w:b/>
          <w:spacing w:val="-4"/>
          <w:sz w:val="24"/>
        </w:rPr>
        <w:t xml:space="preserve">Dio vuole che il sabato sia consacrato al suo nome santo. Il sabato è suo. Sei giorni sono dell’uomo. Il settimo è del Signore. È sua proprietà. Se è sua proprietà non ci appartiene. Non è nostro. Non possiamo servirci di esso per </w:t>
      </w:r>
      <w:r w:rsidRPr="00D00764">
        <w:rPr>
          <w:rFonts w:ascii="Arial" w:hAnsi="Arial"/>
          <w:b/>
          <w:spacing w:val="-2"/>
          <w:sz w:val="24"/>
        </w:rPr>
        <w:t>le cose della terra. Dobbiamo servirci di esso invece per dare gloria al suo nome santo</w:t>
      </w:r>
      <w:r w:rsidRPr="00D00764">
        <w:rPr>
          <w:rFonts w:ascii="Arial" w:hAnsi="Arial"/>
          <w:spacing w:val="-2"/>
          <w:sz w:val="24"/>
        </w:rPr>
        <w:t xml:space="preserve">. Come si santifica il sabato? </w:t>
      </w:r>
      <w:r w:rsidRPr="00D00764">
        <w:rPr>
          <w:rFonts w:ascii="Arial" w:hAnsi="Arial"/>
          <w:i/>
          <w:spacing w:val="-2"/>
          <w:sz w:val="24"/>
        </w:rPr>
        <w:t>“Sei giorni lavorerai e farai ogni tuo lavoro”.</w:t>
      </w:r>
      <w:r w:rsidRPr="00D00764">
        <w:rPr>
          <w:rFonts w:ascii="Arial" w:hAnsi="Arial"/>
          <w:spacing w:val="-2"/>
          <w:sz w:val="24"/>
        </w:rPr>
        <w:t xml:space="preserve"> Abbiamo sei giorni per fare ogni nostro lavoro. Abbiamo sei giorni per procurarci quanto serve al nostro quotidiano sostentamento, alla nostra vita di ogni giorno. Sei giorni ci bastano. Ci devono bastare. </w:t>
      </w:r>
    </w:p>
    <w:p w14:paraId="0C6DCC90" w14:textId="77777777" w:rsidR="00D00764" w:rsidRPr="00D00764" w:rsidRDefault="00D00764" w:rsidP="00D00764">
      <w:pPr>
        <w:spacing w:after="120"/>
        <w:jc w:val="both"/>
        <w:rPr>
          <w:rFonts w:ascii="Arial" w:hAnsi="Arial"/>
          <w:spacing w:val="-2"/>
          <w:sz w:val="24"/>
        </w:rPr>
      </w:pPr>
      <w:r w:rsidRPr="00D00764">
        <w:rPr>
          <w:rFonts w:ascii="Arial" w:hAnsi="Arial"/>
          <w:b/>
          <w:spacing w:val="-2"/>
          <w:sz w:val="24"/>
        </w:rPr>
        <w:t>Il settimo giorno deve essere considerato come non esistente. È come se mai ci fosse stato donato. Se mai ci è stato donato, non possiamo servirci di esso. Dobbiamo rapportarci con esso come se esso fosse cancellato dal numero dei giorni</w:t>
      </w:r>
      <w:r w:rsidRPr="00D00764">
        <w:rPr>
          <w:rFonts w:ascii="Arial" w:hAnsi="Arial"/>
          <w:spacing w:val="-2"/>
          <w:sz w:val="24"/>
        </w:rPr>
        <w:t xml:space="preserve">. </w:t>
      </w:r>
      <w:r w:rsidRPr="00D00764">
        <w:rPr>
          <w:rFonts w:ascii="Arial" w:hAnsi="Arial"/>
          <w:i/>
          <w:spacing w:val="-2"/>
          <w:sz w:val="24"/>
        </w:rPr>
        <w:t xml:space="preserve">“Ma il settimo giorno è il sabato in onore del Signore, tuo Dio: non farai alcun lavoro, né tu né tuo figlio né tua figlia, né il tuo schiavo né la tua schiava, né il tuo bestiame, né il forestiero che dimora presso di te”. </w:t>
      </w:r>
      <w:r w:rsidRPr="00D00764">
        <w:rPr>
          <w:rFonts w:ascii="Arial" w:hAnsi="Arial"/>
          <w:b/>
          <w:spacing w:val="-2"/>
          <w:sz w:val="24"/>
        </w:rPr>
        <w:t>La cancellazione non vale solo per l’uomo, ma per ogni realtà creata: uomo, donna, padre, madre, figlio, figlia, schiavo, schiava, bestiame, forestiero, la stessa terra.</w:t>
      </w:r>
      <w:r w:rsidRPr="00D00764">
        <w:rPr>
          <w:rFonts w:ascii="Arial" w:hAnsi="Arial"/>
          <w:spacing w:val="-2"/>
          <w:sz w:val="24"/>
        </w:rPr>
        <w:t xml:space="preserve"> Tutto in giorno di sabato deve smettere da ogni lavoro. </w:t>
      </w:r>
      <w:r w:rsidRPr="00D00764">
        <w:rPr>
          <w:rFonts w:ascii="Arial" w:hAnsi="Arial"/>
          <w:b/>
          <w:spacing w:val="-2"/>
          <w:sz w:val="24"/>
        </w:rPr>
        <w:t>È una cancellazione universale. È come se si saltasse un giorno. È come se la vita morisse il giorno sesto e riprendesse vivere il primo giorno della settimana.</w:t>
      </w:r>
      <w:r w:rsidRPr="00D00764">
        <w:rPr>
          <w:rFonts w:ascii="Arial" w:hAnsi="Arial"/>
          <w:spacing w:val="-2"/>
          <w:sz w:val="24"/>
        </w:rPr>
        <w:t xml:space="preserve"> È in tutto simile ad una morte e ad una risurrezione. La sera del sesto giorno tutto muore alle cose del mondo. Al mattino del primo giorno tutto deve riprendere. </w:t>
      </w:r>
    </w:p>
    <w:p w14:paraId="6B4D7372" w14:textId="77777777" w:rsidR="00D00764" w:rsidRPr="00D00764" w:rsidRDefault="00D00764" w:rsidP="00D00764">
      <w:pPr>
        <w:spacing w:after="120"/>
        <w:jc w:val="both"/>
        <w:rPr>
          <w:rFonts w:ascii="Arial" w:hAnsi="Arial"/>
          <w:sz w:val="24"/>
        </w:rPr>
      </w:pPr>
      <w:r w:rsidRPr="00D00764">
        <w:rPr>
          <w:rFonts w:ascii="Arial" w:hAnsi="Arial"/>
          <w:i/>
          <w:spacing w:val="-2"/>
          <w:sz w:val="24"/>
        </w:rPr>
        <w:t>“Perché in sei giorni il Signore ha fatto il cielo e la terra e il mare e quanto è in essi, ma si è riposato il settimo giorno. Perciò il Signore ha benedetto il giorno del sabato e lo ha consacrato”.</w:t>
      </w:r>
      <w:r w:rsidRPr="00D00764">
        <w:rPr>
          <w:rFonts w:ascii="Arial" w:hAnsi="Arial"/>
          <w:b/>
          <w:spacing w:val="-2"/>
          <w:sz w:val="24"/>
        </w:rPr>
        <w:t xml:space="preserve"> L’uomo è ad</w:t>
      </w:r>
      <w:r w:rsidRPr="00D00764">
        <w:rPr>
          <w:rFonts w:ascii="Arial" w:hAnsi="Arial"/>
          <w:b/>
          <w:spacing w:val="-4"/>
          <w:sz w:val="24"/>
        </w:rPr>
        <w:t xml:space="preserve"> immagine di Dio. È stato fatto a somiglianza del suo Creatore e Signore. Ora cosa ha fatto il Signore? Ha lavorato sei</w:t>
      </w:r>
      <w:r w:rsidRPr="00D00764">
        <w:rPr>
          <w:rFonts w:ascii="Arial" w:hAnsi="Arial"/>
          <w:b/>
          <w:sz w:val="24"/>
        </w:rPr>
        <w:t xml:space="preserve"> giorni. Il settimo si è riposato. Se Dio ha fatto tutto in sei giorni, anche l’uomo può fare tutto in sei giorni. Anzi, deve fare tutto in sei giorni.</w:t>
      </w:r>
      <w:r w:rsidRPr="00D00764">
        <w:rPr>
          <w:rFonts w:ascii="Arial" w:hAnsi="Arial"/>
          <w:sz w:val="24"/>
        </w:rPr>
        <w:t xml:space="preserve">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1552D307" w14:textId="77777777" w:rsidR="00D00764" w:rsidRPr="00D00764" w:rsidRDefault="00D00764" w:rsidP="00D00764">
      <w:pPr>
        <w:spacing w:after="120"/>
        <w:jc w:val="both"/>
        <w:rPr>
          <w:rFonts w:ascii="Arial" w:hAnsi="Arial"/>
          <w:sz w:val="24"/>
        </w:rPr>
      </w:pPr>
      <w:r w:rsidRPr="00D00764">
        <w:rPr>
          <w:rFonts w:ascii="Arial" w:hAnsi="Arial"/>
          <w:b/>
          <w:sz w:val="24"/>
        </w:rPr>
        <w:t>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w:t>
      </w:r>
      <w:r w:rsidRPr="00D00764">
        <w:rPr>
          <w:rFonts w:ascii="Arial" w:hAnsi="Arial"/>
          <w:sz w:val="24"/>
        </w:rPr>
        <w:t xml:space="preserve"> </w:t>
      </w:r>
      <w:r w:rsidRPr="00D00764">
        <w:rPr>
          <w:rFonts w:ascii="Arial" w:hAnsi="Arial"/>
          <w:sz w:val="24"/>
        </w:rPr>
        <w:lastRenderedPageBreak/>
        <w:t xml:space="preserve">Così è per il sabato. Esso è cosa sacra per il Signore.  Lo si mantiene sacro, astenendoci dal compiere ogni lavoro servile. Deve astenersi l’uomo dal lavoro assieme all’intera creazione, compresi terra e animali. </w:t>
      </w:r>
      <w:r w:rsidRPr="00D00764">
        <w:rPr>
          <w:rFonts w:ascii="Arial" w:hAnsi="Arial"/>
          <w:b/>
          <w:sz w:val="24"/>
        </w:rPr>
        <w:t>Quanto è realtà creata in questo giorno deve riposare. Deve vivere ad immagine del suo Dio che il settimo giorno si è riposato da tutto il lavoro che aveva fatto.</w:t>
      </w:r>
      <w:r w:rsidRPr="00D00764">
        <w:rPr>
          <w:rFonts w:ascii="Arial" w:hAnsi="Arial"/>
          <w:sz w:val="24"/>
        </w:rPr>
        <w:t xml:space="preserve"> </w:t>
      </w:r>
      <w:r w:rsidRPr="00D00764">
        <w:rPr>
          <w:rFonts w:ascii="Arial" w:hAnsi="Arial"/>
          <w:b/>
          <w:sz w:val="24"/>
        </w:rPr>
        <w:t>Poiché la vita in sé non si può riposare, tutto ciò che è attinente alla vita si può fare. Da tutto ciò che è invece relazione al lavoro della terra e alla creazione di nuove realtà, anche attraverso la fruttificazione, bisogna astenersi.</w:t>
      </w:r>
      <w:r w:rsidRPr="00D00764">
        <w:rPr>
          <w:rFonts w:ascii="Arial" w:hAnsi="Arial"/>
          <w:sz w:val="24"/>
        </w:rPr>
        <w:t xml:space="preserve"> In questo giorno si vive, ma non si crea. Si potrà creare solo in sei giorni. È questo il segreto per dare vita alla nostra vita: consumarla interamente per i fratelli, senza alcuna distinzione, verso tutti indistintamente.</w:t>
      </w:r>
    </w:p>
    <w:p w14:paraId="25767BB3" w14:textId="77777777" w:rsidR="00D00764" w:rsidRPr="00D00764" w:rsidRDefault="00D00764" w:rsidP="00D00764">
      <w:pPr>
        <w:spacing w:after="120"/>
        <w:jc w:val="both"/>
        <w:rPr>
          <w:rFonts w:ascii="Arial" w:hAnsi="Arial"/>
          <w:sz w:val="24"/>
        </w:rPr>
      </w:pPr>
      <w:r w:rsidRPr="00D00764">
        <w:rPr>
          <w:rFonts w:ascii="Arial" w:hAnsi="Arial"/>
          <w:sz w:val="24"/>
        </w:rPr>
        <w:t xml:space="preserve">Nella fede cristiana </w:t>
      </w:r>
      <w:r w:rsidRPr="00D00764">
        <w:rPr>
          <w:rFonts w:ascii="Arial" w:hAnsi="Arial"/>
          <w:b/>
          <w:sz w:val="24"/>
        </w:rPr>
        <w:t>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w:t>
      </w:r>
      <w:r w:rsidRPr="00D00764">
        <w:rPr>
          <w:rFonts w:ascii="Arial" w:hAnsi="Arial"/>
          <w:sz w:val="24"/>
        </w:rPr>
        <w:t xml:space="preserve"> </w:t>
      </w:r>
    </w:p>
    <w:p w14:paraId="4D7458CB" w14:textId="77777777" w:rsidR="00D00764" w:rsidRPr="00D00764" w:rsidRDefault="00D00764" w:rsidP="00D00764">
      <w:pPr>
        <w:spacing w:after="120"/>
        <w:jc w:val="both"/>
        <w:rPr>
          <w:rFonts w:ascii="Arial" w:hAnsi="Arial"/>
          <w:spacing w:val="-2"/>
          <w:sz w:val="24"/>
        </w:rPr>
      </w:pPr>
      <w:r w:rsidRPr="00D00764">
        <w:rPr>
          <w:rFonts w:ascii="Arial" w:hAnsi="Arial"/>
          <w:spacing w:val="-4"/>
          <w:sz w:val="24"/>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w:t>
      </w:r>
      <w:r w:rsidRPr="00D00764">
        <w:rPr>
          <w:rFonts w:ascii="Arial" w:hAnsi="Arial"/>
          <w:b/>
          <w:spacing w:val="-4"/>
          <w:sz w:val="24"/>
        </w:rPr>
        <w:t xml:space="preserve">Lui fa essere. Gli altri non fanno essere. Solo Lui costituisce popolo e nazione santa, sacerdotale, regale. Gli altri ti fanno niente, schiavitù, preoccupazione, ti annullano nel tuo essere e nel tuo agire. </w:t>
      </w:r>
      <w:r w:rsidRPr="00D00764">
        <w:rPr>
          <w:rFonts w:ascii="Arial" w:hAnsi="Arial"/>
          <w:b/>
          <w:spacing w:val="-2"/>
          <w:sz w:val="24"/>
        </w:rPr>
        <w:t>Fanno dipendere la tua storia da un qualcosa che è contro la tua volontà, che non è tua volontà, che non è ascolto della Parola del Signore. Non li ascoltare. Non sono da Dio. Non sono Dio. Gli altri non sono Dèi.</w:t>
      </w:r>
      <w:r w:rsidRPr="00D00764">
        <w:rPr>
          <w:rFonts w:ascii="Arial" w:hAnsi="Arial"/>
          <w:spacing w:val="-2"/>
          <w:sz w:val="24"/>
        </w:rPr>
        <w:t xml:space="preserve"> Si presentano a te come tali. Essi non sono perché il Signore non cederà mai ad altri la sua gloria. </w:t>
      </w:r>
    </w:p>
    <w:p w14:paraId="037F4AA0" w14:textId="77777777" w:rsidR="00D00764" w:rsidRPr="00D00764" w:rsidRDefault="00D00764" w:rsidP="00D00764">
      <w:pPr>
        <w:spacing w:after="120"/>
        <w:jc w:val="both"/>
        <w:rPr>
          <w:rFonts w:ascii="Arial" w:hAnsi="Arial"/>
          <w:b/>
          <w:sz w:val="24"/>
        </w:rPr>
      </w:pPr>
      <w:r w:rsidRPr="00D00764">
        <w:rPr>
          <w:rFonts w:ascii="Arial" w:hAnsi="Arial"/>
          <w:b/>
          <w:sz w:val="24"/>
        </w:rPr>
        <w:t>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w:t>
      </w:r>
      <w:r w:rsidRPr="00D00764">
        <w:rPr>
          <w:rFonts w:ascii="Arial" w:hAnsi="Arial"/>
          <w:sz w:val="24"/>
        </w:rPr>
        <w:t xml:space="preserve">. L’uomo è chiamato ad essere signore, a coltivare e a custodire, a far sì che si portino frutti di vita eterna. </w:t>
      </w:r>
      <w:r w:rsidRPr="00D00764">
        <w:rPr>
          <w:rFonts w:ascii="Arial" w:hAnsi="Arial"/>
          <w:b/>
          <w:sz w:val="24"/>
        </w:rPr>
        <w:t>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w:t>
      </w:r>
      <w:r w:rsidRPr="00D00764">
        <w:rPr>
          <w:rFonts w:ascii="Arial" w:hAnsi="Arial"/>
          <w:sz w:val="24"/>
        </w:rPr>
        <w:t xml:space="preserve"> Egli è il Dio che in Gesù Cristo ha dato la vita perché l’uomo viva nel cammino della vita eterna. Gli altri non sono. Sei tu che li crei e dai loro la vita. </w:t>
      </w:r>
      <w:r w:rsidRPr="00D00764">
        <w:rPr>
          <w:rFonts w:ascii="Arial" w:hAnsi="Arial"/>
          <w:b/>
          <w:sz w:val="24"/>
        </w:rPr>
        <w:t xml:space="preserve">A loro ai quali tu hai dato la vita ti rivolgi perché ti diano vita. È somma stoltezza. Tu non ricorrerai a loro. Non puoi: Egli interverrà. Egli è intervenuto con i popoli, la cui terra stai per occupare. </w:t>
      </w:r>
    </w:p>
    <w:p w14:paraId="455E9EA9" w14:textId="77777777" w:rsidR="00D00764" w:rsidRPr="00D00764" w:rsidRDefault="00D00764" w:rsidP="00D00764">
      <w:pPr>
        <w:spacing w:after="120"/>
        <w:jc w:val="both"/>
        <w:rPr>
          <w:rFonts w:ascii="Arial" w:hAnsi="Arial"/>
          <w:sz w:val="24"/>
        </w:rPr>
      </w:pPr>
      <w:r w:rsidRPr="00D00764">
        <w:rPr>
          <w:rFonts w:ascii="Arial" w:hAnsi="Arial"/>
          <w:b/>
          <w:sz w:val="24"/>
        </w:rPr>
        <w:t>Egli li ha scacciati perché essi hanno fatto ricorso a chi ha usurpato la sua gloria, non riconoscendo che solo Lui è. Essi non sono.</w:t>
      </w:r>
      <w:r w:rsidRPr="00D00764">
        <w:rPr>
          <w:rFonts w:ascii="Arial" w:hAnsi="Arial"/>
          <w:sz w:val="24"/>
        </w:rPr>
        <w:t xml:space="preserve"> Se essi fossero, Egli </w:t>
      </w:r>
      <w:r w:rsidRPr="00D00764">
        <w:rPr>
          <w:rFonts w:ascii="Arial" w:hAnsi="Arial"/>
          <w:sz w:val="24"/>
        </w:rPr>
        <w:lastRenderedPageBreak/>
        <w:t>non sarebbe. Non avere comunione con loro. Tu sei suo. Non puoi essere di loro. Non puoi essere suo e di loro. Devi scegliere la vita. Devi stringere la tua alleanza. Egli ha parole di vita eterna. Essi non hanno parole né di vita e né di salvezza. Essi hanno parole di convenienza.</w:t>
      </w:r>
      <w:r w:rsidRPr="00D00764">
        <w:rPr>
          <w:rFonts w:ascii="Arial" w:hAnsi="Arial"/>
          <w:b/>
          <w:sz w:val="24"/>
        </w:rPr>
        <w:t xml:space="preserve"> Ti diranno ciò che a te piace. Ti suoneranno ciò che ami ascoltare. Essi non ti annunziano i comandamenti, non ti insegnano né l’amore e né il perdono. Non conoscono il loro presente ed il loro futuro. Non possono dirti il tuo. Non sanno la loro sorte. Non ti sveleranno la tua</w:t>
      </w:r>
      <w:r w:rsidRPr="00D00764">
        <w:rPr>
          <w:rFonts w:ascii="Arial" w:hAnsi="Arial"/>
          <w:sz w:val="24"/>
        </w:rPr>
        <w:t xml:space="preserve">. </w:t>
      </w:r>
    </w:p>
    <w:p w14:paraId="59F99E9F" w14:textId="77777777" w:rsidR="00D00764" w:rsidRPr="00D00764" w:rsidRDefault="00D00764" w:rsidP="00D00764">
      <w:pPr>
        <w:spacing w:after="120"/>
        <w:jc w:val="both"/>
        <w:rPr>
          <w:rFonts w:ascii="Arial" w:hAnsi="Arial"/>
          <w:sz w:val="24"/>
        </w:rPr>
      </w:pPr>
      <w:r w:rsidRPr="00D00764">
        <w:rPr>
          <w:rFonts w:ascii="Arial" w:hAnsi="Arial"/>
          <w:sz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w:t>
      </w:r>
      <w:r w:rsidRPr="00D00764">
        <w:rPr>
          <w:rFonts w:ascii="Arial" w:hAnsi="Arial"/>
          <w:b/>
          <w:sz w:val="24"/>
        </w:rPr>
        <w:t>Egli è il tuo futuro ed il tuo presente. Conosce il tuo presente ed il tuo futuro. Vuole che esso sia nelle tue mani. Non te lo può svelare. Non te lo annunzierà. Ti annullerebbe come storia e come uomo.</w:t>
      </w:r>
      <w:r w:rsidRPr="00D00764">
        <w:rPr>
          <w:rFonts w:ascii="Arial" w:hAnsi="Arial"/>
          <w:sz w:val="24"/>
        </w:rPr>
        <w:t xml:space="preserve"> </w:t>
      </w:r>
    </w:p>
    <w:p w14:paraId="584722CF" w14:textId="77777777" w:rsidR="00D00764" w:rsidRPr="00D00764" w:rsidRDefault="00D00764" w:rsidP="00D00764">
      <w:pPr>
        <w:spacing w:after="120"/>
        <w:jc w:val="both"/>
        <w:rPr>
          <w:rFonts w:ascii="Arial" w:hAnsi="Arial"/>
          <w:sz w:val="24"/>
        </w:rPr>
      </w:pPr>
      <w:r w:rsidRPr="00D00764">
        <w:rPr>
          <w:rFonts w:ascii="Arial" w:hAnsi="Arial"/>
          <w:sz w:val="24"/>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3C0F525D" w14:textId="77777777" w:rsidR="00D00764" w:rsidRPr="00D00764" w:rsidRDefault="00D00764" w:rsidP="00D00764">
      <w:pPr>
        <w:spacing w:after="120"/>
        <w:jc w:val="both"/>
        <w:rPr>
          <w:rFonts w:ascii="Arial" w:hAnsi="Arial"/>
          <w:spacing w:val="-2"/>
          <w:sz w:val="24"/>
        </w:rPr>
      </w:pPr>
      <w:r w:rsidRPr="00D00764">
        <w:rPr>
          <w:rFonts w:ascii="Arial" w:hAnsi="Arial"/>
          <w:spacing w:val="-2"/>
          <w:sz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D00764">
        <w:rPr>
          <w:rFonts w:ascii="Arial" w:hAnsi="Arial"/>
          <w:i/>
          <w:iCs/>
          <w:spacing w:val="-2"/>
          <w:sz w:val="24"/>
        </w:rPr>
        <w:t>“Io sono il Signore tuo Dio”</w:t>
      </w:r>
      <w:r w:rsidRPr="00D00764">
        <w:rPr>
          <w:rFonts w:ascii="Arial" w:hAnsi="Arial"/>
          <w:spacing w:val="-2"/>
          <w:sz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D00764">
        <w:rPr>
          <w:rFonts w:ascii="Arial" w:hAnsi="Arial"/>
          <w:i/>
          <w:iCs/>
          <w:spacing w:val="-2"/>
          <w:sz w:val="24"/>
        </w:rPr>
        <w:t>“Io non voglio la morte del peccatore, ma che si converta e viva”. “Ritornate a me ed io ritornerò a voi”. “Convertitevi a me ed io mi convertirò a voi”</w:t>
      </w:r>
      <w:r w:rsidRPr="00D00764">
        <w:rPr>
          <w:rFonts w:ascii="Arial" w:hAnsi="Arial"/>
          <w:spacing w:val="-2"/>
          <w:sz w:val="24"/>
        </w:rPr>
        <w:t xml:space="preserve">. </w:t>
      </w:r>
    </w:p>
    <w:p w14:paraId="32D79A98" w14:textId="77777777" w:rsidR="00D00764" w:rsidRPr="00D00764" w:rsidRDefault="00D00764" w:rsidP="00D00764">
      <w:pPr>
        <w:spacing w:after="120"/>
        <w:jc w:val="both"/>
        <w:rPr>
          <w:rFonts w:ascii="Arial" w:hAnsi="Arial"/>
          <w:sz w:val="24"/>
        </w:rPr>
      </w:pPr>
      <w:r w:rsidRPr="00D00764">
        <w:rPr>
          <w:rFonts w:ascii="Arial" w:hAnsi="Arial"/>
          <w:b/>
          <w:sz w:val="24"/>
        </w:rPr>
        <w:t xml:space="preserve">La maledizione, promessa a chi non ascolta la sua voce, non cessa per volontà dell’uomo. Essa avrà fine per volontà di Dio, del tuo Signore, di </w:t>
      </w:r>
      <w:r w:rsidRPr="00D00764">
        <w:rPr>
          <w:rFonts w:ascii="Arial" w:hAnsi="Arial"/>
          <w:b/>
          <w:spacing w:val="-2"/>
          <w:sz w:val="24"/>
        </w:rPr>
        <w:t xml:space="preserve">Colui che ti ha liberato dalla terra d’Egitto e dal paese di schiavitù; di colui che è disceso in Egitto con mano potente e con braccio disteso. Il Signore tuo Dio ha vinto il faraone. Lo ha piegato. Lo ha sommerso nel mare. </w:t>
      </w:r>
      <w:r w:rsidRPr="00D00764">
        <w:rPr>
          <w:rFonts w:ascii="Arial" w:hAnsi="Arial"/>
          <w:b/>
          <w:i/>
          <w:iCs/>
          <w:spacing w:val="-2"/>
          <w:sz w:val="24"/>
        </w:rPr>
        <w:t xml:space="preserve">“Io sono </w:t>
      </w:r>
      <w:r w:rsidRPr="00D00764">
        <w:rPr>
          <w:rFonts w:ascii="Arial" w:hAnsi="Arial"/>
          <w:b/>
          <w:i/>
          <w:iCs/>
          <w:spacing w:val="-2"/>
          <w:sz w:val="24"/>
        </w:rPr>
        <w:lastRenderedPageBreak/>
        <w:t>il Signore”</w:t>
      </w:r>
      <w:r w:rsidRPr="00D00764">
        <w:rPr>
          <w:rFonts w:ascii="Arial" w:hAnsi="Arial"/>
          <w:b/>
          <w:spacing w:val="-2"/>
          <w:sz w:val="24"/>
        </w:rPr>
        <w:t>. Non ce ne sono altri. Non esistono. Non ne avrai altri.</w:t>
      </w:r>
      <w:r w:rsidRPr="00D00764">
        <w:rPr>
          <w:rFonts w:ascii="Arial" w:hAnsi="Arial"/>
          <w:spacing w:val="-2"/>
          <w:sz w:val="24"/>
        </w:rPr>
        <w:t xml:space="preserve"> Non ricorrerai a loro. Non andrai da coloro che dicono vi siano altri dèi e altri signori. </w:t>
      </w:r>
      <w:r w:rsidRPr="00D00764">
        <w:rPr>
          <w:rFonts w:ascii="Arial" w:hAnsi="Arial"/>
          <w:b/>
          <w:spacing w:val="-2"/>
          <w:sz w:val="24"/>
        </w:rPr>
        <w:t>È peccato di infedeltà. È idolatria. È usurpazione della sua gloria. È dare il suo nome ad altri che sono senza nome perché non sono.</w:t>
      </w:r>
      <w:r w:rsidRPr="00D00764">
        <w:rPr>
          <w:rFonts w:ascii="Arial" w:hAnsi="Arial"/>
          <w:spacing w:val="-2"/>
          <w:sz w:val="24"/>
        </w:rPr>
        <w:t xml:space="preserve"> Lo ascolterai. Osserverai i suoi comandamenti. Vivrai nell’obbedienza alla sua Parola.</w:t>
      </w:r>
      <w:r w:rsidRPr="00D00764">
        <w:rPr>
          <w:rFonts w:ascii="Arial" w:hAnsi="Arial"/>
          <w:sz w:val="24"/>
        </w:rPr>
        <w:t xml:space="preserve"> </w:t>
      </w:r>
    </w:p>
    <w:p w14:paraId="145286C6" w14:textId="77777777" w:rsidR="00D00764" w:rsidRPr="00D00764" w:rsidRDefault="00D00764" w:rsidP="00D00764">
      <w:pPr>
        <w:spacing w:after="120"/>
        <w:jc w:val="both"/>
        <w:rPr>
          <w:rFonts w:ascii="Arial" w:hAnsi="Arial"/>
          <w:sz w:val="24"/>
        </w:rPr>
      </w:pPr>
      <w:r w:rsidRPr="00D00764">
        <w:rPr>
          <w:rFonts w:ascii="Arial" w:hAnsi="Arial"/>
          <w:sz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D090D55" w14:textId="77777777" w:rsidR="00D00764" w:rsidRPr="00D00764" w:rsidRDefault="00D00764" w:rsidP="00D00764">
      <w:pPr>
        <w:spacing w:after="120"/>
        <w:jc w:val="both"/>
        <w:rPr>
          <w:rFonts w:ascii="Arial" w:hAnsi="Arial"/>
          <w:spacing w:val="-2"/>
          <w:sz w:val="24"/>
        </w:rPr>
      </w:pPr>
      <w:r w:rsidRPr="00D00764">
        <w:rPr>
          <w:rFonts w:ascii="Arial" w:hAnsi="Arial"/>
          <w:b/>
          <w:spacing w:val="-2"/>
          <w:sz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w:t>
      </w:r>
      <w:r w:rsidRPr="00D00764">
        <w:rPr>
          <w:rFonts w:ascii="Arial" w:hAnsi="Arial"/>
          <w:spacing w:val="-2"/>
          <w:sz w:val="24"/>
        </w:rPr>
        <w:t xml:space="preserve"> Noi crediamo in Dio Padre, in Dio Figlio, in Dio Spirito Santo. </w:t>
      </w:r>
      <w:r w:rsidRPr="00D00764">
        <w:rPr>
          <w:rFonts w:ascii="Arial" w:hAnsi="Arial"/>
          <w:spacing w:val="-2"/>
          <w:sz w:val="22"/>
          <w:szCs w:val="18"/>
        </w:rPr>
        <w:t xml:space="preserve">Noi adoriamo Dio nel suo mistero di unità e di trinità. Noi lo riceviamo nel Sacramento dell’altare nel corpo e nel sangue come nostra Risurrezione e nostra vita eterna. </w:t>
      </w:r>
      <w:r w:rsidRPr="00D00764">
        <w:rPr>
          <w:rFonts w:ascii="Arial" w:hAnsi="Arial"/>
          <w:b/>
          <w:spacing w:val="-2"/>
          <w:sz w:val="22"/>
          <w:szCs w:val="18"/>
        </w:rPr>
        <w:t>La sua Parola è il tutto per noi. Essa sola ci basta. Noi vogliamo ascoltare il Signore che parla</w:t>
      </w:r>
      <w:r w:rsidRPr="00D00764">
        <w:rPr>
          <w:rFonts w:ascii="Arial" w:hAnsi="Arial"/>
          <w:spacing w:val="-2"/>
          <w:sz w:val="22"/>
          <w:szCs w:val="18"/>
        </w:rPr>
        <w:t xml:space="preserve">: </w:t>
      </w:r>
      <w:r w:rsidRPr="00D00764">
        <w:rPr>
          <w:rFonts w:ascii="Arial" w:hAnsi="Arial"/>
          <w:i/>
          <w:iCs/>
          <w:spacing w:val="-2"/>
          <w:sz w:val="22"/>
          <w:szCs w:val="18"/>
        </w:rPr>
        <w:t>“Io sono il Signore Dio tuo. Non avrai altri dèi di fronte a me”</w:t>
      </w:r>
      <w:r w:rsidRPr="00D00764">
        <w:rPr>
          <w:rFonts w:ascii="Arial" w:hAnsi="Arial"/>
          <w:spacing w:val="-2"/>
          <w:sz w:val="22"/>
          <w:szCs w:val="18"/>
        </w:rPr>
        <w:t>.</w:t>
      </w:r>
    </w:p>
    <w:p w14:paraId="1F514096"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anche una parola di luce sul secondo comandamento. </w:t>
      </w:r>
      <w:r w:rsidRPr="00D00764">
        <w:rPr>
          <w:rFonts w:ascii="Arial" w:hAnsi="Arial"/>
          <w:b/>
          <w:sz w:val="24"/>
        </w:rPr>
        <w:t>Il secondo comandamento chiede il sommo rispetto per il nome del nostro Dio e Signore. Il suo nome è santo, perché Lui è il Santo</w:t>
      </w:r>
      <w:r w:rsidRPr="00D00764">
        <w:rPr>
          <w:rFonts w:ascii="Arial" w:hAnsi="Arial"/>
          <w:sz w:val="24"/>
        </w:rPr>
        <w:t xml:space="preserve">. Poiché santità è il suo nome, con somma santità esso va trattato. Come si tratta il nome del Signore nostro Dio con santità? </w:t>
      </w:r>
      <w:r w:rsidRPr="00D00764">
        <w:rPr>
          <w:rFonts w:ascii="Arial" w:hAnsi="Arial"/>
          <w:b/>
          <w:sz w:val="24"/>
        </w:rPr>
        <w:t>Prima di ogni cosa credendo noi non solo nella santità della sua Persona o nella santità della sua natura divina, ma anche nella santità di ogni sua Parola. Ogni Parola di Dio è santa perché frutto del cuore di Dio che è Santo. Se la Parola è santa, con santità va trattata</w:t>
      </w:r>
      <w:r w:rsidRPr="00D00764">
        <w:rPr>
          <w:rFonts w:ascii="Arial" w:hAnsi="Arial"/>
          <w:sz w:val="24"/>
        </w:rPr>
        <w:t xml:space="preserve">. </w:t>
      </w:r>
    </w:p>
    <w:p w14:paraId="0B2771A5"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si tratta la Parola di Dio con santità? </w:t>
      </w:r>
      <w:r w:rsidRPr="00D00764">
        <w:rPr>
          <w:rFonts w:ascii="Arial" w:hAnsi="Arial"/>
          <w:b/>
          <w:sz w:val="24"/>
        </w:rPr>
        <w:t>Credendo nella sua verità, confessando che essa è tutta santa, che in essa non è vi è alcun inganno. Essa è purissima luce che rivela a noi il cammino perché anche noi possiamo progredire di luce in luce fino al raggiungimento della luce eterna</w:t>
      </w:r>
      <w:r w:rsidRPr="00D00764">
        <w:rPr>
          <w:rFonts w:ascii="Arial" w:hAnsi="Arial"/>
          <w:sz w:val="24"/>
        </w:rPr>
        <w:t xml:space="preserve">. Come si rispetta la santità della Parola di Dio? </w:t>
      </w:r>
      <w:r w:rsidRPr="00D00764">
        <w:rPr>
          <w:rFonts w:ascii="Arial" w:hAnsi="Arial"/>
          <w:b/>
          <w:sz w:val="24"/>
        </w:rPr>
        <w:t>Non aggiungendo nulla ad essa. Ad essa nulla togliendo. Essa mai modificando, mai alterando, mai cambiando, mai sostituendo con le nostre parole, mai eludendola, mai sostituendola con i nostri pensieri né in poco e né in molto.</w:t>
      </w:r>
      <w:r w:rsidRPr="00D00764">
        <w:rPr>
          <w:rFonts w:ascii="Arial" w:hAnsi="Arial"/>
          <w:sz w:val="24"/>
        </w:rPr>
        <w:t xml:space="preserve"> Infine si rispetta la santità della Parola del Signore</w:t>
      </w:r>
      <w:r w:rsidRPr="00D00764">
        <w:rPr>
          <w:rFonts w:ascii="Arial" w:hAnsi="Arial"/>
          <w:b/>
          <w:sz w:val="24"/>
        </w:rPr>
        <w:t xml:space="preserve"> non dicendo mai noi una nostra parola come Parola di Dio, se Dio questa Parola non l’ha detta. Ciò che è dell’uomo deve essere dell’uomo. Ciò che è di Dio deve essere di Dio</w:t>
      </w:r>
      <w:r w:rsidRPr="00D00764">
        <w:rPr>
          <w:rFonts w:ascii="Arial" w:hAnsi="Arial"/>
          <w:sz w:val="24"/>
        </w:rPr>
        <w:t xml:space="preserve">. Si pecca contro la santità della Parola </w:t>
      </w:r>
      <w:r w:rsidRPr="00D00764">
        <w:rPr>
          <w:rFonts w:ascii="Arial" w:hAnsi="Arial"/>
          <w:b/>
          <w:sz w:val="24"/>
        </w:rPr>
        <w:t xml:space="preserve">quando in nome di Dio diciamo parole nostre, parole </w:t>
      </w:r>
      <w:r w:rsidRPr="00D00764">
        <w:rPr>
          <w:rFonts w:ascii="Arial" w:hAnsi="Arial"/>
          <w:b/>
          <w:sz w:val="24"/>
        </w:rPr>
        <w:lastRenderedPageBreak/>
        <w:t>dal nostro cuore e non dal cuore del Padre nostro che è nei cieli e le attribuiamo a Lui</w:t>
      </w:r>
      <w:r w:rsidRPr="00D00764">
        <w:rPr>
          <w:rFonts w:ascii="Arial" w:hAnsi="Arial"/>
          <w:sz w:val="24"/>
        </w:rPr>
        <w:t xml:space="preserve">. </w:t>
      </w:r>
    </w:p>
    <w:p w14:paraId="033F6E6F" w14:textId="77777777" w:rsidR="00D00764" w:rsidRPr="00D00764" w:rsidRDefault="00D00764" w:rsidP="00D00764">
      <w:pPr>
        <w:spacing w:after="120"/>
        <w:jc w:val="both"/>
        <w:rPr>
          <w:rFonts w:ascii="Arial" w:hAnsi="Arial"/>
          <w:sz w:val="24"/>
        </w:rPr>
      </w:pPr>
      <w:r w:rsidRPr="00D00764">
        <w:rPr>
          <w:rFonts w:ascii="Arial" w:hAnsi="Arial"/>
          <w:sz w:val="24"/>
        </w:rPr>
        <w:t xml:space="preserve">Ma c’è una offesa ancora più grande contro il nome Santo del Signore nostro Dio. </w:t>
      </w:r>
      <w:r w:rsidRPr="00D00764">
        <w:rPr>
          <w:rFonts w:ascii="Arial" w:hAnsi="Arial"/>
          <w:b/>
          <w:sz w:val="24"/>
        </w:rPr>
        <w:t>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w:t>
      </w:r>
      <w:r w:rsidRPr="00D00764">
        <w:rPr>
          <w:rFonts w:ascii="Arial" w:hAnsi="Arial"/>
          <w:sz w:val="24"/>
        </w:rPr>
        <w:t xml:space="preserve"> Ecco il decreto eterno del Padre a noi rivelato dall’Apostolo Paolo nella Lettera gli Efesini: </w:t>
      </w:r>
    </w:p>
    <w:p w14:paraId="337C413C" w14:textId="77777777" w:rsidR="00D00764" w:rsidRPr="00D00764" w:rsidRDefault="00D00764" w:rsidP="00D00764">
      <w:pPr>
        <w:rPr>
          <w:rFonts w:ascii="Calibri" w:eastAsia="Calibri" w:hAnsi="Calibri"/>
          <w:b/>
          <w:sz w:val="10"/>
          <w:szCs w:val="6"/>
        </w:rPr>
      </w:pPr>
    </w:p>
    <w:p w14:paraId="40DF7B62" w14:textId="77777777" w:rsidR="00D00764" w:rsidRPr="00D00764" w:rsidRDefault="00D00764" w:rsidP="00D00764">
      <w:pPr>
        <w:spacing w:after="120"/>
        <w:ind w:left="567" w:right="566"/>
        <w:jc w:val="both"/>
        <w:rPr>
          <w:rFonts w:ascii="Arial" w:hAnsi="Arial"/>
          <w:sz w:val="23"/>
          <w:szCs w:val="23"/>
        </w:rPr>
      </w:pPr>
      <w:r w:rsidRPr="00D00764">
        <w:rPr>
          <w:rFonts w:ascii="Arial" w:hAnsi="Arial"/>
          <w:i/>
          <w:sz w:val="23"/>
          <w:szCs w:val="23"/>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D00764">
        <w:rPr>
          <w:rFonts w:ascii="Arial" w:hAnsi="Arial"/>
          <w:sz w:val="23"/>
          <w:szCs w:val="23"/>
        </w:rPr>
        <w:t>.</w:t>
      </w:r>
    </w:p>
    <w:p w14:paraId="588D2E40" w14:textId="77777777" w:rsidR="00D00764" w:rsidRPr="00D00764" w:rsidRDefault="00D00764" w:rsidP="00D00764">
      <w:pPr>
        <w:rPr>
          <w:rFonts w:ascii="Calibri" w:eastAsia="Calibri" w:hAnsi="Calibri"/>
          <w:b/>
          <w:sz w:val="10"/>
          <w:szCs w:val="6"/>
        </w:rPr>
      </w:pPr>
    </w:p>
    <w:p w14:paraId="3B342A50" w14:textId="77777777" w:rsidR="00D00764" w:rsidRPr="00D00764" w:rsidRDefault="00D00764" w:rsidP="00D00764">
      <w:pPr>
        <w:spacing w:after="120"/>
        <w:jc w:val="both"/>
        <w:rPr>
          <w:rFonts w:ascii="Arial" w:hAnsi="Arial"/>
          <w:sz w:val="24"/>
        </w:rPr>
      </w:pPr>
      <w:r w:rsidRPr="00D00764">
        <w:rPr>
          <w:rFonts w:ascii="Arial" w:hAnsi="Arial"/>
          <w:b/>
          <w:sz w:val="24"/>
        </w:rPr>
        <w:t>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w:t>
      </w:r>
      <w:r w:rsidRPr="00D00764">
        <w:rPr>
          <w:rFonts w:ascii="Arial" w:hAnsi="Arial"/>
          <w:sz w:val="24"/>
        </w:rPr>
        <w:t xml:space="preserve"> </w:t>
      </w:r>
    </w:p>
    <w:p w14:paraId="5B480977" w14:textId="77777777" w:rsidR="00D00764" w:rsidRPr="00D00764" w:rsidRDefault="00D00764" w:rsidP="00D00764">
      <w:pPr>
        <w:spacing w:after="120"/>
        <w:jc w:val="both"/>
        <w:rPr>
          <w:rFonts w:ascii="Arial" w:hAnsi="Arial"/>
          <w:sz w:val="24"/>
        </w:rPr>
      </w:pPr>
      <w:r w:rsidRPr="00D00764">
        <w:rPr>
          <w:rFonts w:ascii="Arial" w:hAnsi="Arial"/>
          <w:sz w:val="24"/>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w:t>
      </w:r>
      <w:r w:rsidRPr="00D00764">
        <w:rPr>
          <w:rFonts w:ascii="Arial" w:hAnsi="Arial"/>
          <w:b/>
          <w:sz w:val="24"/>
        </w:rPr>
        <w:t xml:space="preserve">Oggi senza che neanche ce ne stiamo accorgendo stiamo passando ad un’altra religione. Qual è quest’altra religione? È la religione senza il Vangelo, senza la verità oggettiva di Cristo Gesù, senza il decreto </w:t>
      </w:r>
      <w:r w:rsidRPr="00D00764">
        <w:rPr>
          <w:rFonts w:ascii="Arial" w:hAnsi="Arial"/>
          <w:b/>
          <w:sz w:val="24"/>
        </w:rPr>
        <w:lastRenderedPageBreak/>
        <w:t>eterno del Padre, senza alcun bisogno di convertirsi alla Parola di Gesù e senza nessuna obbedienza ai Comandamenti. È la religione nella quale ogni comandamento può essere trasgredito, perché dove abbonda il peccato lì sovrabbonda la misericordia del Padre.</w:t>
      </w:r>
      <w:r w:rsidRPr="00D00764">
        <w:rPr>
          <w:rFonts w:ascii="Arial" w:hAnsi="Arial"/>
          <w:sz w:val="24"/>
        </w:rPr>
        <w:t xml:space="preserve"> </w:t>
      </w:r>
    </w:p>
    <w:p w14:paraId="75A0023A" w14:textId="77777777" w:rsidR="00D00764" w:rsidRPr="00D00764" w:rsidRDefault="00D00764" w:rsidP="00D00764">
      <w:pPr>
        <w:spacing w:after="120"/>
        <w:jc w:val="both"/>
        <w:rPr>
          <w:rFonts w:ascii="Arial" w:hAnsi="Arial"/>
          <w:sz w:val="24"/>
        </w:rPr>
      </w:pPr>
      <w:r w:rsidRPr="00D00764">
        <w:rPr>
          <w:rFonts w:ascii="Arial" w:hAnsi="Arial"/>
          <w:sz w:val="24"/>
        </w:rPr>
        <w:t xml:space="preserve">La religione antica del </w:t>
      </w:r>
      <w:r w:rsidRPr="00D00764">
        <w:rPr>
          <w:rFonts w:ascii="Arial" w:hAnsi="Arial"/>
          <w:i/>
          <w:iCs/>
          <w:sz w:val="24"/>
          <w:lang w:val="la-Latn"/>
        </w:rPr>
        <w:t>“Pecca fortiter sed crede fortius, sed fortius fide et gaude in Christo</w:t>
      </w:r>
      <w:r w:rsidRPr="00D00764">
        <w:rPr>
          <w:rFonts w:ascii="Arial" w:hAnsi="Arial"/>
          <w:i/>
          <w:iCs/>
          <w:sz w:val="24"/>
        </w:rPr>
        <w:t>”</w:t>
      </w:r>
      <w:r w:rsidRPr="00D00764">
        <w:rPr>
          <w:rFonts w:ascii="Arial" w:hAnsi="Arial"/>
          <w:sz w:val="24"/>
        </w:rPr>
        <w:t xml:space="preserve"> – </w:t>
      </w:r>
      <w:r w:rsidRPr="00D00764">
        <w:rPr>
          <w:rFonts w:ascii="Arial" w:hAnsi="Arial"/>
          <w:i/>
          <w:iCs/>
          <w:sz w:val="24"/>
        </w:rPr>
        <w:t>“Pecca fortemente ma più fortemente credi, ma con più forza confida e godi in Cristo”</w:t>
      </w:r>
      <w:r w:rsidRPr="00D00764">
        <w:rPr>
          <w:rFonts w:ascii="Arial" w:hAnsi="Arial"/>
          <w:sz w:val="24"/>
        </w:rPr>
        <w:t xml:space="preserve"> – è oggi sostanzialmente modificata: </w:t>
      </w:r>
      <w:r w:rsidRPr="00D00764">
        <w:rPr>
          <w:rFonts w:ascii="Arial" w:hAnsi="Arial"/>
          <w:b/>
          <w:i/>
          <w:iCs/>
          <w:sz w:val="24"/>
        </w:rPr>
        <w:t>“Non c’è più peccato e non c’è più bisogno di alcuna fede. Qualsiasi cosa tu faccia, sei già salvato e redento. La misericordia di Dio ha già trionfato su di te”.</w:t>
      </w:r>
      <w:r w:rsidRPr="00D00764">
        <w:rPr>
          <w:rFonts w:ascii="Arial" w:hAnsi="Arial"/>
          <w:sz w:val="24"/>
        </w:rPr>
        <w:t xml:space="preserve"> È la nuova religione dell’abolizione dello stesso peccato. È la religione senza più il male oggettivo. </w:t>
      </w:r>
    </w:p>
    <w:p w14:paraId="16826FC5" w14:textId="77777777" w:rsidR="00D00764" w:rsidRPr="00D00764" w:rsidRDefault="00D00764" w:rsidP="00D00764">
      <w:pPr>
        <w:spacing w:after="120"/>
        <w:jc w:val="both"/>
        <w:rPr>
          <w:rFonts w:ascii="Arial" w:hAnsi="Arial"/>
          <w:sz w:val="24"/>
        </w:rPr>
      </w:pPr>
      <w:r w:rsidRPr="00D00764">
        <w:rPr>
          <w:rFonts w:ascii="Arial" w:hAnsi="Arial"/>
          <w:sz w:val="24"/>
        </w:rPr>
        <w:t>Ecco come possiamo sintetizzare questa nuova religione:</w:t>
      </w:r>
      <w:r w:rsidRPr="00D00764">
        <w:rPr>
          <w:rFonts w:ascii="Arial" w:hAnsi="Arial"/>
          <w:b/>
          <w:sz w:val="24"/>
        </w:rPr>
        <w:t xml:space="preserve"> </w:t>
      </w:r>
      <w:r w:rsidRPr="00D00764">
        <w:rPr>
          <w:rFonts w:ascii="Arial" w:hAnsi="Arial"/>
          <w:b/>
          <w:i/>
          <w:iCs/>
          <w:sz w:val="24"/>
        </w:rPr>
        <w:t>“Il peccato non esiste più. Ognuno faccia ciò che desidera e brama. La salvezza è già stata data”</w:t>
      </w:r>
      <w:r w:rsidRPr="00D00764">
        <w:rPr>
          <w:rFonts w:ascii="Arial" w:hAnsi="Arial"/>
          <w:b/>
          <w:sz w:val="24"/>
        </w:rPr>
        <w:t>. Distruggere Cristo, dono del Padre, distruggere il Vangelo, dono di Cristo, distruggere la verità di Cristo, del Vangelo, del Padre, è gravissimo peccato contro il nome Santo di Dio ed è il peccato più grande perché è peccato contro lo Spirito Santo</w:t>
      </w:r>
      <w:r w:rsidRPr="00D00764">
        <w:rPr>
          <w:rFonts w:ascii="Arial" w:hAnsi="Arial"/>
          <w:sz w:val="24"/>
        </w:rPr>
        <w:t xml:space="preserve">. Non esiste peccato più grande di questo: </w:t>
      </w:r>
      <w:r w:rsidRPr="00D00764">
        <w:rPr>
          <w:rFonts w:ascii="Arial" w:hAnsi="Arial"/>
          <w:b/>
          <w:sz w:val="24"/>
        </w:rPr>
        <w:t>fondare in nome di Dio un’altra relazione con un nostro personale Vangelo, con un Cristo fabbricato da noi e con un Dio che è la fusione dei nostri molti pensieri.</w:t>
      </w:r>
      <w:r w:rsidRPr="00D00764">
        <w:rPr>
          <w:rFonts w:ascii="Arial" w:hAnsi="Arial"/>
          <w:sz w:val="24"/>
        </w:rPr>
        <w:t xml:space="preserve"> Il nome Santo di Dio è ridotto a vanità. Siamo fuori del Secondo Comandamento. O ritorniamo in esso o saremo esclusi per sempre dai beni della redenzione, che è solo in Cristo. </w:t>
      </w:r>
    </w:p>
    <w:p w14:paraId="2506A66B" w14:textId="77777777" w:rsidR="00D00764" w:rsidRPr="00D00764" w:rsidRDefault="00D00764" w:rsidP="00D00764">
      <w:pPr>
        <w:spacing w:after="120"/>
        <w:jc w:val="both"/>
        <w:rPr>
          <w:rFonts w:ascii="Arial" w:hAnsi="Arial"/>
          <w:sz w:val="24"/>
        </w:rPr>
      </w:pPr>
      <w:r w:rsidRPr="00D00764">
        <w:rPr>
          <w:rFonts w:ascii="Arial" w:hAnsi="Arial"/>
          <w:spacing w:val="-2"/>
          <w:sz w:val="24"/>
        </w:rPr>
        <w:t xml:space="preserve">Ecco chi è Dio-Padre: </w:t>
      </w:r>
      <w:r w:rsidRPr="00D00764">
        <w:rPr>
          <w:rFonts w:ascii="Arial" w:hAnsi="Arial"/>
          <w:b/>
          <w:spacing w:val="-2"/>
          <w:sz w:val="24"/>
        </w:rPr>
        <w:t>La verità di Cristo è per generazione eterna dalla verità del Padre. Lui è il Figlio Unigenito del Padre, da Lui generato oggi, in principio, nell’eternità</w:t>
      </w:r>
      <w:r w:rsidRPr="00D00764">
        <w:rPr>
          <w:rFonts w:ascii="Arial" w:hAnsi="Arial"/>
          <w:spacing w:val="-2"/>
          <w:sz w:val="24"/>
        </w:rPr>
        <w:t xml:space="preserve">. Lui esiste da sempre e per sempre. Quale è la verità del Padre alla quale è chiamato ogni uomo? </w:t>
      </w:r>
      <w:r w:rsidRPr="00D00764">
        <w:rPr>
          <w:rFonts w:ascii="Arial" w:hAnsi="Arial"/>
          <w:b/>
          <w:spacing w:val="-2"/>
          <w:sz w:val="24"/>
        </w:rPr>
        <w:t>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D00764">
        <w:rPr>
          <w:rFonts w:ascii="Arial" w:hAnsi="Arial"/>
          <w:spacing w:val="-2"/>
          <w:sz w:val="24"/>
        </w:rPr>
        <w:t>.</w:t>
      </w:r>
      <w:r w:rsidRPr="00D00764">
        <w:rPr>
          <w:rFonts w:ascii="Arial" w:hAnsi="Arial"/>
          <w:sz w:val="24"/>
        </w:rPr>
        <w:t xml:space="preserve"> </w:t>
      </w:r>
    </w:p>
    <w:p w14:paraId="0B2B2626" w14:textId="77777777" w:rsidR="00D00764" w:rsidRPr="00D00764" w:rsidRDefault="00D00764" w:rsidP="00D00764">
      <w:pPr>
        <w:spacing w:after="120"/>
        <w:jc w:val="both"/>
        <w:rPr>
          <w:rFonts w:ascii="Arial" w:hAnsi="Arial"/>
          <w:sz w:val="24"/>
        </w:rPr>
      </w:pPr>
      <w:r w:rsidRPr="00D00764">
        <w:rPr>
          <w:rFonts w:ascii="Arial" w:hAnsi="Arial"/>
          <w:sz w:val="24"/>
        </w:rPr>
        <w:t xml:space="preserve">Avendo noi per somma stoltezza, perché caduti nella tentazione di Satana, </w:t>
      </w:r>
      <w:r w:rsidRPr="00D00764">
        <w:rPr>
          <w:rFonts w:ascii="Arial" w:hAnsi="Arial"/>
          <w:b/>
          <w:sz w:val="24"/>
        </w:rPr>
        <w:t>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D00764">
        <w:rPr>
          <w:rFonts w:ascii="Arial" w:hAnsi="Arial"/>
          <w:sz w:val="24"/>
        </w:rPr>
        <w:t xml:space="preserve"> Senza la verità di Cristo, non esiste la verità della Chiesa, mai potrà esistere la verità dell’uomo, che può compiersi solo in Cristo, per Cristo, con Lui. </w:t>
      </w:r>
    </w:p>
    <w:p w14:paraId="11633A07" w14:textId="77777777" w:rsidR="00D00764" w:rsidRPr="00D00764" w:rsidRDefault="00D00764" w:rsidP="00D00764">
      <w:pPr>
        <w:spacing w:after="120"/>
        <w:jc w:val="both"/>
        <w:rPr>
          <w:rFonts w:ascii="Arial" w:hAnsi="Arial"/>
          <w:sz w:val="24"/>
        </w:rPr>
      </w:pPr>
      <w:r w:rsidRPr="00D00764">
        <w:rPr>
          <w:rFonts w:ascii="Arial" w:hAnsi="Arial"/>
          <w:b/>
          <w:sz w:val="24"/>
        </w:rPr>
        <w:t>Una verità distrutta, tutta la verità si distrugge. Dalla verità del Padre è la verità di Cristo. Cristo Gesù è vero Figlio del Padre. Dalla verità di Cristo è la verità della Chiesa. Dalla verità della Chiesa è la verità di ogni uomo.</w:t>
      </w:r>
      <w:r w:rsidRPr="00D00764">
        <w:rPr>
          <w:rFonts w:ascii="Arial" w:hAnsi="Arial"/>
          <w:sz w:val="24"/>
        </w:rPr>
        <w:t xml:space="preserve"> Se l’uomo non è nella sua verità – nuova creatura per partecipazione della divina natura, vero figlio del Padre nel Figlio suo Cristo Gesù – è segno o che lui ha </w:t>
      </w:r>
      <w:r w:rsidRPr="00D00764">
        <w:rPr>
          <w:rFonts w:ascii="Arial" w:hAnsi="Arial"/>
          <w:sz w:val="24"/>
        </w:rPr>
        <w:lastRenderedPageBreak/>
        <w:t xml:space="preserve">rifiutato la verità della Chiesa, che è dalla verità di Cristo, che è dalla verità del Padre, o che la Chiesa oggi non vive la sua verità. </w:t>
      </w:r>
    </w:p>
    <w:p w14:paraId="26B5D731" w14:textId="77777777" w:rsidR="00D00764" w:rsidRPr="00D00764" w:rsidRDefault="00D00764" w:rsidP="00D00764">
      <w:pPr>
        <w:spacing w:after="120"/>
        <w:jc w:val="both"/>
        <w:rPr>
          <w:rFonts w:ascii="Arial" w:hAnsi="Arial"/>
          <w:sz w:val="24"/>
        </w:rPr>
      </w:pPr>
      <w:r w:rsidRPr="00D00764">
        <w:rPr>
          <w:rFonts w:ascii="Arial" w:hAnsi="Arial"/>
          <w:b/>
          <w:sz w:val="24"/>
        </w:rPr>
        <w:t>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w:t>
      </w:r>
      <w:r w:rsidRPr="00D00764">
        <w:rPr>
          <w:rFonts w:ascii="Arial" w:hAnsi="Arial"/>
          <w:sz w:val="24"/>
        </w:rPr>
        <w:t xml:space="preserve">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290D3291" w14:textId="77777777" w:rsidR="00D00764" w:rsidRPr="00D00764" w:rsidRDefault="00D00764" w:rsidP="00D00764">
      <w:pPr>
        <w:spacing w:after="120"/>
        <w:jc w:val="both"/>
        <w:rPr>
          <w:rFonts w:ascii="Arial" w:hAnsi="Arial"/>
          <w:sz w:val="24"/>
        </w:rPr>
      </w:pPr>
      <w:r w:rsidRPr="00D00764">
        <w:rPr>
          <w:rFonts w:ascii="Arial" w:hAnsi="Arial"/>
          <w:b/>
          <w:sz w:val="24"/>
        </w:rPr>
        <w:t>Un Dio che non è Padre per generazione eterna di Cristo Gesù, non è il vero Dio. È solo un idolo pensato dal cristiano, con un suo desiderio stolto e insano: essere strumento di unità tra tutte le religioni della terra.</w:t>
      </w:r>
      <w:r w:rsidRPr="00D00764">
        <w:rPr>
          <w:rFonts w:ascii="Arial" w:hAnsi="Arial"/>
          <w:sz w:val="24"/>
        </w:rPr>
        <w:t xml:space="preserve"> Ma può il pensiero dell’uomo sostituire la Volontà eterna del Padre? Qual è il frutto di questo pensiero insensato, stolto, infernale? </w:t>
      </w:r>
      <w:r w:rsidRPr="00D00764">
        <w:rPr>
          <w:rFonts w:ascii="Arial" w:hAnsi="Arial"/>
          <w:b/>
          <w:sz w:val="24"/>
        </w:rPr>
        <w:t>Abbiamo distrutto la verità della Chiesa. Non abbiamo dato al mondo alcuna verità. Senza verità non c’è né unione, né comunione, né altro bene. Senza verità, si instaurano solo religioni e regni di tenebre.</w:t>
      </w:r>
      <w:r w:rsidRPr="00D00764">
        <w:rPr>
          <w:rFonts w:ascii="Arial" w:hAnsi="Arial"/>
          <w:sz w:val="24"/>
        </w:rPr>
        <w:t xml:space="preserve"> </w:t>
      </w:r>
    </w:p>
    <w:p w14:paraId="7A59AE41" w14:textId="77777777" w:rsidR="00D00764" w:rsidRPr="00D00764" w:rsidRDefault="00D00764" w:rsidP="00D00764">
      <w:pPr>
        <w:spacing w:after="120"/>
        <w:jc w:val="both"/>
        <w:rPr>
          <w:rFonts w:ascii="Arial" w:eastAsia="Calibri" w:hAnsi="Arial"/>
          <w:b/>
          <w:sz w:val="24"/>
          <w:lang w:eastAsia="en-US"/>
        </w:rPr>
      </w:pPr>
      <w:r w:rsidRPr="00D00764">
        <w:rPr>
          <w:rFonts w:ascii="Arial" w:eastAsia="Calibri" w:hAnsi="Arial"/>
          <w:sz w:val="24"/>
          <w:lang w:eastAsia="en-US"/>
        </w:rPr>
        <w:t xml:space="preserve">Chi è ancora il Padre? </w:t>
      </w:r>
      <w:r w:rsidRPr="00D00764">
        <w:rPr>
          <w:rFonts w:ascii="Arial" w:eastAsia="Calibri" w:hAnsi="Arial"/>
          <w:b/>
          <w:sz w:val="24"/>
          <w:lang w:eastAsia="en-US"/>
        </w:rPr>
        <w:t>È il Principio senza principio di tutto ciò che esiste nel visibile e nell’invisibile. La sua volontà governa il cielo e la terra. Lui ha generato il Figlio suo nell’eternità e tuttavia è una generazione senza inizio e senza fine, perché è generazione eterna.</w:t>
      </w:r>
      <w:r w:rsidRPr="00D00764">
        <w:rPr>
          <w:rFonts w:ascii="Arial" w:eastAsia="Calibri" w:hAnsi="Arial"/>
          <w:sz w:val="24"/>
          <w:lang w:eastAsia="en-US"/>
        </w:rPr>
        <w:t xml:space="preserve"> Da sempre Dio è Padre e da sempre Gesù è il suo Figlio Unigenito e da sempre lo Spirito Santo procede dal Padre e dal Figlio.</w:t>
      </w:r>
      <w:r w:rsidRPr="00D00764">
        <w:rPr>
          <w:rFonts w:ascii="Arial" w:eastAsia="Calibri" w:hAnsi="Arial"/>
          <w:b/>
          <w:sz w:val="24"/>
          <w:lang w:eastAsia="en-US"/>
        </w:rPr>
        <w:t xml:space="preserve"> L’eternità, la divinità, la santità, la carità, la luce, la verità, la giustizia, la misericordia sono essenza della natura divina.</w:t>
      </w:r>
      <w:r w:rsidRPr="00D00764">
        <w:rPr>
          <w:rFonts w:ascii="Arial" w:eastAsia="Calibri" w:hAnsi="Arial"/>
          <w:sz w:val="24"/>
          <w:lang w:eastAsia="en-US"/>
        </w:rPr>
        <w:t xml:space="preserve"> </w:t>
      </w:r>
      <w:r w:rsidRPr="00D00764">
        <w:rPr>
          <w:rFonts w:ascii="Arial" w:eastAsia="Calibri" w:hAnsi="Arial"/>
          <w:b/>
          <w:sz w:val="24"/>
          <w:lang w:eastAsia="en-US"/>
        </w:rPr>
        <w:t>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w:t>
      </w:r>
      <w:r w:rsidRPr="00D00764">
        <w:rPr>
          <w:rFonts w:ascii="Arial" w:eastAsia="Calibri" w:hAnsi="Arial"/>
          <w:sz w:val="24"/>
          <w:lang w:eastAsia="en-US"/>
        </w:rPr>
        <w:t xml:space="preserve"> Nulla esiste se non dal Padre. Nulla esiste se non per il Padre. </w:t>
      </w:r>
      <w:r w:rsidRPr="00D00764">
        <w:rPr>
          <w:rFonts w:ascii="Arial" w:eastAsia="Calibri" w:hAnsi="Arial"/>
          <w:b/>
          <w:sz w:val="24"/>
          <w:lang w:eastAsia="en-US"/>
        </w:rPr>
        <w:t>Questa verità è il principio, il fondamento, l’origine, la causa di ogni verità esistente nell’universo e di conseguenza anche la verità della Vergine Maria. Maria, come Purissima Creatura, è interamente da Dio.</w:t>
      </w:r>
    </w:p>
    <w:p w14:paraId="5D7EDBB0" w14:textId="77777777" w:rsidR="00D00764" w:rsidRPr="00D00764" w:rsidRDefault="00D00764" w:rsidP="00D00764">
      <w:pPr>
        <w:spacing w:after="120"/>
        <w:jc w:val="both"/>
        <w:rPr>
          <w:rFonts w:ascii="Arial" w:hAnsi="Arial"/>
          <w:sz w:val="24"/>
        </w:rPr>
      </w:pPr>
      <w:r w:rsidRPr="00D00764">
        <w:rPr>
          <w:rFonts w:ascii="Arial" w:eastAsia="Calibri" w:hAnsi="Arial"/>
          <w:i/>
          <w:iCs/>
          <w:sz w:val="24"/>
          <w:lang w:eastAsia="en-US"/>
        </w:rPr>
        <w:t xml:space="preserve"> </w:t>
      </w:r>
      <w:bookmarkStart w:id="31" w:name="_Toc110015317"/>
      <w:r w:rsidRPr="00D00764">
        <w:rPr>
          <w:rFonts w:ascii="Arial" w:eastAsia="Calibri" w:hAnsi="Arial"/>
          <w:b/>
          <w:i/>
          <w:iCs/>
          <w:sz w:val="24"/>
        </w:rPr>
        <w:t>L’opera dei ladri e dei briganti</w:t>
      </w:r>
      <w:bookmarkEnd w:id="31"/>
      <w:r w:rsidRPr="00D00764">
        <w:rPr>
          <w:rFonts w:ascii="Arial" w:eastAsia="Calibri" w:hAnsi="Arial"/>
          <w:b/>
          <w:i/>
          <w:iCs/>
          <w:sz w:val="24"/>
        </w:rPr>
        <w:t xml:space="preserve">.  </w:t>
      </w:r>
      <w:r w:rsidRPr="00D00764">
        <w:rPr>
          <w:rFonts w:ascii="Arial" w:hAnsi="Arial"/>
          <w:sz w:val="24"/>
        </w:rPr>
        <w:t xml:space="preserve">Ladri e briganti della verità del Padre sono tutti coloro che </w:t>
      </w:r>
      <w:r w:rsidRPr="00D00764">
        <w:rPr>
          <w:rFonts w:ascii="Arial" w:hAnsi="Arial"/>
          <w:b/>
          <w:sz w:val="24"/>
        </w:rPr>
        <w:t>privano il Padre della sua verità divina ed eterna. Sono tutti coloro che tolgono al Padre la sua Signoria sull’uomo e sulla storia. Sono tutti coloro che vogliono e per questo lottano perché l’uomo venga liberato da ogni legame con Lui.</w:t>
      </w:r>
      <w:r w:rsidRPr="00D00764">
        <w:rPr>
          <w:rFonts w:ascii="Arial" w:hAnsi="Arial"/>
          <w:sz w:val="24"/>
        </w:rPr>
        <w:t xml:space="preserve"> </w:t>
      </w:r>
    </w:p>
    <w:p w14:paraId="66BED450" w14:textId="77777777" w:rsidR="00D00764" w:rsidRPr="00D00764" w:rsidRDefault="00D00764" w:rsidP="00D00764">
      <w:pPr>
        <w:spacing w:after="120"/>
        <w:jc w:val="both"/>
        <w:rPr>
          <w:rFonts w:ascii="Arial" w:hAnsi="Arial"/>
          <w:b/>
          <w:sz w:val="24"/>
        </w:rPr>
      </w:pPr>
      <w:r w:rsidRPr="00D00764">
        <w:rPr>
          <w:rFonts w:ascii="Arial" w:hAnsi="Arial"/>
          <w:sz w:val="24"/>
        </w:rPr>
        <w:t xml:space="preserve">Nessun legame né di natura e né di religione, né di religione fondata sul pensiero dell’uomo e né di religione fondata sulla purissima Rivelazione data dal vero Dio alla creatura da Lui fatta a sua immagine e somiglianza. </w:t>
      </w:r>
      <w:r w:rsidRPr="00D00764">
        <w:rPr>
          <w:rFonts w:ascii="Arial" w:hAnsi="Arial"/>
          <w:b/>
          <w:sz w:val="24"/>
        </w:rPr>
        <w:t xml:space="preserve">Sono tutti coloro che </w:t>
      </w:r>
      <w:r w:rsidRPr="00D00764">
        <w:rPr>
          <w:rFonts w:ascii="Arial" w:hAnsi="Arial"/>
          <w:b/>
          <w:sz w:val="24"/>
        </w:rPr>
        <w:lastRenderedPageBreak/>
        <w:t>predicano un Dio senza il Figlio e senza lo Spirito Santo. Un Dio senza alcuna Rivelazione. Un Dio senza nessuna Parola attuale da rivolgere all’uomo. Un Dio che è solo misericordia. Un Dio che è solo vita eterna dopo che l’uomo avrà lasciato questa terra.</w:t>
      </w:r>
      <w:r w:rsidRPr="00D00764">
        <w:rPr>
          <w:rFonts w:ascii="Arial" w:hAnsi="Arial"/>
          <w:sz w:val="24"/>
        </w:rPr>
        <w:t xml:space="preserve"> Privato Dio della sua eterna e divina verità con la quale governa la storia degli uomini, anche l’uomo viene privato della sua verità sia di creazione che di redenzione.</w:t>
      </w:r>
      <w:r w:rsidRPr="00D00764">
        <w:rPr>
          <w:rFonts w:ascii="Arial" w:hAnsi="Arial"/>
          <w:b/>
          <w:sz w:val="24"/>
        </w:rPr>
        <w:t xml:space="preserve"> </w:t>
      </w:r>
    </w:p>
    <w:p w14:paraId="41E3F80D" w14:textId="77777777" w:rsidR="00D00764" w:rsidRPr="00D00764" w:rsidRDefault="00D00764" w:rsidP="00D00764">
      <w:pPr>
        <w:spacing w:after="120"/>
        <w:jc w:val="both"/>
        <w:rPr>
          <w:rFonts w:ascii="Arial" w:hAnsi="Arial"/>
          <w:sz w:val="24"/>
        </w:rPr>
      </w:pPr>
      <w:r w:rsidRPr="00D00764">
        <w:rPr>
          <w:rFonts w:ascii="Arial" w:hAnsi="Arial"/>
          <w:b/>
          <w:sz w:val="24"/>
        </w:rPr>
        <w:t>Ecco perché con questo Dio si può creare la fratellanza universale, perché l’uomo è senza alcuna verità. Essendo tutti gli uomini senza verità possono stare tutti insieme senza alcuna verità particolare da difendere</w:t>
      </w:r>
      <w:r w:rsidRPr="00D00764">
        <w:rPr>
          <w:rFonts w:ascii="Arial" w:hAnsi="Arial"/>
          <w:sz w:val="24"/>
        </w:rPr>
        <w:t xml:space="preserve">. </w:t>
      </w:r>
    </w:p>
    <w:p w14:paraId="61AFCF48"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può essere fratello di ogni altro uomo perché </w:t>
      </w:r>
      <w:r w:rsidRPr="00D00764">
        <w:rPr>
          <w:rFonts w:ascii="Arial" w:hAnsi="Arial"/>
          <w:b/>
          <w:sz w:val="24"/>
        </w:rPr>
        <w:t>in Cristo riceve il mandato di essere fratello di salvezza, di redenzione, di giustificazione, di santificazione. Fratello per liberare l’uomo dalla sua schiavitù e condurlo nella vera libertà, che si può vivere solo nel corpo di Cristo.</w:t>
      </w:r>
      <w:r w:rsidRPr="00D00764">
        <w:rPr>
          <w:rFonts w:ascii="Arial" w:hAnsi="Arial"/>
          <w:sz w:val="24"/>
        </w:rPr>
        <w:t xml:space="preserve"> Nel corpo di Cristo diviene vero fratello di quanti sono nel corpo di Cristo perché in questo corpo si diviene figli adottivi dell’unico Padre che è il Padre del Signore nostro Gesù Cristo, per opera dello Spirito Santo. </w:t>
      </w:r>
      <w:r w:rsidRPr="00D00764">
        <w:rPr>
          <w:rFonts w:ascii="Arial" w:hAnsi="Arial"/>
          <w:b/>
          <w:sz w:val="24"/>
        </w:rPr>
        <w:t>Senza la redenzione e la salvezza in Cristo, si è fratelli, ma tutti figli di Adamo, fratelli nel peccato, fratelli nel vizio, fratelli nella trasgressione, fratelli come Caino e Abele, fratelli allo stesso modo di Lamec con quanti gli procuravano un qualche fastidio</w:t>
      </w:r>
      <w:r w:rsidRPr="00D00764">
        <w:rPr>
          <w:rFonts w:ascii="Arial" w:hAnsi="Arial"/>
          <w:sz w:val="24"/>
        </w:rPr>
        <w:t xml:space="preserve">. </w:t>
      </w:r>
    </w:p>
    <w:p w14:paraId="30AFDEB7" w14:textId="77777777" w:rsidR="00D00764" w:rsidRPr="00D00764" w:rsidRDefault="00D00764" w:rsidP="00D00764">
      <w:pPr>
        <w:spacing w:after="120"/>
        <w:jc w:val="both"/>
        <w:rPr>
          <w:rFonts w:ascii="Arial" w:hAnsi="Arial"/>
          <w:b/>
          <w:sz w:val="24"/>
        </w:rPr>
      </w:pPr>
      <w:r w:rsidRPr="00D00764">
        <w:rPr>
          <w:rFonts w:ascii="Arial" w:hAnsi="Arial"/>
          <w:sz w:val="24"/>
        </w:rPr>
        <w:t>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w:t>
      </w:r>
      <w:r w:rsidRPr="00D00764">
        <w:rPr>
          <w:rFonts w:ascii="Arial" w:hAnsi="Arial"/>
          <w:b/>
          <w:sz w:val="24"/>
        </w:rPr>
        <w:t xml:space="preserve"> </w:t>
      </w:r>
    </w:p>
    <w:p w14:paraId="65FFD8FC" w14:textId="77777777" w:rsidR="00D00764" w:rsidRPr="00D00764" w:rsidRDefault="00D00764" w:rsidP="00D00764">
      <w:pPr>
        <w:spacing w:after="120"/>
        <w:jc w:val="both"/>
        <w:rPr>
          <w:rFonts w:ascii="Arial" w:hAnsi="Arial"/>
          <w:spacing w:val="-4"/>
          <w:sz w:val="24"/>
        </w:rPr>
      </w:pPr>
      <w:r w:rsidRPr="00D00764">
        <w:rPr>
          <w:rFonts w:ascii="Arial" w:hAnsi="Arial"/>
          <w:b/>
          <w:spacing w:val="-4"/>
          <w:sz w:val="24"/>
        </w:rPr>
        <w:t>Questi ladri e briganti ignorano che quando si priva il Padre della sua verità, tutta la creazione viene privata della verità e in più si costruisce sulla terra un uomo senza verità, un uomo fatto di tenebre e non di luce, di stoltezza e non di sapienza, di morte e non di vita</w:t>
      </w:r>
      <w:r w:rsidRPr="00D00764">
        <w:rPr>
          <w:rFonts w:ascii="Arial" w:hAnsi="Arial"/>
          <w:spacing w:val="-4"/>
          <w:sz w:val="24"/>
        </w:rPr>
        <w:t xml:space="preserve">. </w:t>
      </w:r>
      <w:r w:rsidRPr="00D00764">
        <w:rPr>
          <w:rFonts w:ascii="Arial" w:hAnsi="Arial"/>
          <w:b/>
          <w:spacing w:val="-4"/>
          <w:sz w:val="24"/>
        </w:rPr>
        <w:t>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w:t>
      </w:r>
      <w:r w:rsidRPr="00D00764">
        <w:rPr>
          <w:rFonts w:ascii="Arial" w:hAnsi="Arial"/>
          <w:spacing w:val="-4"/>
          <w:sz w:val="24"/>
        </w:rPr>
        <w:t xml:space="preserve">. Così questo Dio è divenuto il Dio universale, con una caratteristica speciale: </w:t>
      </w:r>
      <w:r w:rsidRPr="00D00764">
        <w:rPr>
          <w:rFonts w:ascii="Arial" w:hAnsi="Arial"/>
          <w:b/>
          <w:spacing w:val="-4"/>
          <w:sz w:val="24"/>
        </w:rPr>
        <w:t>ognuno lo colora con i suoi particolari colori. Tutti si appellano a questo Dio, ma ogni uomo ha il suo particolare Dio. Cosa ci resta in comune? Solo il nome: Dio.</w:t>
      </w:r>
      <w:r w:rsidRPr="00D00764">
        <w:rPr>
          <w:rFonts w:ascii="Arial" w:hAnsi="Arial"/>
          <w:spacing w:val="-4"/>
          <w:sz w:val="24"/>
        </w:rPr>
        <w:t xml:space="preserve"> Invece tutto cambia se al posto di Dio si proferisce il nome del Padre, che è il Padre del Signore nostro Gesù Cristo. Subito si entra nella verità e nella differenza del Dio di Cristo Gesù che è differente da ogni altro Dio. </w:t>
      </w:r>
      <w:r w:rsidRPr="00D00764">
        <w:rPr>
          <w:rFonts w:ascii="Arial" w:hAnsi="Arial"/>
          <w:b/>
          <w:spacing w:val="-4"/>
          <w:sz w:val="24"/>
        </w:rPr>
        <w:t>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w:t>
      </w:r>
      <w:r w:rsidRPr="00D00764">
        <w:rPr>
          <w:rFonts w:ascii="Arial" w:hAnsi="Arial"/>
          <w:spacing w:val="-4"/>
          <w:sz w:val="24"/>
        </w:rPr>
        <w:t xml:space="preserve">  </w:t>
      </w:r>
    </w:p>
    <w:p w14:paraId="233438D4" w14:textId="77777777" w:rsidR="00D00764" w:rsidRPr="00D00764" w:rsidRDefault="00D00764" w:rsidP="00D00764">
      <w:pPr>
        <w:spacing w:after="120"/>
        <w:jc w:val="both"/>
        <w:rPr>
          <w:rFonts w:ascii="Arial" w:hAnsi="Arial"/>
          <w:sz w:val="24"/>
        </w:rPr>
      </w:pPr>
      <w:r w:rsidRPr="00D00764">
        <w:rPr>
          <w:rFonts w:ascii="Arial" w:hAnsi="Arial"/>
          <w:sz w:val="24"/>
        </w:rPr>
        <w:t xml:space="preserve">Qual è l’altra caratteristica di questi ladri e briganti della verità del Padre? </w:t>
      </w:r>
      <w:r w:rsidRPr="00D00764">
        <w:rPr>
          <w:rFonts w:ascii="Arial" w:hAnsi="Arial"/>
          <w:b/>
          <w:sz w:val="24"/>
        </w:rPr>
        <w:t>Essi stanno convincendo i discepoli di Gesù con le loro molteplici astuzie che ormai è finito il tempo delle religioni particolari. È giunta l’ora della creazione di una religione universale.</w:t>
      </w:r>
      <w:r w:rsidRPr="00D00764">
        <w:rPr>
          <w:rFonts w:ascii="Arial" w:hAnsi="Arial"/>
          <w:sz w:val="24"/>
        </w:rPr>
        <w:t xml:space="preserve"> Privatamente ognuno può credere ciò che gli pare. </w:t>
      </w:r>
      <w:r w:rsidRPr="00D00764">
        <w:rPr>
          <w:rFonts w:ascii="Arial" w:hAnsi="Arial"/>
          <w:b/>
          <w:sz w:val="24"/>
        </w:rPr>
        <w:t xml:space="preserve">Quando esce dalla catacomba della sua coscienza, deve </w:t>
      </w:r>
      <w:r w:rsidRPr="00D00764">
        <w:rPr>
          <w:rFonts w:ascii="Arial" w:hAnsi="Arial"/>
          <w:b/>
          <w:sz w:val="24"/>
        </w:rPr>
        <w:lastRenderedPageBreak/>
        <w:t>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w:t>
      </w:r>
      <w:r w:rsidRPr="00D00764">
        <w:rPr>
          <w:rFonts w:ascii="Arial" w:hAnsi="Arial"/>
          <w:sz w:val="24"/>
        </w:rPr>
        <w:t xml:space="preserve"> In Chiesa diciamo che Dio è il Creatore e il Signore di tutte le cose, quella visibili e invisibili, </w:t>
      </w:r>
      <w:r w:rsidRPr="00D00764">
        <w:rPr>
          <w:rFonts w:ascii="Arial" w:hAnsi="Arial"/>
          <w:b/>
          <w:sz w:val="24"/>
        </w:rPr>
        <w:t>usciamo fuori e subito indossiamo l’abito dell’evoluzionismo cieco. Avendo privato Dio della sua verità, anche l’uomo è stato privato della verità della sua razionalità e del suo discernimento.</w:t>
      </w:r>
      <w:r w:rsidRPr="00D00764">
        <w:rPr>
          <w:rFonts w:ascii="Arial" w:hAnsi="Arial"/>
          <w:sz w:val="24"/>
        </w:rPr>
        <w:t xml:space="preserve"> Oggi l’uomo è senza la verità del suo intelletto. Tanta catastrofe ha generato la privazione di Dio della sua verità. Che il Signore ci preservi da questo peccato. </w:t>
      </w:r>
    </w:p>
    <w:p w14:paraId="2574EB78" w14:textId="77777777" w:rsidR="00D00764" w:rsidRPr="00D00764" w:rsidRDefault="00D00764" w:rsidP="00D00764">
      <w:pPr>
        <w:spacing w:after="120"/>
        <w:jc w:val="both"/>
        <w:rPr>
          <w:rFonts w:ascii="Arial" w:hAnsi="Arial" w:cs="Arial"/>
          <w:sz w:val="24"/>
          <w:szCs w:val="24"/>
        </w:rPr>
      </w:pPr>
    </w:p>
    <w:p w14:paraId="117A14E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Quinta verità</w:t>
      </w:r>
    </w:p>
    <w:p w14:paraId="13802E7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chi è il cristiano. È colui che per grazia di Dio è “</w:t>
      </w:r>
      <w:r w:rsidRPr="00D00764">
        <w:rPr>
          <w:rFonts w:ascii="Arial" w:hAnsi="Arial" w:cs="Arial"/>
          <w:i/>
          <w:iCs/>
          <w:sz w:val="24"/>
          <w:szCs w:val="24"/>
        </w:rPr>
        <w:t xml:space="preserve">Reso forte di ogni fortezza secondo la potenza della sua gloria”. </w:t>
      </w:r>
      <w:r w:rsidRPr="00D00764">
        <w:rPr>
          <w:rFonts w:ascii="Arial" w:hAnsi="Arial" w:cs="Arial"/>
          <w:sz w:val="24"/>
          <w:szCs w:val="24"/>
        </w:rPr>
        <w:t>Perché il cristiano è reso forte? “</w:t>
      </w:r>
      <w:r w:rsidRPr="00D00764">
        <w:rPr>
          <w:rFonts w:ascii="Arial" w:hAnsi="Arial" w:cs="Arial"/>
          <w:i/>
          <w:iCs/>
          <w:sz w:val="24"/>
          <w:szCs w:val="24"/>
        </w:rPr>
        <w:t xml:space="preserve">Per essere perseverante e magnanimo in tutto”. </w:t>
      </w:r>
      <w:r w:rsidRPr="00D00764">
        <w:rPr>
          <w:rFonts w:ascii="Arial" w:hAnsi="Arial" w:cs="Arial"/>
          <w:sz w:val="24"/>
          <w:szCs w:val="24"/>
        </w:rPr>
        <w:t xml:space="preserve">Chi è ancora il cristiano? </w:t>
      </w:r>
      <w:r w:rsidRPr="00D00764">
        <w:rPr>
          <w:rFonts w:ascii="Arial" w:hAnsi="Arial" w:cs="Arial"/>
          <w:i/>
          <w:iCs/>
          <w:sz w:val="24"/>
          <w:szCs w:val="24"/>
        </w:rPr>
        <w:t xml:space="preserve">È colui che deve ringraziare con gioia il Padre che lo ha reso capaci di partecipare alla sorte dei santi nella luce”. </w:t>
      </w:r>
      <w:r w:rsidRPr="00D00764">
        <w:rPr>
          <w:rFonts w:ascii="Arial" w:hAnsi="Arial" w:cs="Arial"/>
          <w:sz w:val="24"/>
          <w:szCs w:val="24"/>
        </w:rPr>
        <w:t>Se il cristiano è capace di essere vero cristiano, questa capacità viene da Dio. Se viene da Dio, a Lui si deve rendere grazie senza alcuna interruzione. Qual  è oggi il nostro peccato? La dichiarazione di non capacità del cristiano di essere vero cristiano. Questa dichiarazione di non capacità dichiara Dio Padre, Cristo Gesù e lo Spirito Santo non capaci di fare un cristiano capace di essere vero cristiano. Per questa dichiarazione anche la Chiesa è dichiarata incapace di fare un vero cristiano. Se Dio è incapace, Cristo è incapace, la Chiesa è incapace, non si può chiedere al cristiano di essere vero cristiano. Se la Chiesa è incapace allora può accogliere nel suo seno ogni cristiano non capace di essere vero cristiano. Ecco così spiegata la morale rigida: essa consiste nel dire al cristiano che è capace di vivere da vero Cristo e si è veri cristiani obbedendo ad ogni Parola di Cristo Gesù, obbedendo al suo Vangelo, obbedendo alla verità dello Spirito Santo, alla pienezza della quale Lui sempre conduce il corpo di Cristo. Essendo oggi il cristiano dichiarato incapace di obbedire al Vangelo, è morale rigida chiedergli di osservare il Vangelo. Questa morale rigida va abrogata. Il cristiano va lasciato nella sua incapacità e nella sua incapacità va accolto. Il Dio incapace accoglie i figli incapaci nella sua gloria eterna. La Chiesa incapace accoglie i suoi figli incapaci nel suo seno e li benedice. Non vo è bestemmia più grande di questa: dichiarare il nostro Dio, Cristo Gesù, lo Spirito Santo, la Chiesa, la Croce di Cristo incapaci di fare un cristiano capace di essere vero cristiano. Così Cristo Gesù ci avrebbe dato una grazia incapace di farci vivere la sua verità. Questo pensiero solo Satana lo ha potuto installare nella mente dei discepoli di Gesù. Ormai è convincimento universale che si è incapaci di essere cristiani capaci di vivere secondo la verità di Cristo Signore.</w:t>
      </w:r>
    </w:p>
    <w:p w14:paraId="3782870F"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w:t>
      </w:r>
      <w:r w:rsidRPr="00D00764">
        <w:rPr>
          <w:rFonts w:ascii="Arial" w:hAnsi="Arial" w:cs="Arial"/>
          <w:i/>
          <w:iCs/>
          <w:sz w:val="22"/>
          <w:szCs w:val="22"/>
        </w:rPr>
        <w:lastRenderedPageBreak/>
        <w:t>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25841468"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Perciò anche noi, dal giorno in cui ne fummo informati, non cessiamo di pregare per voi e di chiedere che abbiate </w:t>
      </w:r>
      <w:bookmarkStart w:id="32" w:name="_Hlk161823286"/>
      <w:r w:rsidRPr="00D00764">
        <w:rPr>
          <w:rFonts w:ascii="Arial" w:hAnsi="Arial" w:cs="Arial"/>
          <w:i/>
          <w:iCs/>
          <w:sz w:val="22"/>
          <w:szCs w:val="22"/>
        </w:rPr>
        <w:t xml:space="preserve">piena conoscenza della sua volontà, con ogni sapienza e intelligenza spirituale, perché possiate comportarvi in maniera degna del Signore, per piacergli in tutto, portando frutto in ogni opera buona e crescendo nella conoscenza di Dio. </w:t>
      </w:r>
      <w:bookmarkEnd w:id="32"/>
      <w:r w:rsidRPr="00D00764">
        <w:rPr>
          <w:rFonts w:ascii="Arial" w:hAnsi="Arial" w:cs="Arial"/>
          <w:i/>
          <w:iCs/>
          <w:sz w:val="22"/>
          <w:szCs w:val="22"/>
        </w:rPr>
        <w:t>Resi forti di ogni fortezza secondo la potenza della sua gloria, per essere perseveranti e magnanimi in tutto, ringraziate con gioia il Padre che vi ha resi capaci di partecipare alla sorte dei santi nella luce.</w:t>
      </w:r>
    </w:p>
    <w:p w14:paraId="570F97F8" w14:textId="77777777" w:rsidR="00D00764" w:rsidRPr="00D00764" w:rsidRDefault="00D00764" w:rsidP="00D00764">
      <w:pPr>
        <w:spacing w:after="120"/>
        <w:jc w:val="both"/>
        <w:rPr>
          <w:rFonts w:ascii="Arial" w:hAnsi="Arial" w:cs="Arial"/>
          <w:sz w:val="24"/>
          <w:szCs w:val="24"/>
        </w:rPr>
      </w:pPr>
    </w:p>
    <w:p w14:paraId="0C45FC29"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73E7560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Chie è il Padre- Dio. </w:t>
      </w:r>
      <w:r w:rsidRPr="00D00764">
        <w:rPr>
          <w:rFonts w:ascii="Arial" w:hAnsi="Arial" w:cs="Arial"/>
          <w:i/>
          <w:iCs/>
          <w:sz w:val="24"/>
          <w:szCs w:val="24"/>
        </w:rPr>
        <w:t xml:space="preserve">“È Colui che ci ha liberati dal potere delle tenebre e ci ha trasferiti nel regno del Figlio del suo amore, per mezzo del quale abbiamo la redenzione, il perdono dei peccati”. </w:t>
      </w:r>
      <w:r w:rsidRPr="00D00764">
        <w:rPr>
          <w:rFonts w:ascii="Arial" w:hAnsi="Arial" w:cs="Arial"/>
          <w:sz w:val="24"/>
          <w:szCs w:val="24"/>
        </w:rPr>
        <w:t xml:space="preserve">Questa liberazione è evento storico reale. Come redenzione oggettiva o evento oggettivo e universale si è compiuta con la morte e la risurrezione di Cristo Signore. Come evento soggettivo e particolare, evento personale si compie con la predicazione del Vangelo e la nascita da acqua e da Spirito Santo per opera della missione evangelizzatrice della Chiesa. Se gli Apostoli non predicano il Vangelo e non battezzano, la redenzione soggettiva non si compie e l’uomo rimane nel suo peccato. Agli Apostoli di Cristo Gesù l’eterna responsabilità: predicare il Vangelo, battezzare e liberare ogni uomo dal potere delle tenebre, trasferendolo nel regno di Cristo Gesù, oppure lasciarlo nel potere delle tenebre e nel regno di Satana. Responsabilità eterna significa che per la sua non predicazione e la sua non opera di santificazione, l’Apostolo condanna l’uomo a rimanere nei suoi peccati. Ma di questa omissione lui è responsabile di tutti i peccati che si commettono nel mondo. È responsabile dinanzi a Dio per l’eternità. </w:t>
      </w:r>
    </w:p>
    <w:p w14:paraId="0CDD5AE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Seconda verità. Chi è Cristo Gesù? </w:t>
      </w:r>
      <w:r w:rsidRPr="00D00764">
        <w:rPr>
          <w:rFonts w:ascii="Arial" w:hAnsi="Arial" w:cs="Arial"/>
          <w:b/>
          <w:bCs/>
          <w:i/>
          <w:iCs/>
          <w:sz w:val="24"/>
          <w:szCs w:val="24"/>
        </w:rPr>
        <w:t>“</w:t>
      </w:r>
      <w:r w:rsidRPr="00D00764">
        <w:rPr>
          <w:rFonts w:ascii="Arial" w:hAnsi="Arial" w:cs="Arial"/>
          <w:i/>
          <w:iCs/>
          <w:sz w:val="24"/>
          <w:szCs w:val="24"/>
        </w:rPr>
        <w:t xml:space="preserve">Egli è immagine del Dio invisibile, primogenito di tutta la creazione, perché in lui furono create tutte le cose nei cieli e sulla terra, quelle visibili e quelle invisibili: Troni, Dominazioni, Principati e Potenze”. </w:t>
      </w:r>
      <w:r w:rsidRPr="00D00764">
        <w:rPr>
          <w:rFonts w:ascii="Arial" w:hAnsi="Arial" w:cs="Arial"/>
          <w:sz w:val="24"/>
          <w:szCs w:val="24"/>
        </w:rPr>
        <w:t xml:space="preserve">Ecco la verità di Cristo Signore. Egli è l’immagine del Dio invisibile. Lui è il Figlio di Dio ed è Figlio di Dio per generazione eterna da Dio. Lui è il primogenito della creazione. È il primogenito perché Lui è dall’eternità il solo Figlio di Dio. Per Lui, il solo Figlio eterno del Padre, in Lui tutte le cole cose sono state create. Sono state create in Lui per vivere in Lui, non fuori di Lui. Ogni cosa che non vive in Lui, è nella morte del suo essere. Per Lucifero e per i suoi angeli che hanno scelto di non vivere in Cristo, la perdizione è eterna. La loro morte è eterna. Per l’uomo invece Dio ha stabilito la nuova creazione in Cristo, per dargli nuova vita in Cristo. Questo è il mistero della salvezza. </w:t>
      </w:r>
    </w:p>
    <w:p w14:paraId="22F47D6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Terza verità. Viene ora annunciato il mistero della creazione</w:t>
      </w:r>
      <w:r w:rsidRPr="00D00764">
        <w:rPr>
          <w:rFonts w:ascii="Arial" w:hAnsi="Arial" w:cs="Arial"/>
          <w:sz w:val="24"/>
          <w:szCs w:val="24"/>
        </w:rPr>
        <w:t>. “</w:t>
      </w:r>
      <w:r w:rsidRPr="00D00764">
        <w:rPr>
          <w:rFonts w:ascii="Arial" w:hAnsi="Arial" w:cs="Arial"/>
          <w:i/>
          <w:iCs/>
          <w:sz w:val="24"/>
          <w:szCs w:val="24"/>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D00764">
        <w:rPr>
          <w:rFonts w:ascii="Arial" w:hAnsi="Arial" w:cs="Arial"/>
          <w:sz w:val="24"/>
          <w:szCs w:val="24"/>
        </w:rPr>
        <w:t xml:space="preserve">Nulla è prima di Cristo. Tutto invece è per Cristo in vista di Cristo. </w:t>
      </w:r>
      <w:r w:rsidRPr="00D00764">
        <w:rPr>
          <w:rFonts w:ascii="Arial" w:hAnsi="Arial" w:cs="Arial"/>
          <w:sz w:val="24"/>
          <w:szCs w:val="24"/>
        </w:rPr>
        <w:lastRenderedPageBreak/>
        <w:t>Tutto sussiste in Cristo. È Cristo il principio di sussistenza di tutte le cose create. Della Chiesa Cristo è il capo. Nella storia della redenzione e della salvezza Cristo è il primogenito di coloro che risorgono dai morti, perché sia lui ad avere il primato su tutte le cose. Nulla senza Cristo. Tutto è per Cristo per sussistere in Cristo. Chi oggi deve annunciare al mondo questo decreto eterno del Padre è ogni Apostolo del Signore. Sul fondamento della predicazione dell’Apostolo, ogni altro discepolo di Gesù Signore. È questa la nostra missione. Non altre.</w:t>
      </w:r>
    </w:p>
    <w:p w14:paraId="187C729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Quarta verità. </w:t>
      </w:r>
      <w:r w:rsidRPr="00D00764">
        <w:rPr>
          <w:rFonts w:ascii="Arial" w:hAnsi="Arial" w:cs="Arial"/>
          <w:sz w:val="24"/>
          <w:szCs w:val="24"/>
        </w:rPr>
        <w:t>Ecco ancora il mistero di Gesù Signore: “</w:t>
      </w:r>
      <w:r w:rsidRPr="00D00764">
        <w:rPr>
          <w:rFonts w:ascii="Arial" w:hAnsi="Arial" w:cs="Arial"/>
          <w:i/>
          <w:iCs/>
          <w:sz w:val="24"/>
          <w:szCs w:val="24"/>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r w:rsidRPr="00D00764">
        <w:rPr>
          <w:rFonts w:ascii="Arial" w:hAnsi="Arial" w:cs="Arial"/>
          <w:sz w:val="24"/>
          <w:szCs w:val="24"/>
        </w:rPr>
        <w:t>Ecco ancora il decreto eterno del Padre. Il Padre, Dio, ha colmato il Figlio di ogni pienezza, pienezza di vita, di grazia, di verità, di santità, di Spirito Santo. Ecco ancora il decreto eterno del Padre. Il Padre ha decretato dall’eternità che per mezzo di lui e in vista di lui siano riconciliate tutte le cose. Questo avviene perché Cristo Gesù ha pacificato con il sangue della sua croce sia le cose che stanno sulla terra, sia quelle che stanno nei cieli. Tutto l’universo visibile e invisibile viene riconciliato con Dio mediante il sangue di Cristo. Questo significa che il Padre vuole che tutto viva in Cristo, tutto viva con Cristo, tutto viva iper Cristo. Se un angelo dovesse dichiarare che lui non ha bisogno di Cristo per vivere con Dio, all’istante diverrebbe un diavolo dell’inferno. Dio non lo riconoscerebbe più come un suo angelo. Dinanzi a questa sublime verità più  grande che l’intero universo è oggi il peccato dei discepoli di Gesù. In cosa consiste questo peccato? Nell’abrogazione del decreto eterno del Padre, redendo così tutto l’universo senza riconciliazione e sena vita, potendosi vivere ogni vita solo in Cristo, con Cristo, per Cristo.</w:t>
      </w:r>
    </w:p>
    <w:p w14:paraId="794533A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Analizziamo verità per verità questo arcano mistero.</w:t>
      </w:r>
    </w:p>
    <w:p w14:paraId="6EDC0A06"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 lui infatti che ci ha liberati dal potere delle tenebre e ci ha trasferiti nel regno del suo Figlio diletto, </w:t>
      </w:r>
    </w:p>
    <w:p w14:paraId="0A797F65" w14:textId="77777777" w:rsidR="00D00764" w:rsidRPr="00D00764" w:rsidRDefault="00D00764" w:rsidP="00D00764">
      <w:pPr>
        <w:spacing w:after="120"/>
        <w:jc w:val="both"/>
        <w:rPr>
          <w:rFonts w:ascii="Arial" w:hAnsi="Arial"/>
          <w:sz w:val="24"/>
        </w:rPr>
      </w:pPr>
      <w:r w:rsidRPr="00D00764">
        <w:rPr>
          <w:rFonts w:ascii="Arial" w:hAnsi="Arial"/>
          <w:sz w:val="24"/>
        </w:rPr>
        <w:t>Dio è da ringraziare, benedire, lodare, esaltare, perché ci ha messi in grado di partecipare alla sorte dei santi nella luce. Questo è quanto ha affermato Paolo nel versetto precedente. Nel presente e in quelli che seguono ci rivela tutto il mistero della salvezza e come, nella realtà, avviene questa partecipazione alla sorte dei santi nella luce. La prima opera della nostra salvezza è la liberazione dal potere delle tenebre. La salvezza è prima di tutto e inizialmente liberazione dal potere delle tenebre, poi è tutto il resto. Se manca la liberazione dal potere delle tenebre, il resto non si compie, non si realizza, non avviene.</w:t>
      </w:r>
    </w:p>
    <w:p w14:paraId="7218F8DD" w14:textId="77777777" w:rsidR="00D00764" w:rsidRPr="00D00764" w:rsidRDefault="00D00764" w:rsidP="00D00764">
      <w:pPr>
        <w:spacing w:after="120"/>
        <w:jc w:val="both"/>
        <w:rPr>
          <w:rFonts w:ascii="Arial" w:hAnsi="Arial"/>
          <w:sz w:val="24"/>
        </w:rPr>
      </w:pPr>
      <w:r w:rsidRPr="00D00764">
        <w:rPr>
          <w:rFonts w:ascii="Arial" w:hAnsi="Arial"/>
          <w:sz w:val="24"/>
        </w:rPr>
        <w:t>Chi vuole raccogliere frutti, per prima cosa deve piantare un albero nel terreno. Se l’albero non viene piantato, frutti non se ne possono raccogliere. Così, se il nostro albero spirituale, l’albero della nostra anima, non viene sradicato dal terreno del potere delle tenebre e trapiantato nel regno di Cristo Gesù, non possiamo produrre frutti di verità, di bontà, di giustizia, di santità.</w:t>
      </w:r>
    </w:p>
    <w:p w14:paraId="431038CF" w14:textId="77777777" w:rsidR="00D00764" w:rsidRPr="00D00764" w:rsidRDefault="00D00764" w:rsidP="00D00764">
      <w:pPr>
        <w:spacing w:after="120"/>
        <w:jc w:val="both"/>
        <w:rPr>
          <w:rFonts w:ascii="Arial" w:hAnsi="Arial"/>
          <w:sz w:val="24"/>
        </w:rPr>
      </w:pPr>
      <w:r w:rsidRPr="00D00764">
        <w:rPr>
          <w:rFonts w:ascii="Arial" w:hAnsi="Arial"/>
          <w:sz w:val="24"/>
        </w:rPr>
        <w:t xml:space="preserve">Il potere delle tenebre è menzogna, il regno di Cristo Gesù è verità. Il potere delle tenebre è superbia, arroganza, orgoglio, vizio, peccato. Il regno di Cristo è umiltà, arrendevolezza, mitezza, virtù, grazia. Il potere delle tenebre è egoismo. Il regno di Cristo invece è divina carità. Carità crocifissa che si fa tutto a tutti per portare il dono di questa carità e far sì che qualcuno possa divenire anche lui carità nella </w:t>
      </w:r>
      <w:r w:rsidRPr="00D00764">
        <w:rPr>
          <w:rFonts w:ascii="Arial" w:hAnsi="Arial"/>
          <w:sz w:val="24"/>
        </w:rPr>
        <w:lastRenderedPageBreak/>
        <w:t>carità di Cristo Gesù. Questo trasferimento è stato Dio a realizzarlo, a volerlo, a porlo in essere, a renderlo possibile.</w:t>
      </w:r>
    </w:p>
    <w:p w14:paraId="60604739" w14:textId="77777777" w:rsidR="00D00764" w:rsidRPr="00D00764" w:rsidRDefault="00D00764" w:rsidP="00D00764">
      <w:pPr>
        <w:spacing w:after="120"/>
        <w:jc w:val="both"/>
        <w:rPr>
          <w:rFonts w:ascii="Arial" w:hAnsi="Arial"/>
          <w:sz w:val="24"/>
        </w:rPr>
      </w:pPr>
      <w:r w:rsidRPr="00D00764">
        <w:rPr>
          <w:rFonts w:ascii="Arial" w:hAnsi="Arial"/>
          <w:sz w:val="24"/>
        </w:rPr>
        <w:t>La volontà di Dio precede ogni desiderio dell’uomo, di ogni uomo. La volontà di Dio precede la stessa creazione. Prima ancora che l’uomo fosse creato, Dio avendo anche nella sua saggezza e sapienza eterna, visto anche la sua stoltezza e insipienza, la sua superbia e il suo orgoglio, aveva anche pensato come operare questa liberazione, questo trasferimento. Se non c’è trasferimento, non c’è salvezza. Se non avviene questo passaggio dalla tenebre alla luce non c’è redenzione. Ogni qualvolta l’uomo abbandona il regno della luce e si trasferisce nel potere delle tenebre, lui vanifica il dono di Dio.</w:t>
      </w:r>
    </w:p>
    <w:p w14:paraId="6899305E" w14:textId="77777777" w:rsidR="00D00764" w:rsidRPr="00D00764" w:rsidRDefault="00D00764" w:rsidP="00D00764">
      <w:pPr>
        <w:spacing w:after="120"/>
        <w:jc w:val="both"/>
        <w:rPr>
          <w:rFonts w:ascii="Arial" w:hAnsi="Arial"/>
          <w:sz w:val="24"/>
        </w:rPr>
      </w:pPr>
      <w:r w:rsidRPr="00D00764">
        <w:rPr>
          <w:rFonts w:ascii="Arial" w:hAnsi="Arial"/>
          <w:sz w:val="24"/>
        </w:rPr>
        <w:t>Non può ritornare nuovamente nel regno di Cristo, se non per una speciale grazia del Padre dei cieli. Non è nella volontà dell’uomo uscire e rientrare. Nella sua stoltezza l’uomo può uscire per sua volontà, ma non può rientrare per sua volontà, a suo piacimento. È necessaria una grazia particolare di Dio e se Dio questa grazia non la concede, perché l’uomo non può riceverla, si è dannati per sempre, già in questa vita. È quanto accade con il peccato contro lo Spirito Santo.</w:t>
      </w:r>
    </w:p>
    <w:p w14:paraId="57E17E1C" w14:textId="77777777" w:rsidR="00D00764" w:rsidRPr="00D00764" w:rsidRDefault="00D00764" w:rsidP="00D00764">
      <w:pPr>
        <w:spacing w:after="120"/>
        <w:jc w:val="both"/>
        <w:rPr>
          <w:rFonts w:ascii="Arial" w:hAnsi="Arial"/>
          <w:sz w:val="24"/>
        </w:rPr>
      </w:pPr>
      <w:r w:rsidRPr="00D00764">
        <w:rPr>
          <w:rFonts w:ascii="Arial" w:hAnsi="Arial"/>
          <w:sz w:val="24"/>
        </w:rPr>
        <w:t>Altra osservazione: se la salvezza è trasferimento, sappiamo che siamo salvati se rimaniamo nel regno della luce. Sappiamo che siamo nella perdizione, non appena con il peccato ritorniamo nel potere delle tenebre. Liberazione e trasferimento sono un unico atto della salvezza iniziale e appena viene la liberazione dal potere delle tenebre, si compie anche il trasferimento nel regno del suo Figlio diletto. Così appena si esce con il peccato dal regno del suo Figlio diletto, si è già in preda del potere delle tenebre: si pensa da esseri di tenebra, si vuole da esseri di tenebra, si agisce da esseri di tenebra. La tenebra governa la nostra vita e la conduce di peccato in peccato.</w:t>
      </w:r>
    </w:p>
    <w:p w14:paraId="00AFCA99" w14:textId="77777777" w:rsidR="00D00764" w:rsidRPr="00D00764" w:rsidRDefault="00D00764" w:rsidP="00D00764">
      <w:pPr>
        <w:spacing w:after="120"/>
        <w:jc w:val="both"/>
        <w:rPr>
          <w:rFonts w:ascii="Arial" w:hAnsi="Arial"/>
          <w:sz w:val="24"/>
        </w:rPr>
      </w:pPr>
      <w:r w:rsidRPr="00D00764">
        <w:rPr>
          <w:rFonts w:ascii="Arial" w:hAnsi="Arial"/>
          <w:sz w:val="24"/>
        </w:rPr>
        <w:t>Una volta che si è nel potere delle tenebre, difficile è venirne fuori. È quasi impossibile. La stessa religione che si pratica è solo cultualità, ma non vita nella verità. Su questo occorre molta attenzione. Il regno è del Figlio suo diletto. Cristo Gesù è il Figlio diletto del Padre. È il Figlio unigenito, il solo generato da Lui prima di tutti i secoli, nell’eternità, oggi. Ogni altra figliolanza riceve verità se inserita in questa. Se non è inserita nella figliolanza naturale, unica di Dio, non è vera figliolanza, è figliolanza per creazione, quindi morale, ma non adottiva, perché la figliolanza adottiva è solo in Cristo Gesù.</w:t>
      </w:r>
    </w:p>
    <w:p w14:paraId="72FBFB90" w14:textId="77777777" w:rsidR="00D00764" w:rsidRPr="00D00764" w:rsidRDefault="00D00764" w:rsidP="00D00764">
      <w:pPr>
        <w:spacing w:after="120"/>
        <w:jc w:val="both"/>
        <w:rPr>
          <w:rFonts w:ascii="Arial" w:hAnsi="Arial"/>
          <w:sz w:val="24"/>
        </w:rPr>
      </w:pPr>
      <w:r w:rsidRPr="00D00764">
        <w:rPr>
          <w:rFonts w:ascii="Arial" w:hAnsi="Arial"/>
          <w:sz w:val="24"/>
        </w:rPr>
        <w:t>Gesù è l’unico Figlio eterno di Dio, l’unico Figlio per generazione; è della stessa sostanza del Padre. Questa l’essenza di Cristo. Il Figlio del Padre si fa uomo e nasce dalla Vergine Maria. È vero uomo è vero Dio, vero Figlio di Dio in quanto Dio, vero Figlio di Dio in quanto uomo, oltre che vero Figlio di Maria. Un solo Figlio con due nascite, da Dio e dalla Madre terrena. Prima è nato come Figlio di Dio, poi nel tempo si è fatto figlio di Maria.</w:t>
      </w:r>
    </w:p>
    <w:p w14:paraId="47EEB50E"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per opera del quale abbiamo la redenzione, la remissione dei peccati. </w:t>
      </w:r>
    </w:p>
    <w:p w14:paraId="2BA4B520" w14:textId="77777777" w:rsidR="00D00764" w:rsidRPr="00D00764" w:rsidRDefault="00D00764" w:rsidP="00D00764">
      <w:pPr>
        <w:spacing w:after="120"/>
        <w:jc w:val="both"/>
        <w:rPr>
          <w:rFonts w:ascii="Arial" w:hAnsi="Arial"/>
          <w:sz w:val="24"/>
        </w:rPr>
      </w:pPr>
      <w:r w:rsidRPr="00D00764">
        <w:rPr>
          <w:rFonts w:ascii="Arial" w:hAnsi="Arial"/>
          <w:sz w:val="24"/>
        </w:rPr>
        <w:t xml:space="preserve">Dio ci ha liberati e trasferiti. Questa liberazione e trasferimento è avvenuta per opera di Cristo Gesù e viene qui precisata come redenzione e remissione dei peccati. La redenzione è liberazione per pagamento di un riscatto. Cristo è il Redentore dell’uomo perché ha pagato il riscatto per la nostra liberazione e il nostro trasferimento. Il prezzo versato è il suo Sangue preziosissimo. Ha dato la </w:t>
      </w:r>
      <w:r w:rsidRPr="00D00764">
        <w:rPr>
          <w:rFonts w:ascii="Arial" w:hAnsi="Arial"/>
          <w:sz w:val="24"/>
        </w:rPr>
        <w:lastRenderedPageBreak/>
        <w:t>vita per noi. La redenzione è pagamento del nostro debito, e quindi remissione del nostro debito. Siamo stati riscattati da Cristo che ha pagato per noi. Il nostro peccato è stato rimesso, perdonato, condonato.</w:t>
      </w:r>
    </w:p>
    <w:p w14:paraId="68C55AB3" w14:textId="77777777" w:rsidR="00D00764" w:rsidRPr="00D00764" w:rsidRDefault="00D00764" w:rsidP="00D00764">
      <w:pPr>
        <w:spacing w:after="120"/>
        <w:jc w:val="both"/>
        <w:rPr>
          <w:rFonts w:ascii="Arial" w:hAnsi="Arial"/>
          <w:sz w:val="24"/>
        </w:rPr>
      </w:pPr>
      <w:r w:rsidRPr="00D00764">
        <w:rPr>
          <w:rFonts w:ascii="Arial" w:hAnsi="Arial"/>
          <w:sz w:val="24"/>
        </w:rPr>
        <w:t>Da puntualizzare e precisare che la remissione dei peccati non è solo una assoluzione giuridica, nel senso che il peccato c’è, la colpa anche, tuttavia dall’una e dall’altro ci assolve il Signore. Il Signore ci assolve, ma anche ci cambia, ci rigenera, ci rinnova, ci riveste con la sua grazia, ci dona il suo Santo Spirito, ci rende partecipi della sua divina natura.</w:t>
      </w:r>
    </w:p>
    <w:p w14:paraId="76356934" w14:textId="77777777" w:rsidR="00D00764" w:rsidRPr="00D00764" w:rsidRDefault="00D00764" w:rsidP="00D00764">
      <w:pPr>
        <w:spacing w:after="120"/>
        <w:jc w:val="both"/>
        <w:rPr>
          <w:rFonts w:ascii="Arial" w:hAnsi="Arial"/>
          <w:sz w:val="24"/>
        </w:rPr>
      </w:pPr>
      <w:r w:rsidRPr="00D00764">
        <w:rPr>
          <w:rFonts w:ascii="Arial" w:hAnsi="Arial"/>
          <w:sz w:val="24"/>
        </w:rPr>
        <w:t>La sua è una redenzione e una remissione dei peccati per trasferimento nel regno del Figlio suo, ma anche con la vestizione dell’abito della grazia, con l’inabitazione in noi dello Spirito Santo, con la partecipazione nostra della divina natura. C’è una elevazione dell’uomo non in senso giuridico, ma in senso sostanziale, del suo essere, in quanto con la remissione dei peccati c’è anche l’incorporazione in Cristo Gesù. Siamo fatti con Lui un solo corpo, una sola vita. La remissione dei peccati è per trasformazione della nostra vecchia natura e per elevazione della nuova, che è stata generata in noi per opera dello Spirito Santo.</w:t>
      </w:r>
    </w:p>
    <w:p w14:paraId="7A11EA78" w14:textId="77777777" w:rsidR="00D00764" w:rsidRPr="00D00764" w:rsidRDefault="00D00764" w:rsidP="00D00764">
      <w:pPr>
        <w:spacing w:after="120"/>
        <w:jc w:val="both"/>
        <w:rPr>
          <w:rFonts w:ascii="Arial" w:hAnsi="Arial"/>
          <w:sz w:val="24"/>
        </w:rPr>
      </w:pPr>
      <w:r w:rsidRPr="00D00764">
        <w:rPr>
          <w:rFonts w:ascii="Arial" w:hAnsi="Arial"/>
          <w:sz w:val="24"/>
        </w:rPr>
        <w:t xml:space="preserve">È a causa di questa rigenerazione, di questa nuova nascita che il cristiano può iniziare il suo cammino di santificazione, di perfezione. Può vivere in tutta la sua potenza di verità la grazia che lo Spirito ha riversato nel suo cuore. Il cristiano può vincere il peccato nel suo corpo in virtù di questa partecipazione alla risurrezione di Cristo Gesù, risurrezione che in lui è vera chiamata in vita dell’anima e con essa di tutto lo spirito dell’uomo, i cui effetti salutari si fanno sentire anche nel corpo. Per questa nuova nascita il cristiano si differenzia da ogni altro uomo che vive su questa terra. L’altro vive e può vivere nel perdono dei peccati, non vive però nella sua nuova natura. Questa ci viene data solo per via sacramentale, come anche per via sacramentale si può ricevere tutta la carità crocifissa di Cristo Gesù che ci chiama a divenire come Lui crocifissi per amore, a gloria di Dio Padre, nel servizio della verità e della carità a favore della salvezza dei nostri fratelli. Affermare questa diversità è l’essenza stessa della nostra fede. In questo ci differenziamo e ci distinguiamo dagli altri, ma anche in questo siamo molto più responsabili degli altri, secondo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w:t>
      </w:r>
      <w:r w:rsidRPr="00D00764">
        <w:rPr>
          <w:rFonts w:ascii="Arial" w:hAnsi="Arial"/>
          <w:i/>
          <w:sz w:val="24"/>
        </w:rPr>
        <w:t xml:space="preserve">“A chi molto fu dato, molto di più sarà richiesto”. </w:t>
      </w:r>
      <w:r w:rsidRPr="00D00764">
        <w:rPr>
          <w:rFonts w:ascii="Arial" w:hAnsi="Arial"/>
          <w:sz w:val="24"/>
        </w:rPr>
        <w:t>Al cristiano è stato dato tutto il Cielo, sarà richiesta tutta la terra da convertire e da ricondurre al Signore Dio nostro.</w:t>
      </w:r>
    </w:p>
    <w:p w14:paraId="1C5D0418"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vero miracolo della trasformazione di un uomo avviene in Cristo Gesù e grazie a Lui, in virtù del suo sacrificio offerto sulla croce in remissione dei peccati, per </w:t>
      </w:r>
      <w:smartTag w:uri="urn:schemas-microsoft-com:office:smarttags" w:element="PersonName">
        <w:smartTagPr>
          <w:attr w:name="ProductID" w:val="la Nuova"/>
        </w:smartTagPr>
        <w:r w:rsidRPr="00D00764">
          <w:rPr>
            <w:rFonts w:ascii="Arial" w:hAnsi="Arial"/>
            <w:sz w:val="24"/>
          </w:rPr>
          <w:t>la Nuova</w:t>
        </w:r>
      </w:smartTag>
      <w:r w:rsidRPr="00D00764">
        <w:rPr>
          <w:rFonts w:ascii="Arial" w:hAnsi="Arial"/>
          <w:sz w:val="24"/>
        </w:rPr>
        <w:t xml:space="preserve"> ed Eterna Alleanza. Ma chi è in verità Cristo Gesù?</w:t>
      </w:r>
    </w:p>
    <w:p w14:paraId="3772C1FE"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immagine del Dio invisibile, generato prima di ogni creatura; </w:t>
      </w:r>
    </w:p>
    <w:p w14:paraId="48890CBB" w14:textId="77777777" w:rsidR="00D00764" w:rsidRPr="00D00764" w:rsidRDefault="00D00764" w:rsidP="00D00764">
      <w:pPr>
        <w:spacing w:after="120"/>
        <w:jc w:val="both"/>
        <w:rPr>
          <w:rFonts w:ascii="Arial" w:hAnsi="Arial"/>
          <w:sz w:val="24"/>
        </w:rPr>
      </w:pPr>
      <w:r w:rsidRPr="00D00764">
        <w:rPr>
          <w:rFonts w:ascii="Arial" w:hAnsi="Arial"/>
          <w:sz w:val="24"/>
        </w:rPr>
        <w:t xml:space="preserve">Si è già accennato quando si è parlato di Gesù Figlio diletto del Padre. Si è detto che Gesù è l’unico Figlio generato da Dio. La generazione però non è ricevere la natura divina e </w:t>
      </w:r>
      <w:smartTag w:uri="urn:schemas-microsoft-com:office:smarttags" w:element="PersonName">
        <w:smartTagPr>
          <w:attr w:name="ProductID" w:val="la Persona"/>
        </w:smartTagPr>
        <w:r w:rsidRPr="00D00764">
          <w:rPr>
            <w:rFonts w:ascii="Arial" w:hAnsi="Arial"/>
            <w:sz w:val="24"/>
          </w:rPr>
          <w:t>la Persona</w:t>
        </w:r>
      </w:smartTag>
      <w:r w:rsidRPr="00D00764">
        <w:rPr>
          <w:rFonts w:ascii="Arial" w:hAnsi="Arial"/>
          <w:sz w:val="24"/>
        </w:rPr>
        <w:t xml:space="preserve"> divina, fuori della natura del Padre, come avviene per ogni altra generazione nel creato. Nel creato ognuno riceve la natura da colui che lo pone in essere. Una pianta fa un seme. Il seme prima è nella natura della pianta. Prima è natura della sua natura. Poi si distacca dalla natura dell’albero che lo ha generato, diviene natura a sé stante, si trasforma in un albero a sé stante, per cui abbiamo la natura dell’albero o della pianta che è la stessa, ma abbiamo due piante diverse con due nature diverse, distinte e separate.</w:t>
      </w:r>
    </w:p>
    <w:p w14:paraId="4CBA4B82"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Questo avviene anche nella generazione dell’uomo. Abbiamo la natura umana che è dell’uomo e della donna. Dalle due nature ne viene fuori una sola attraverso il processo della procreazione. Il procreato riceve la natura umana, ma riceve una sua personale natura, che vive in modo separato dalla natura del padre e della madre. Nel creato abbiamo una natura, un individuo. Negli uomini abbiamo una natura, una persona. In Dio invece – ed è questo il mistero – non abbiamo una persona divina e una natura divina. Avremmo in questo caso tre Dei, non un Dio solo. Abbiamo invece una sola natura, l’unica e la stessa per le tre Divine Persone. Padre, Figlio e Spirito Santo sono tre persone divine distinte, ma sussistenti nell’unica natura divina. È questo è il vero mistero che nessuna mente umana potrà mai comprendere, neanche quando si vedrà Dio faccia a faccia. È questo il mistero dal quale prende esistenza ogni altro mistero e nel quale ogni altro mistero trova la sua verità. </w:t>
      </w:r>
    </w:p>
    <w:p w14:paraId="21EF9172" w14:textId="77777777" w:rsidR="00D00764" w:rsidRPr="00D00764" w:rsidRDefault="00D00764" w:rsidP="00D00764">
      <w:pPr>
        <w:spacing w:after="120"/>
        <w:jc w:val="both"/>
        <w:rPr>
          <w:rFonts w:ascii="Arial" w:hAnsi="Arial"/>
          <w:sz w:val="24"/>
        </w:rPr>
      </w:pPr>
      <w:r w:rsidRPr="00D00764">
        <w:rPr>
          <w:rFonts w:ascii="Arial" w:hAnsi="Arial"/>
          <w:sz w:val="24"/>
        </w:rPr>
        <w:t>Chi è allora Cristo Gesù? È l’immagine del Dio invisibile. L’immagine vera è il Figlio. Gesù è vero Figlio di Dio. È generato prima di ogni creatura. Prima viene la generazione del Figlio, poi l’intera creazione. Dobbiamo però precisare che il prima non è temporale, il prima è eterno. Cristo Gesù è generato nell’eternità. Il mondo ha iniziato ad esistere e con la sua esistenza è iniziato il tempo, la storia. È iniziato il prima e il dopo, mentre nell’eternità non c’è né prima e né dopo. Eternamente Dio è Padre, Figlio e Spirito Santo. In questo atto purissimo eterno Dio genera il Figlio, lo Spirito Santo procede dal Padre e dal Figlio. Non c’è prima, non c’è dopo, c’è però generazione e processione, oggi, nell’eternità.</w:t>
      </w:r>
    </w:p>
    <w:p w14:paraId="7EAB865F" w14:textId="77777777" w:rsidR="00D00764" w:rsidRPr="00D00764" w:rsidRDefault="00D00764" w:rsidP="00D00764">
      <w:pPr>
        <w:spacing w:after="120"/>
        <w:jc w:val="both"/>
        <w:rPr>
          <w:rFonts w:ascii="Arial" w:hAnsi="Arial"/>
          <w:sz w:val="24"/>
        </w:rPr>
      </w:pPr>
      <w:r w:rsidRPr="00D00764">
        <w:rPr>
          <w:rFonts w:ascii="Arial" w:hAnsi="Arial"/>
          <w:sz w:val="24"/>
        </w:rPr>
        <w:t>L’uomo non è immagine di Dio, perché non è suo Figlio per generazione eterna, da Dio, come luce da luce, Dio vero da Dio vero, della stessa sostanza del Padre. La nostra è sostanza creata. Essa non è generata. Neanche emana da Dio, come la luce dal sole.  È stata fatta dal nulla. Di Cristo invece niente di tutto questo. Egli è prima del tempo, è dall’eternità, da sempre; è da sempre e per sempre. Questa la sua identità perenne, più che perenne; identità eterna. Cristo non è creatura in quanto persona divina. È creatura perché tale è divenuta con la sua incarnazione nel seno della Vergine Maria, appena duemila anni fa.</w:t>
      </w:r>
    </w:p>
    <w:p w14:paraId="154EE10D"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poiché per mezzo di lui sono state create tutte le cose, quelle nei cieli e quelle sulla terra, quelle visibili e quelle invisibili: Troni, Dominazioni, Principati e Potestà. Tutte le cose sono state create per mezzo di lui e in vista di lui. </w:t>
      </w:r>
    </w:p>
    <w:p w14:paraId="0E1C70FD" w14:textId="77777777" w:rsidR="00D00764" w:rsidRPr="00D00764" w:rsidRDefault="00D00764" w:rsidP="00D00764">
      <w:pPr>
        <w:spacing w:after="120"/>
        <w:jc w:val="both"/>
        <w:rPr>
          <w:rFonts w:ascii="Arial" w:hAnsi="Arial"/>
          <w:sz w:val="24"/>
        </w:rPr>
      </w:pPr>
      <w:r w:rsidRPr="00D00764">
        <w:rPr>
          <w:rFonts w:ascii="Arial" w:hAnsi="Arial"/>
          <w:sz w:val="24"/>
        </w:rPr>
        <w:t xml:space="preserve">Prima della creazione Dio è sempre stato Padre, Figlio e Spirito Santo. Le cose sono fuori di Dio, non sono emanazione da Lui. Sono sue creature e sono state create dal nulla. Questa la nostra fede. Cosa dice di particolare in questo versetto per rapporto a Cristo e alla creazione? Prima di tutto dice che ogni cosa, tutte le cose, quelle visibili e quelle invisibili, quelle nel cielo e quelle sulla terra sono state create per mezzo di lui. In questo c’è una mirabile concordanza anche con quanto afferma Giovanni nel Prologo. </w:t>
      </w:r>
      <w:r w:rsidRPr="00D00764">
        <w:rPr>
          <w:rFonts w:ascii="Arial" w:hAnsi="Arial"/>
          <w:i/>
          <w:sz w:val="24"/>
        </w:rPr>
        <w:t xml:space="preserve">“In principio era il Verbo, il Verbo era presso Dio, il Verbo era Dio. Egli era in principio presso Dio e tutto è stato fatto per mezzo d Lui e senza di Lui niente è stato fatto di tutto ciò che esiste” </w:t>
      </w:r>
      <w:r w:rsidRPr="00D00764">
        <w:rPr>
          <w:rFonts w:ascii="Arial" w:hAnsi="Arial"/>
          <w:sz w:val="24"/>
        </w:rPr>
        <w:t>(GV 1,1-3). Con questa affermazione Paolo dice una cosa assai semplice, ma dal significato che sorpassa l’estensione del cielo e della terra.</w:t>
      </w:r>
    </w:p>
    <w:p w14:paraId="74275566" w14:textId="77777777" w:rsidR="00D00764" w:rsidRPr="00D00764" w:rsidRDefault="00D00764" w:rsidP="00D00764">
      <w:pPr>
        <w:spacing w:after="120"/>
        <w:jc w:val="both"/>
        <w:rPr>
          <w:rFonts w:ascii="Arial" w:hAnsi="Arial"/>
          <w:sz w:val="24"/>
        </w:rPr>
      </w:pPr>
      <w:r w:rsidRPr="00D00764">
        <w:rPr>
          <w:rFonts w:ascii="Arial" w:hAnsi="Arial"/>
          <w:sz w:val="24"/>
        </w:rPr>
        <w:t xml:space="preserve">Tutto ciò che è nella creazione è fuori di Dio; tutto è creazione per opera di Cristo. Prima viene Cristo poi la creazione. Cristo è il Creatore della creazione, dal </w:t>
      </w:r>
      <w:r w:rsidRPr="00D00764">
        <w:rPr>
          <w:rFonts w:ascii="Arial" w:hAnsi="Arial"/>
          <w:sz w:val="24"/>
        </w:rPr>
        <w:lastRenderedPageBreak/>
        <w:t>momento che il Padre l’ha fatta per mezzo di Lui. Anche tutte le Schiere Angeliche sono state fatte per mezzo di Lui. Ciò significa che niente può sfuggire al suo comando, dal momento che Lui è il Creatore di ogni realtà visibile e invisibile. Ogni Schiera Angelica è a servizio e in obbedienza a Cristo Gesù, se è Angelo buono. Se è invece angelo cattivo non è a servizio di Gesù, è il tentatore degli uomini, ma è sempre in obbedienza a Cristo, niente può fare senza la sua volontà. Anche la volontà del diavolo è soggetta alla volontà di Cristo in quanto suo Creatore e Signore.</w:t>
      </w:r>
    </w:p>
    <w:p w14:paraId="240432CD" w14:textId="77777777" w:rsidR="00D00764" w:rsidRPr="00D00764" w:rsidRDefault="00D00764" w:rsidP="00D00764">
      <w:pPr>
        <w:spacing w:after="120"/>
        <w:jc w:val="both"/>
        <w:rPr>
          <w:rFonts w:ascii="Arial" w:hAnsi="Arial"/>
          <w:sz w:val="24"/>
        </w:rPr>
      </w:pPr>
      <w:r w:rsidRPr="00D00764">
        <w:rPr>
          <w:rFonts w:ascii="Arial" w:hAnsi="Arial"/>
          <w:sz w:val="24"/>
        </w:rPr>
        <w:t>Non c’è quindi nell’universo un principio del bene e un altro del male. Nell’universo non ci sono più Creatori e Signori. Nell’universo c’è un solo Signore, un solo Creatore: Dio. Tutto è stato fatto dal nulla per mezzo di Cristo e tutto è sottoposto al supremo potere di Colui che l’ha fatto, al potere di Colui, per mezzo del quale è stato fatto.  Questa la legge che presiede alla creazione. Non si entra qui nei dettagli, si afferma il fatto in sé, che è l’essenza stessa: creati tutti indistintamente dal nulla, creati da Dio per mezzo di Cristo Gesù, che è il Signore di tutti. Niente che è nel creato – e fuori di Dio, tutto è stato creato – sfugge a questa legge che è una e sola per l’intera creazione.</w:t>
      </w:r>
    </w:p>
    <w:p w14:paraId="501DA8FB" w14:textId="77777777" w:rsidR="00D00764" w:rsidRPr="00D00764" w:rsidRDefault="00D00764" w:rsidP="00D00764">
      <w:pPr>
        <w:spacing w:after="120"/>
        <w:jc w:val="both"/>
        <w:rPr>
          <w:rFonts w:ascii="Arial" w:hAnsi="Arial"/>
          <w:sz w:val="24"/>
        </w:rPr>
      </w:pPr>
      <w:r w:rsidRPr="00D00764">
        <w:rPr>
          <w:rFonts w:ascii="Arial" w:hAnsi="Arial"/>
          <w:sz w:val="24"/>
        </w:rPr>
        <w:t>Ma Paolo dice qualcosa in più che non sia stato detto da Giovanni, o da altri Autori del Nuovo Testamento. Paolo afferma con chiarezza unica che ogni cosa non solo è stata fatta per mezzo di Lui, è stata fatta anche in vista di Lui. Questa affermazione è un vero mistero, ma anche una vera rivelazione, frutto in lui dello Spirito Santo. Cosa significa che ogni cosa è stata creata in vista di Lui? Qualcuno potrebbe pensare, in una parola assai semplice e povera, che è stata creata per Lui, come un dono dell’amore del Padre. Il Padre ha creato l’universo per mezzo di Cristo Gesù e l’ha creato per Lui, offrendoglielo come un dono del suo amore eterno. Questo è però un ragionamento terreno, un pensiero dell’uomo che è in se stesso incompleto, imperfetto, e ogni dono che possiede lo rende più completo e più perfetto, perché lo rende più pieno, perché ha un qualcosa che prima non aveva, non possedeva, non poteva dire suo.</w:t>
      </w:r>
    </w:p>
    <w:p w14:paraId="1CE87C1A" w14:textId="77777777" w:rsidR="00D00764" w:rsidRPr="00D00764" w:rsidRDefault="00D00764" w:rsidP="00D00764">
      <w:pPr>
        <w:spacing w:after="120"/>
        <w:jc w:val="both"/>
        <w:rPr>
          <w:rFonts w:ascii="Arial" w:hAnsi="Arial"/>
          <w:sz w:val="24"/>
        </w:rPr>
      </w:pPr>
      <w:r w:rsidRPr="00D00764">
        <w:rPr>
          <w:rFonts w:ascii="Arial" w:hAnsi="Arial"/>
          <w:sz w:val="24"/>
        </w:rPr>
        <w:t>Ma Dio – e Cristo è vero Dio – ha bisogno forse di qualcosa per essere, per perfezionarsi, per completarsi? Ha forse bisogno di qualcosa fuori di Lui che possa aggiungere qualcosa che è in Lui? Se Dio è atto puro, purissima eterna essenza senza principio e senza fine, se tutto è stato fatto dal nulla, a che serve fare ogni cosa in vista di Cristo, se a Cristo nulla può aggiungere qualcosa, dal momento anche che sempre potrebbe creare infiniti mondi nel caso gli servirebbero?</w:t>
      </w:r>
    </w:p>
    <w:p w14:paraId="1DEDBFE6" w14:textId="77777777" w:rsidR="00D00764" w:rsidRPr="00D00764" w:rsidRDefault="00D00764" w:rsidP="00D00764">
      <w:pPr>
        <w:spacing w:after="120"/>
        <w:jc w:val="both"/>
        <w:rPr>
          <w:rFonts w:ascii="Arial" w:hAnsi="Arial"/>
          <w:sz w:val="24"/>
        </w:rPr>
      </w:pPr>
      <w:r w:rsidRPr="00D00764">
        <w:rPr>
          <w:rFonts w:ascii="Arial" w:hAnsi="Arial"/>
          <w:sz w:val="24"/>
        </w:rPr>
        <w:t>Ma a Cristo nulla serve. Allora cosa significa affermare che tutto è stato fatto in vista di Lui? Affermare che tutto è stato fatto in vista di Lui, significa affermare che il Padre fin dall’eternità ha voluto che il suo Figlio Unigenito fosse il Signore e il Capo dell’intera creazione, sia delle cose visibili, che invisibili. Ma fosse il Capo e il Signore facendo entrare il Figlio Unigenito nella creazione, facendolo divenire creazione nella creazione. È disegno eterno di Dio che il Verbo sia Signore e Capo della creazione dall’interno della creazione, divenendo lui stesso creazione. Tutta la creazione è quindi finalizzata al Figlio, orientata a Lui, pensata in vista di Lui, voluta per Lui, creata per Lui.</w:t>
      </w:r>
    </w:p>
    <w:p w14:paraId="44E794D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La creazione è stata data dal Padre al suo Figlio unigenito. Questo è il grande disegno eterno della creazione. Esistere per il Verbo della vita, esistere in vista del Verbo, esistere per essere sottomessa al Verbo. Siamo qui nel più profondo del mistero. Il mistero si può solo affermare, ma non spiegare, né tantomeno comprendere. Vi si può solo gettare uno sguardo dentro, perché Paolo lo ha visto con gli occhi dello Spirito Santo e ce lo ha riferito. Ma al di là di questo, nulla possiamo più aggiungere. Tutto il resto sarebbero pensieri umani e non più pensieri suggeriti dallo Spirito Santo.</w:t>
      </w:r>
    </w:p>
    <w:p w14:paraId="03462ED0" w14:textId="77777777" w:rsidR="00D00764" w:rsidRPr="00D00764" w:rsidRDefault="00D00764" w:rsidP="00D00764">
      <w:pPr>
        <w:spacing w:after="120"/>
        <w:jc w:val="both"/>
        <w:rPr>
          <w:rFonts w:ascii="Arial" w:hAnsi="Arial"/>
          <w:sz w:val="24"/>
        </w:rPr>
      </w:pPr>
      <w:r w:rsidRPr="00D00764">
        <w:rPr>
          <w:rFonts w:ascii="Arial" w:hAnsi="Arial"/>
          <w:sz w:val="24"/>
        </w:rPr>
        <w:t xml:space="preserve">Tuttavia il cuore credente, la mente che ha fede non può non porsi una domanda. Dio ha bisogno per essere, per vivere di cose create? Cosa può aggiungere il creato alla gloria di Dio, se questa è già piena, perfetta, eterna, incommensurabile? Cosa aggiunge il dono del creato all’essere di Cristo Gesù? </w:t>
      </w:r>
    </w:p>
    <w:p w14:paraId="367E9D35" w14:textId="77777777" w:rsidR="00D00764" w:rsidRPr="00D00764" w:rsidRDefault="00D00764" w:rsidP="00D00764">
      <w:pPr>
        <w:spacing w:after="120"/>
        <w:jc w:val="both"/>
        <w:rPr>
          <w:rFonts w:ascii="Arial" w:hAnsi="Arial"/>
          <w:sz w:val="24"/>
        </w:rPr>
      </w:pPr>
      <w:r w:rsidRPr="00D00764">
        <w:rPr>
          <w:rFonts w:ascii="Arial" w:hAnsi="Arial"/>
          <w:sz w:val="24"/>
        </w:rPr>
        <w:t>Se rispondiamo, fermandoci all’essere eterno di Dio, dobbiamo dire: nulla. Veramente nulla. La gloria di Dio non cresce né aumenta dalla creazione. Il Verbo della vita è nella purissima gioia del Padre, nella gloria del Padre, nella comunione dello Spirito Santo. La vita in Dio è amore eterno, gioia eterna, vita eterna. La creazione non aggiunge nulla alla vita, alla gloria, alla gioia eterna di Dio, che dal Padre si riversa tutta nel Figlio in un movimento eterno di generazione e dal Padre e dal Figlio nello Spirito Santo, per un movimento eterno di processione. Ma Dio ha anche pensato, sempre nell’eternità, di creare l’uomo a sua immagine, di farlo a sua somiglianza, per amore, per eterno amore.</w:t>
      </w:r>
    </w:p>
    <w:p w14:paraId="3261C436" w14:textId="77777777" w:rsidR="00D00764" w:rsidRPr="00D00764" w:rsidRDefault="00D00764" w:rsidP="00D00764">
      <w:pPr>
        <w:spacing w:after="120"/>
        <w:jc w:val="both"/>
        <w:rPr>
          <w:rFonts w:ascii="Arial" w:hAnsi="Arial"/>
          <w:sz w:val="24"/>
        </w:rPr>
      </w:pPr>
      <w:r w:rsidRPr="00D00764">
        <w:rPr>
          <w:rFonts w:ascii="Arial" w:hAnsi="Arial"/>
          <w:sz w:val="24"/>
        </w:rPr>
        <w:t>L’uomo già dall’eternità, non nel tempo, dalla sapienza eterna di Dio e dalla sua onniscienza fu visto nel peccato, fu visto perduto, fu visto dannato, senza più possibilità di salvezza. Nel suo eterno ed infinito amore Dio fin dall’eternità volle la salvezza in Cristo e quindi volle la sua Incarnazione. Con un solo disegno eterno pensò la creazione, ma la pensò, la volle in vista di Cristo. Fece la creazione per mezzo di Lui, la fece in vista di Lui, in vista cioè della sua Incarnazione, la fece perché fosse sottomessa in tutto a Cristo, sottomessa per creazione, sottomessa per redenzione e per santificazione.</w:t>
      </w:r>
    </w:p>
    <w:p w14:paraId="6BB120CF" w14:textId="77777777" w:rsidR="00D00764" w:rsidRPr="00D00764" w:rsidRDefault="00D00764" w:rsidP="00D00764">
      <w:pPr>
        <w:spacing w:after="120"/>
        <w:jc w:val="both"/>
        <w:rPr>
          <w:rFonts w:ascii="Arial" w:hAnsi="Arial"/>
          <w:sz w:val="24"/>
        </w:rPr>
      </w:pPr>
      <w:r w:rsidRPr="00D00764">
        <w:rPr>
          <w:rFonts w:ascii="Arial" w:hAnsi="Arial"/>
          <w:sz w:val="24"/>
        </w:rPr>
        <w:t>È Cristo il vertice della creazione, perché tutto fu fatto, tutto fu visto in riferimento al suo farsi carne nel seno della Vergine Maria. E tutto questo per il mistero eterno dell’amore di Dio che volle l’uomo a sua immagine, ma anche lo volle redento e santificato dal suo Figlio Unigenito fattosi carne, divenuto uomo. È questo il mistero dell’amore in Dio e poiché è un mistero d’amore, esso trova la sua origine solo nell’amore. In Dio l’amore non è comandato, non è governato se non dall’amore, che è libero, sapiente, intelligente, divinamente libero, divinamente sapiente, divinamente intelligente.</w:t>
      </w:r>
    </w:p>
    <w:p w14:paraId="05449333" w14:textId="77777777" w:rsidR="00D00764" w:rsidRPr="00D00764" w:rsidRDefault="00D00764" w:rsidP="00D00764">
      <w:pPr>
        <w:spacing w:after="120"/>
        <w:jc w:val="both"/>
        <w:rPr>
          <w:rFonts w:ascii="Arial" w:hAnsi="Arial"/>
          <w:sz w:val="24"/>
        </w:rPr>
      </w:pPr>
      <w:r w:rsidRPr="00D00764">
        <w:rPr>
          <w:rFonts w:ascii="Arial" w:hAnsi="Arial"/>
          <w:sz w:val="24"/>
        </w:rPr>
        <w:t>L’amore eterno di Dio, in Cristo si fa amore umano, amore crocifisso, amore che è dono totale di vita. Ma è sempre nel mistero dell’amore che si dona interamente che possiamo comprendere, per quel che possiamo, il mistero della creazione e della redenzione. L’amore è l’unica legge interpretativa dell’intera creazione. È la legge che governa l’agire della Chiesa. È la legge che deve muovere il cuore dell’uomo. Tutto è dall’amore del Padre e tutto nell’amore riceve significato.</w:t>
      </w:r>
    </w:p>
    <w:p w14:paraId="32CFB184" w14:textId="77777777" w:rsidR="00D00764" w:rsidRPr="00D00764" w:rsidRDefault="00D00764" w:rsidP="00D00764">
      <w:pPr>
        <w:spacing w:after="120"/>
        <w:jc w:val="both"/>
        <w:rPr>
          <w:rFonts w:ascii="Arial" w:hAnsi="Arial"/>
          <w:sz w:val="24"/>
        </w:rPr>
      </w:pPr>
      <w:r w:rsidRPr="00D00764">
        <w:rPr>
          <w:rFonts w:ascii="Arial" w:hAnsi="Arial"/>
          <w:sz w:val="24"/>
        </w:rPr>
        <w:t xml:space="preserve">Anche la croce di Cristo è questo mistero di amore. L’amore in Dio è dono all’altro della sua vita. A Cristo Gesù la vita l’ha data per generazione. A noi l’ha data per creazione. Cristo a noi la vita l’ha data per creazione, ce l’ha ridata per </w:t>
      </w:r>
      <w:r w:rsidRPr="00D00764">
        <w:rPr>
          <w:rFonts w:ascii="Arial" w:hAnsi="Arial"/>
          <w:sz w:val="24"/>
        </w:rPr>
        <w:lastRenderedPageBreak/>
        <w:t>generazione dallo Spirito Santo dalla croce. La croce è il sommo dell’amore. È l’annientamento di Cristo per la nostra vita.  Il cristianesimo è amore di croce, amore che si consuma, perché altra vita, per generazione dallo Spirito Santo, fiorisca nel mondo.  Questo è il mistero dell’amore di Dio, in Cristo Gesù, per opera dello Spirito Santo. Ma anche questo è il mistero dell’amore dell’uomo, fatto ad immagine dell’amore di Dio, redento a somiglianza dell’amore di Cristo, generato in questo amore per opera dello Spirito Santo nelle acque del battesimo.</w:t>
      </w:r>
    </w:p>
    <w:p w14:paraId="64D9F250" w14:textId="77777777" w:rsidR="00D00764" w:rsidRPr="00D00764" w:rsidRDefault="00D00764" w:rsidP="00D00764">
      <w:pPr>
        <w:spacing w:after="120"/>
        <w:jc w:val="both"/>
        <w:rPr>
          <w:rFonts w:ascii="Arial" w:hAnsi="Arial"/>
          <w:sz w:val="24"/>
        </w:rPr>
      </w:pPr>
      <w:r w:rsidRPr="00D00764">
        <w:rPr>
          <w:rFonts w:ascii="Arial" w:hAnsi="Arial"/>
          <w:sz w:val="24"/>
        </w:rPr>
        <w:t>Dinanzi a questo mistero deve nascere nel cuore un solo desiderio: divenire pienamente parte di esso, farsi mistero nel mistero di Cristo Gesù, amore nel suo amore e del suo amore, vita della sua vita nella sua vita, croce nella sua croce della sua croce. Divenendo questo mistero d’amore, si diviene anche operatori di altro amore e di altra vita nel mondo. La vita nel mondo nasce dall’amore crocifisso di Cristo. Dove non c’è amore crocifisso, non c’è vita, c’è solo morte. La legge della vita è una sola: l’amore crocifisso di Cristo.</w:t>
      </w:r>
    </w:p>
    <w:p w14:paraId="1831CD58"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prima di tutte le cose e tutte sussistono in lui. </w:t>
      </w:r>
    </w:p>
    <w:p w14:paraId="499F5A1F" w14:textId="77777777" w:rsidR="00D00764" w:rsidRPr="00D00764" w:rsidRDefault="00D00764" w:rsidP="00D00764">
      <w:pPr>
        <w:spacing w:after="120"/>
        <w:jc w:val="both"/>
        <w:rPr>
          <w:rFonts w:ascii="Arial" w:hAnsi="Arial"/>
          <w:sz w:val="24"/>
        </w:rPr>
      </w:pPr>
      <w:r w:rsidRPr="00D00764">
        <w:rPr>
          <w:rFonts w:ascii="Arial" w:hAnsi="Arial"/>
          <w:sz w:val="24"/>
        </w:rPr>
        <w:t>Affermare che Cristo è prima di tutte le cose è dire con chiarezza di verità che Lui è eterno. Lui è nel seno del Padre da sempre. Cristo non appartiene all’ordine della creazione. Cristo appartiene ad un altro ordine: all’ordine della generazione da Dio. Lui è della stessa sostanza del Padre. È luce da luce, Dio vero da Dio vero. Lui non è stato creato, è stato generato da Dio e questo non dopo il tempo, ma prima del tempo, non dopo la creazione, ma prima di essa.</w:t>
      </w:r>
    </w:p>
    <w:p w14:paraId="01513719" w14:textId="77777777" w:rsidR="00D00764" w:rsidRPr="00D00764" w:rsidRDefault="00D00764" w:rsidP="00D00764">
      <w:pPr>
        <w:spacing w:after="120"/>
        <w:jc w:val="both"/>
        <w:rPr>
          <w:rFonts w:ascii="Arial" w:hAnsi="Arial"/>
          <w:sz w:val="24"/>
        </w:rPr>
      </w:pPr>
      <w:r w:rsidRPr="00D00764">
        <w:rPr>
          <w:rFonts w:ascii="Arial" w:hAnsi="Arial"/>
          <w:sz w:val="24"/>
        </w:rPr>
        <w:t>Nell’eternità, dall’eternità c’è il Padre, il Figlio e lo Spirito Santo. Dal Padre, all’inizio della storia e del tempo, per mezzo di Cristo, fu creata ogni cosa. Tutte le cose, quelle visibili e quelle invisibili, al di fuori di Dio, che è uno e trino, appartengono all’ordine della creazione, sono state cioè fatte da lui. Come le ha fatte, il tempo che ha voluto impiegare per farle, non è oggetto di fede. È oggetto di fede che tutto è stato fatto da Dio per mezzo del Verbo eterno, del suo Figlio diletto. È anche oggetto di fede che non solo furono fatte per mezzo di Lui, ma anche in vista di Lui. Quindi niente può sottrarsi alla sua Signoria. Il Verbo è il Signore dell’intero creato. A questo che già sappiamo Paolo ora aggiunge un’altra verità. Le cose non hanno in sé la vita, come l’uomo non ha in sé la vita. Questa vita deve essere attinta costantemente in Dio, il solo che possiede la vita.</w:t>
      </w:r>
    </w:p>
    <w:p w14:paraId="23BB79C6" w14:textId="77777777" w:rsidR="00D00764" w:rsidRPr="00D00764" w:rsidRDefault="00D00764" w:rsidP="00D00764">
      <w:pPr>
        <w:spacing w:after="120"/>
        <w:jc w:val="both"/>
        <w:rPr>
          <w:rFonts w:ascii="Arial" w:hAnsi="Arial"/>
          <w:sz w:val="24"/>
        </w:rPr>
      </w:pPr>
      <w:r w:rsidRPr="00D00764">
        <w:rPr>
          <w:rFonts w:ascii="Arial" w:hAnsi="Arial"/>
          <w:sz w:val="24"/>
        </w:rPr>
        <w:t>Sussistere in Lui ha perciò un significato esatto, preciso, netto. Ha il significato di una vita che bisogna perennemente attingere in Cristo. Per dirla in una parola assai semplice e povera: è ogni giorno una continua creazione, perché ogni giorno è un dono di vita a tutte le cose. Ogni cosa riceve la sua vita da Cristo, l’attinge in Lui che è il suo Creatore, il suo Signore. L’attinge sempre per creazione. È come se Cristo creasse oggi il mondo e in ogni attimo. Questa è la legge del creato. Non si tratta della vita soprannaturale; si tratta della vita naturale. Ogni cosa attinge la sua forza di esistere in Cristo. Ad ogni cosa Cristo concede ogni giorno l’esistenza. Questo è il motivo per cui bisogna parlare di continuo e perenne dono di vita. Ma è sempre un dono di vita per creazione, non per emanazione. È un dono di vita finalizzato alla santificazione dell’uomo, fino alla creazione dei cieli nuovi e della terra nuova. Anche lì tutto sussisterà in Cristo, ma in una forma nuova, in una forma tutta spirituale.</w:t>
      </w:r>
    </w:p>
    <w:p w14:paraId="6A3B638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Una conclusione si impone: se tutto sussiste in Cristo, se tutto è perenne creazione di vita da parte di Cristo, è assai evidente che per quanto attiene all’uomo, ogni uomo non solo è finalizzato a Cristo, ogni uomo deve tendere a Cristo come al suo “naturale” Signore, oltre che soprannaturale. Ma anche ogni uomo deve riconoscere Cristo come la sua fonte di vita (per creazione perenne, non per generazione, per dono d’amore fuori di sé, non all’interno di sé, o per emanazione). Lo esige, questo, la sua natura creata. Cristo pertanto, sia naturalmente, che soprannaturalmente, è il fine dell’uomo, la vita dell’uomo, la sussistenza dell’uomo. L’uomo porta impressa in sé la sua destinazione a Cristo Signore. È evidente che la destinazione naturale dopo il peccato trova il suo completamento e la sua perfezione solo nella destinazione soprannaturale, cioè entrando nel mistero della salvezza.</w:t>
      </w:r>
    </w:p>
    <w:p w14:paraId="03669CD6" w14:textId="77777777" w:rsidR="00D00764" w:rsidRPr="00D00764" w:rsidRDefault="00D00764" w:rsidP="00D00764">
      <w:pPr>
        <w:spacing w:after="120"/>
        <w:jc w:val="both"/>
        <w:rPr>
          <w:rFonts w:ascii="Arial" w:hAnsi="Arial"/>
          <w:sz w:val="24"/>
        </w:rPr>
      </w:pPr>
      <w:r w:rsidRPr="00D00764">
        <w:rPr>
          <w:rFonts w:ascii="Arial" w:hAnsi="Arial"/>
          <w:sz w:val="24"/>
        </w:rPr>
        <w:t>Poiché la sussistenza, per quanto attiene all’uomo, è naturale e soprannaturale, per essere piena, completa, vera, deve essere insieme naturale e soprannaturale. Naturalmente e soprannaturalmente l’uomo è chiamato a sussistere in Cristo Gesù. Ma ciò che è un dono naturale non è un dono soprannaturale. Il dono naturale è dato alla natura dell’uomo, senza l’uomo. È dato per creazione diretta da Dio. Il dono soprannaturale è dato all’uomo attraverso la sua volontà. Se lo accoglie, se lo vuole, se accetta la legge del dono soprannaturale, Dio glielo dona, altrimenti non può darglielo, perché è legge del dono soprannaturale essere offerto alla volontà e non direttamente alla natura, si offre alla natura attraverso la volontà.</w:t>
      </w:r>
    </w:p>
    <w:p w14:paraId="129B648F"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implica che la salvezza è offerta tutta intera alla volontà dell’uomo, non alla natura. Poiché l’uomo ha bisogno di essere salvato anche nel corpo, ha bisogno di una vita più sana anche per la sua parte materiale, questa salvezza non può essere offerta alla sua materia, se non attraverso la volontà. Tutto ciò che è redenzione è dono alla volontà, non alla natura. La volontà redime e salva la natura. La volontà porta la natura nella grazia e nei doni dello Spirito Santo che sono di rigenerazione, di elevazione, di guarigione, di salvezza eterna. C’è da aggiungere un’ultima osservazione. Se tutto sussiste in Cristo, Cristo è necessario ad ogni uomo anche per la vita del suo corpo. Quindi naturalmente e non solo soprannaturalmente la vita è in Cristo, ogni vita è in Cristo. </w:t>
      </w:r>
    </w:p>
    <w:p w14:paraId="6E6D78DF" w14:textId="77777777" w:rsidR="00D00764" w:rsidRPr="00D00764" w:rsidRDefault="00D00764" w:rsidP="00D00764">
      <w:pPr>
        <w:spacing w:after="120"/>
        <w:jc w:val="both"/>
        <w:rPr>
          <w:rFonts w:ascii="Arial" w:hAnsi="Arial"/>
          <w:sz w:val="24"/>
        </w:rPr>
      </w:pPr>
      <w:r w:rsidRPr="00D00764">
        <w:rPr>
          <w:rFonts w:ascii="Arial" w:hAnsi="Arial"/>
          <w:sz w:val="24"/>
        </w:rPr>
        <w:t>Per natura e per grazia Cristo è la vita di ogni uomo. Cristo non può essere considerato un estraneo all’uomo, perché Lui è l’unica fonte di vita e di sussistenza. Senza di Lui non c’è vita; senza sussistenza in Lui c’è solo morte. Per creazione e per redenzione Cristo è il Signore dell’uomo. Questa la verità, la sola verità che ogni uomo deve sapere.</w:t>
      </w:r>
    </w:p>
    <w:p w14:paraId="78C2E251"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anche il capo del corpo, cioè della Chiesa; il principio, il primogenito di coloro che risuscitano dai morti, per ottenere il primato su tutte le cose. </w:t>
      </w:r>
    </w:p>
    <w:p w14:paraId="67713F6D" w14:textId="77777777" w:rsidR="00D00764" w:rsidRPr="00D00764" w:rsidRDefault="00D00764" w:rsidP="00D00764">
      <w:pPr>
        <w:spacing w:after="120"/>
        <w:jc w:val="both"/>
        <w:rPr>
          <w:rFonts w:ascii="Arial" w:hAnsi="Arial"/>
          <w:sz w:val="24"/>
        </w:rPr>
      </w:pPr>
      <w:r w:rsidRPr="00D00764">
        <w:rPr>
          <w:rFonts w:ascii="Arial" w:hAnsi="Arial"/>
          <w:sz w:val="24"/>
        </w:rPr>
        <w:t xml:space="preserve">Entriamo ora nel campo più specifico della redenzione.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il corpo di Cristo. Di questo corpo Cristo è il capo. Cristo è capo in senso “naturale”, la sede cioè della volontà e del pensiero.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da Lui, è in Lui, perché da Cristo riceve la volontà che la governa. Da Cristo riceve anche la grazia che la rinnova e la santifica. Cristo è anche capo nel senso di governo. Chi regge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Cristo, chi la muove è Lui, chi la governa è Lui, chi traccia il cammino per essa è Lui. Lui è al timone della Chiesa. Infatti Lui è il principio invisibile di unità e di </w:t>
      </w:r>
      <w:r w:rsidRPr="00D00764">
        <w:rPr>
          <w:rFonts w:ascii="Arial" w:hAnsi="Arial"/>
          <w:sz w:val="24"/>
        </w:rPr>
        <w:lastRenderedPageBreak/>
        <w:t>comunione, di verità  di grazia, di rigenerazione e di santificazione di tutta la Chiesa. Tutto ciò che avviene nella Chiesa, avviene perché sgorga da Lui, dalla sua verità, dalla sua carità, dalla sua volontà, dal suo disegno di salvezza per ogni uomo. Su questa verità non possono esserci dubbi. Tuttavia c’è da aggiungere che Cristo visibilmente si serve di ministri particolari, sono i ministri ordinati e di testimoni, costituiti da lui sacerdoti, re e profeti della nuova alleanza.</w:t>
      </w:r>
    </w:p>
    <w:p w14:paraId="7E9B1821" w14:textId="77777777" w:rsidR="00D00764" w:rsidRPr="00D00764" w:rsidRDefault="00D00764" w:rsidP="00D00764">
      <w:pPr>
        <w:spacing w:after="120"/>
        <w:jc w:val="both"/>
        <w:rPr>
          <w:rFonts w:ascii="Arial" w:hAnsi="Arial"/>
          <w:sz w:val="24"/>
        </w:rPr>
      </w:pPr>
      <w:r w:rsidRPr="00D00764">
        <w:rPr>
          <w:rFonts w:ascii="Arial" w:hAnsi="Arial"/>
          <w:sz w:val="24"/>
        </w:rPr>
        <w:t>Ma costoro non hanno alcuna autonomia nella Chiesa. Costoro, tutti costoro devono essere sempre in comunione di volontà, di carità, di pensiero, di sentimento con Cristo Gesù in modo che in ogni cosa traspare con evidenza chiara che è la volontà di Cristo, la sua carità, il suo pensiero, il suo sentimento che agisce in noi e che ci muove. L’uomo, chiunque esso sia, nella Chiesa deve solo rendere presente e operante Cristo Gesù. L’uomo, chiunque esso sia, non ha alcuna autonomia gestionale all’interno del mistero della salvezza, nelle cose che riguardano Dio.</w:t>
      </w:r>
    </w:p>
    <w:p w14:paraId="1EF99A88" w14:textId="77777777" w:rsidR="00D00764" w:rsidRPr="00D00764" w:rsidRDefault="00D00764" w:rsidP="00D00764">
      <w:pPr>
        <w:spacing w:after="120"/>
        <w:jc w:val="both"/>
        <w:rPr>
          <w:rFonts w:ascii="Arial" w:hAnsi="Arial"/>
          <w:sz w:val="24"/>
        </w:rPr>
      </w:pPr>
      <w:r w:rsidRPr="00D00764">
        <w:rPr>
          <w:rFonts w:ascii="Arial" w:hAnsi="Arial"/>
          <w:sz w:val="24"/>
        </w:rPr>
        <w:t xml:space="preserve">Su questo occorre tutta la chiarezza possibile. Cristo è il capo della Chiesa. Chi la regge è Lui, chi la illumina deve essere Lui, chi la santifica è Lui, chi la fortifica con la sua carità è Lui. Tutto è Lui per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e noi serviamo alla Chiesa se siamo in totale dipendenza, sottomissione, obbedienza d’amore e di verità con Cristo Gesù. Se ci poniamo in autonomia, non serviamo alla Chiesa, perché non siamo servi di Cristo Gesù. Su questo ci sarebbe molto da dire. Come all’inizio del tempo l’uomo si è sottratto alla Signoria di Dio su di lui, così sempre nella Chiesa l’uomo si sottrae alla Signoria di Cristo su di lui. </w:t>
      </w:r>
    </w:p>
    <w:p w14:paraId="68AA26A6" w14:textId="77777777" w:rsidR="00D00764" w:rsidRPr="00D00764" w:rsidRDefault="00D00764" w:rsidP="00D00764">
      <w:pPr>
        <w:spacing w:after="120"/>
        <w:jc w:val="both"/>
        <w:rPr>
          <w:rFonts w:ascii="Arial" w:hAnsi="Arial"/>
          <w:sz w:val="24"/>
        </w:rPr>
      </w:pPr>
      <w:r w:rsidRPr="00D00764">
        <w:rPr>
          <w:rFonts w:ascii="Arial" w:hAnsi="Arial"/>
          <w:sz w:val="24"/>
        </w:rPr>
        <w:t>Da membro diventa capo. Ma capo è solo Cristo. Dicendo poi che i ministri ordinati agiscono in nome di Cristo capo, si dimentica di dire che agiscono nel nome di Cristo capo, ma che non sono capi in nome di Cristo. C’è una sottile differenza. Molti di noi ministri ordinati non agiamo in nome di Cristo capo, agiamo invece come capi in nome di Cristo.</w:t>
      </w:r>
    </w:p>
    <w:p w14:paraId="6299A6F0" w14:textId="77777777" w:rsidR="00D00764" w:rsidRPr="00D00764" w:rsidRDefault="00D00764" w:rsidP="00D00764">
      <w:pPr>
        <w:spacing w:after="120"/>
        <w:jc w:val="both"/>
        <w:rPr>
          <w:rFonts w:ascii="Arial" w:hAnsi="Arial"/>
          <w:sz w:val="24"/>
        </w:rPr>
      </w:pPr>
      <w:r w:rsidRPr="00D00764">
        <w:rPr>
          <w:rFonts w:ascii="Arial" w:hAnsi="Arial"/>
          <w:sz w:val="24"/>
        </w:rPr>
        <w:t xml:space="preserve">Agiamo cioè senza obbedienza a Cristo, senza sottomissione a Lui, senza relazione con la sua verità e senza rapportarci e modellarci alla sua carità. Questo è un grande misfatto che non rende visibile Cristo nella nostra vita e soprattutto nel nostro ministero. </w:t>
      </w:r>
      <w:smartTag w:uri="urn:schemas-microsoft-com:office:smarttags" w:element="PersonName">
        <w:smartTagPr>
          <w:attr w:name="ProductID" w:val="Mai Cristo"/>
        </w:smartTagPr>
        <w:r w:rsidRPr="00D00764">
          <w:rPr>
            <w:rFonts w:ascii="Arial" w:hAnsi="Arial"/>
            <w:sz w:val="24"/>
          </w:rPr>
          <w:t>Mai Cristo</w:t>
        </w:r>
      </w:smartTag>
      <w:r w:rsidRPr="00D00764">
        <w:rPr>
          <w:rFonts w:ascii="Arial" w:hAnsi="Arial"/>
          <w:sz w:val="24"/>
        </w:rPr>
        <w:t xml:space="preserve"> è reso visibile nel nostro ministero quando agiamo come capi in nome di Cristo. Prendiamo l’autorità che ci viene da Cristo, ma non per formare Lui nei cuori, ma per imporre il nostro pensiero, la nostra verità, il nostro disegno di salvezza, che non abbiamo, la nostra carità, che non conosciamo.  Non solo su ciò che vive egli ha il primato. Il primato di Cristo è sulla vita e sulla morte. Egli è anche il vincitore della morte. </w:t>
      </w:r>
    </w:p>
    <w:p w14:paraId="3BA62FF6" w14:textId="77777777" w:rsidR="00D00764" w:rsidRPr="00D00764" w:rsidRDefault="00D00764" w:rsidP="00D00764">
      <w:pPr>
        <w:spacing w:after="120"/>
        <w:jc w:val="both"/>
        <w:rPr>
          <w:rFonts w:ascii="Arial" w:hAnsi="Arial"/>
          <w:sz w:val="24"/>
        </w:rPr>
      </w:pPr>
      <w:r w:rsidRPr="00D00764">
        <w:rPr>
          <w:rFonts w:ascii="Arial" w:hAnsi="Arial"/>
          <w:sz w:val="24"/>
        </w:rPr>
        <w:t>Egli è il principio e il primogenito di coloro che risuscitano dai morti. È il principio perché la risurrezione avviene in Lui e per Lui, avviene nella sua risurrezione e per la sua risurrezione. Siamo risuscitati dalla sua risurrezione, siamo anche risuscitati ad immagine e somiglianza della sua risurrezione. In tal senso egli è il principio agente della nostra risurrezione. Questa è la verità.</w:t>
      </w:r>
    </w:p>
    <w:p w14:paraId="718AC3FC" w14:textId="77777777" w:rsidR="00D00764" w:rsidRPr="00D00764" w:rsidRDefault="00D00764" w:rsidP="00D00764">
      <w:pPr>
        <w:spacing w:after="120"/>
        <w:jc w:val="both"/>
        <w:rPr>
          <w:rFonts w:ascii="Arial" w:hAnsi="Arial"/>
          <w:sz w:val="24"/>
        </w:rPr>
      </w:pPr>
      <w:r w:rsidRPr="00D00764">
        <w:rPr>
          <w:rFonts w:ascii="Arial" w:hAnsi="Arial"/>
          <w:sz w:val="24"/>
        </w:rPr>
        <w:t xml:space="preserve">Egli è anche il primogenito. È il primo che è risuscitato dai morti alla vita del dopo. Quella di Cristo non è stata una risurrezione per tornare alla vita di prima, ma per andare nella vita del dopo. Il dopo è il dopo la morte. La vita del dopo è risurrezione del corpo, ma con trasformazione di esso. La risurrezione del dopo </w:t>
      </w:r>
      <w:r w:rsidRPr="00D00764">
        <w:rPr>
          <w:rFonts w:ascii="Arial" w:hAnsi="Arial"/>
          <w:sz w:val="24"/>
        </w:rPr>
        <w:lastRenderedPageBreak/>
        <w:t>fa il nostro corpo spirituale, incorruttibile, immortale, glorioso (per i giusti), ignobile e inglorioso (per i reprobi).</w:t>
      </w:r>
    </w:p>
    <w:p w14:paraId="738D8FA8" w14:textId="77777777" w:rsidR="00D00764" w:rsidRPr="00D00764" w:rsidRDefault="00D00764" w:rsidP="00D00764">
      <w:pPr>
        <w:spacing w:after="120"/>
        <w:jc w:val="both"/>
        <w:rPr>
          <w:rFonts w:ascii="Arial" w:hAnsi="Arial"/>
          <w:sz w:val="24"/>
        </w:rPr>
      </w:pPr>
      <w:r w:rsidRPr="00D00764">
        <w:rPr>
          <w:rFonts w:ascii="Arial" w:hAnsi="Arial"/>
          <w:sz w:val="24"/>
        </w:rPr>
        <w:t>Prima di Lui nessuno era entrato nell’eternità con il suo corpo di spirito, di luce, di gloria, immortale. Lui è il primo. In tal senso è il primogenito. Colui che è nato al cielo portando con sé il suo corpo glorioso e spirituale, incorruttibile e immortale. Tutti gli altri seguiranno dopo di Lui, ma seguiranno in Lui e per Lui, perché oltre che primogenito, Cristo è anche il principio agente della nostra risurrezione nell’ultimo giorno. Questa è la verità su Cristo Gesù.</w:t>
      </w:r>
    </w:p>
    <w:p w14:paraId="18CD1CA4" w14:textId="77777777" w:rsidR="00D00764" w:rsidRPr="00D00764" w:rsidRDefault="00D00764" w:rsidP="00D00764">
      <w:pPr>
        <w:spacing w:after="120"/>
        <w:jc w:val="both"/>
        <w:rPr>
          <w:rFonts w:ascii="Arial" w:hAnsi="Arial"/>
          <w:sz w:val="24"/>
        </w:rPr>
      </w:pPr>
      <w:r w:rsidRPr="00D00764">
        <w:rPr>
          <w:rFonts w:ascii="Arial" w:hAnsi="Arial"/>
          <w:sz w:val="24"/>
        </w:rPr>
        <w:t>Se lui è il principio, significa che tutti, ogni uomo, prima e dopo di lui, sarà risuscitato dalla sua onnipotenza; ma sarà anche risuscitato ad immagine del suo corpo di spirito. Ci sarà la totale trasformazione del nostro corpo, anche se la trasformazione non sarà uguale per i giusti e per i dannati. Il corpo non sarà di gloria se non per i giusti. Questa è la verità. Che l’uomo vi creda o meno, alla fine dei giorni sarà richiamato in vita da Cristo Gesù e dovrà rendere conto a Lui perché ha creduto, perché non ha creduto, perché ha agito secondo verità e anche perché si è comportato secondo menzogna.</w:t>
      </w:r>
    </w:p>
    <w:p w14:paraId="0FD075C1" w14:textId="77777777" w:rsidR="00D00764" w:rsidRPr="00D00764" w:rsidRDefault="00D00764" w:rsidP="00D00764">
      <w:pPr>
        <w:spacing w:after="120"/>
        <w:jc w:val="both"/>
        <w:rPr>
          <w:rFonts w:ascii="Arial" w:hAnsi="Arial"/>
          <w:sz w:val="24"/>
        </w:rPr>
      </w:pPr>
      <w:r w:rsidRPr="00D00764">
        <w:rPr>
          <w:rFonts w:ascii="Arial" w:hAnsi="Arial"/>
          <w:sz w:val="24"/>
        </w:rPr>
        <w:t xml:space="preserve">Di tutto bisogna rendere conto a Cristo Signore. Questo è il primato di Cristo su tutte le cose, sulle realtà visibili e invisibili, animate e inanimate, sulla morte e sulla vita, nel tempo e nell’eternità. Tutto avviene per Lui, da Lui, in vista di Lui. Tutta la storia è stata posta nelle sue mani. Tutta la storia deve essere chiamata a conversione dal suo corpo che è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la quale deve agire nel nome di Cristo capo, ma senza cadere nella tentazione di farsi capo in nome di Cristo.</w:t>
      </w:r>
    </w:p>
    <w:p w14:paraId="4B422D1A"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Perché piacque a Dio di fare abitare in lui ogni pienezza </w:t>
      </w:r>
    </w:p>
    <w:p w14:paraId="44C91CEE" w14:textId="77777777" w:rsidR="00D00764" w:rsidRPr="00D00764" w:rsidRDefault="00D00764" w:rsidP="00D00764">
      <w:pPr>
        <w:spacing w:after="120"/>
        <w:jc w:val="both"/>
        <w:rPr>
          <w:rFonts w:ascii="Arial" w:hAnsi="Arial"/>
          <w:sz w:val="24"/>
        </w:rPr>
      </w:pPr>
      <w:r w:rsidRPr="00D00764">
        <w:rPr>
          <w:rFonts w:ascii="Arial" w:hAnsi="Arial"/>
          <w:sz w:val="24"/>
        </w:rPr>
        <w:t>Stiamo parlando di Cristo. Cristo è il Verbo del Padre che dal momento dell’incarnazione esiste come Verbo Incarnato, Verbo fattosi carne, Verbo morto e risorto, Verbo asceso al cielo. Nel Verbo c’è la pienezza che è propria della divinità. Il Verbo è perfetto Dio e in quanto perfetto Dio ha la pienezza delle perfezioni divine. È Dio, vero Dio e dicendo questo si è detto tutto, perché in potenza, in dignità e in ogni altra virtù divina non c’è alcuna differenza con il Padre e lo Spirito Santo.  Cristo Gesù è anche perfetto uomo, vero uomo, in tutto simile a noi, tranne che nel peccato. Ogni pienezza abita in Lui in quanto vero uomo, oltre che vero Dio. Il vero Dio abita nel vero uomo, il vero Dio si è fatto vero uomo e nel vero uomo abita tutta la pienezza della grazia e della verità.</w:t>
      </w:r>
    </w:p>
    <w:p w14:paraId="7267B22C" w14:textId="77777777" w:rsidR="00D00764" w:rsidRPr="00D00764" w:rsidRDefault="00D00764" w:rsidP="00D00764">
      <w:pPr>
        <w:spacing w:after="120"/>
        <w:jc w:val="both"/>
        <w:rPr>
          <w:rFonts w:ascii="Arial" w:hAnsi="Arial"/>
          <w:sz w:val="24"/>
        </w:rPr>
      </w:pPr>
      <w:r w:rsidRPr="00D00764">
        <w:rPr>
          <w:rFonts w:ascii="Arial" w:hAnsi="Arial"/>
          <w:sz w:val="24"/>
        </w:rPr>
        <w:t>Nel vero uomo abita la pienezza della vita e della risurrezione, la pienezza del Cielo è tutta nella sua umanità. Questa è la straordinaria bellezza di Cristo Gesù. Nella sua umanità egli è stato rivestito di ogni dono celeste, di ogni virtù, di ogni grazia e tuttavia la sua natura umana non diventa natura divina, né la natura divina si fa natura umana. Ogni natura conserva intatta la sua identità, le sue proprietà e tuttavia la natura umana, che non è separata dalla Persona divina, ma è unita ad Essa nell’unità personale che noi diciamo ipostatica, è stata ricolmata di ogni pienezza di Spirito Santo.</w:t>
      </w:r>
    </w:p>
    <w:p w14:paraId="0F2B286A" w14:textId="77777777" w:rsidR="00D00764" w:rsidRPr="00D00764" w:rsidRDefault="00D00764" w:rsidP="00D00764">
      <w:pPr>
        <w:spacing w:after="120"/>
        <w:jc w:val="both"/>
        <w:rPr>
          <w:rFonts w:ascii="Arial" w:hAnsi="Arial"/>
          <w:sz w:val="24"/>
        </w:rPr>
      </w:pPr>
      <w:r w:rsidRPr="00D00764">
        <w:rPr>
          <w:rFonts w:ascii="Arial" w:hAnsi="Arial"/>
          <w:sz w:val="24"/>
        </w:rPr>
        <w:t xml:space="preserve">È questa una verità che ci rivela chi è nella sua essenza Cristo Gesù. È Colui nel quale Dio ha voluto che abitasse ogni pienezza. Tutto è ora in Cristo Gesù e tutto viene a noi attraverso di Lui. Questo, sia nell’ordine della creazione, come nell’ordine dalla redenzione. Se prima, nell’ordine della creazione, avveniva per </w:t>
      </w:r>
      <w:r w:rsidRPr="00D00764">
        <w:rPr>
          <w:rFonts w:ascii="Arial" w:hAnsi="Arial"/>
          <w:sz w:val="24"/>
        </w:rPr>
        <w:lastRenderedPageBreak/>
        <w:t>mezzo del Verbo non incarnato, perché ancora non si era fatto uomo, ora avviene per mezzo dell’umanità di Cristo Gesù. È in essa che Dio ha racchiuso ogni pienezza ed è attraverso di essa che ci viene elargita.</w:t>
      </w:r>
    </w:p>
    <w:p w14:paraId="05BA29AD" w14:textId="77777777" w:rsidR="00D00764" w:rsidRPr="00D00764" w:rsidRDefault="00D00764" w:rsidP="00D00764">
      <w:pPr>
        <w:spacing w:after="120"/>
        <w:jc w:val="both"/>
        <w:rPr>
          <w:rFonts w:ascii="Arial" w:hAnsi="Arial"/>
          <w:sz w:val="24"/>
        </w:rPr>
      </w:pPr>
      <w:r w:rsidRPr="00D00764">
        <w:rPr>
          <w:rFonts w:ascii="Arial" w:hAnsi="Arial"/>
          <w:sz w:val="24"/>
        </w:rPr>
        <w:t>L’umanità di Cristo è ora la vita della nostra vita sia naturale che soprannaturale. Questa è la straordinaria grazia che il Signore ha concesso all’umanità di Cristo Gesù. L’umanità di Cristo è tutto per noi e tutto dobbiamo trovare nella sua umanità. Tutto da essa attendere e tutto per essa ricevere. L’umanità di Cristo è il sacramento della nostra vita e della nostra redenzione, della nostra santificazione e di ogni cammino che si vuole fare nella perfezione evangelica.</w:t>
      </w:r>
    </w:p>
    <w:p w14:paraId="51DD8A0B"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 per mezzo di lui riconciliare a sé tutte le cose, rappacificando con il sangue della sua croce, cioè per mezzo di lui, le cose che stanno sulla terra e quelle nei cieli. </w:t>
      </w:r>
    </w:p>
    <w:p w14:paraId="3B05AAAD" w14:textId="77777777" w:rsidR="00D00764" w:rsidRPr="00D00764" w:rsidRDefault="00D00764" w:rsidP="00D00764">
      <w:pPr>
        <w:spacing w:after="120"/>
        <w:jc w:val="both"/>
        <w:rPr>
          <w:rFonts w:ascii="Arial" w:hAnsi="Arial"/>
          <w:sz w:val="24"/>
        </w:rPr>
      </w:pPr>
      <w:r w:rsidRPr="00D00764">
        <w:rPr>
          <w:rFonts w:ascii="Arial" w:hAnsi="Arial"/>
          <w:sz w:val="24"/>
        </w:rPr>
        <w:t xml:space="preserve">Attraverso l’umanità di Cristo, che è sacramento di riconciliazione e di rappacificazione, Dio ha voluto dare un nuovo statuto all’intera creazione. Questa statuto è quello del ritorno di ogni cosa sotto </w:t>
      </w:r>
      <w:smartTag w:uri="urn:schemas-microsoft-com:office:smarttags" w:element="PersonName">
        <w:smartTagPr>
          <w:attr w:name="ProductID" w:val="la Signoria"/>
        </w:smartTagPr>
        <w:r w:rsidRPr="00D00764">
          <w:rPr>
            <w:rFonts w:ascii="Arial" w:hAnsi="Arial"/>
            <w:sz w:val="24"/>
          </w:rPr>
          <w:t>la Signoria</w:t>
        </w:r>
      </w:smartTag>
      <w:r w:rsidRPr="00D00764">
        <w:rPr>
          <w:rFonts w:ascii="Arial" w:hAnsi="Arial"/>
          <w:sz w:val="24"/>
        </w:rPr>
        <w:t xml:space="preserve"> di Dio, in Cristo Gesù, per opera dello Spirito Santo. La riconciliazione è l’eliminazione dell’elemento di frattura e di separazione che c’è tra Dio e l’uomo, elemento costruito e innalzato dall’uomo contro Dio, il giorno in cui ha voluto essere Dio, come Dio, senza un Dio sopra di sé. È chiaro che la riconciliazione non è solamente la cancellazione del peccato commesso. La riconciliazione avviene nel momento in cui si toglie questo elemento di frattura e di autonomia e si toglie allorché l’uomo accoglie l’invito di Cristo che lo chiama a ritornare nuovamente nell’obbedienza al suo unico Dio e Signore. Se manca questa conversione, questo ritorno, questa accettazione di Dio come suo Dio, a cui è dovuta ogni obbedienza, non c’è riconciliazione. Anche oggi molti intendono la riconciliazione come confessione delle colpe commesse, ma senza il ritorno nell’obbedienza alla volontà di Dio, manifestata ed espressa nella Parola di Cristo Gesù. Si crea la religione dei riti, ma non la fede nella Parola di Dio, che brilla e risplende nella Parola di Cristo Gesù, che si comprende alla luce della sapienza dello Spirito Santo in tutta la sua chiarezza di verità e di santità. Lo sforzo, l’impegno, il lavoro della Chiesa non è quello di celebrare sacramenti, ma di celebrarli come segno, volontà, sacramento di riconciliazione voluta, realizzata, da portare tutta a compimento nella propria santificazione.</w:t>
      </w:r>
    </w:p>
    <w:p w14:paraId="63719127" w14:textId="77777777" w:rsidR="00D00764" w:rsidRPr="00D00764" w:rsidRDefault="00D00764" w:rsidP="00D00764">
      <w:pPr>
        <w:spacing w:after="120"/>
        <w:jc w:val="both"/>
        <w:rPr>
          <w:rFonts w:ascii="Arial" w:hAnsi="Arial"/>
          <w:sz w:val="24"/>
        </w:rPr>
      </w:pPr>
      <w:r w:rsidRPr="00D00764">
        <w:rPr>
          <w:rFonts w:ascii="Arial" w:hAnsi="Arial"/>
          <w:sz w:val="24"/>
        </w:rPr>
        <w:t>Occorre allora dare una svolta a tutto il nostro cristianesimo, spesso ridotto a celebrazione di sacramenti, ma senza la volontà della riconciliazione e della susseguente obbedienza totale a Dio che si chiama santificazione. Se si riuscirà a far sì che tutto quanto si vive, diventi celebrazione di una riconciliazione sempre più grande, avremo dato una svolta a tutto il nostro modo di relazionarci con Dio e con il mondo intero. Avremo operato perché il sacrificio di Cristo produca frutti di vera vita eterna, non solo in noi, ma in ogni uomo. Se questo non lo facciamo, perdiamo inutilmente il nostro tempo. La luce della riconciliazione non brilla sul mondo, perché non brilla e non risplende nei nostri cuori.</w:t>
      </w:r>
    </w:p>
    <w:p w14:paraId="16DA6B00" w14:textId="77777777" w:rsidR="00D00764" w:rsidRPr="00D00764" w:rsidRDefault="00D00764" w:rsidP="00D00764">
      <w:pPr>
        <w:spacing w:after="120"/>
        <w:jc w:val="both"/>
        <w:rPr>
          <w:rFonts w:ascii="Arial" w:hAnsi="Arial"/>
          <w:sz w:val="24"/>
        </w:rPr>
      </w:pPr>
      <w:r w:rsidRPr="00D00764">
        <w:rPr>
          <w:rFonts w:ascii="Arial" w:hAnsi="Arial"/>
          <w:sz w:val="24"/>
        </w:rPr>
        <w:t xml:space="preserve">Nel momento in cui si riconcilia l’uomo con Dio e mentre dura questa riconciliazione, tutto il creato, attraverso l’uomo, viene riportato nella sua verità, perché ci si serve del creato secondo verità, e non più secondo il peccato dell’uomo. Ogni qualvolta l’uomo vive da non riconciliato, vive da nemico di Dio, </w:t>
      </w:r>
      <w:r w:rsidRPr="00D00764">
        <w:rPr>
          <w:rFonts w:ascii="Arial" w:hAnsi="Arial"/>
          <w:sz w:val="24"/>
        </w:rPr>
        <w:lastRenderedPageBreak/>
        <w:t>non solo tutto ciò che lui fa nella sua persona è posto fuori dell’obbedienza a Dio, ma tutto il creato che usa, lo usa in modo peccaminoso e quindi lo sottrae a Dio, all’obbedienza a lui. L’uomo diventa causa di disobbedienza per tutta la creazione ogni qualvolta si serve delle cose create in modo autonomo, non secondo la volontà di Dio. Questa è la grande responsabilità dell’uomo.</w:t>
      </w:r>
    </w:p>
    <w:p w14:paraId="54478CB5" w14:textId="77777777" w:rsidR="00D00764" w:rsidRPr="00D00764" w:rsidRDefault="00D00764" w:rsidP="00D00764">
      <w:pPr>
        <w:spacing w:after="120"/>
        <w:jc w:val="both"/>
        <w:rPr>
          <w:rFonts w:ascii="Arial" w:hAnsi="Arial"/>
          <w:sz w:val="24"/>
        </w:rPr>
      </w:pPr>
      <w:r w:rsidRPr="00D00764">
        <w:rPr>
          <w:rFonts w:ascii="Arial" w:hAnsi="Arial"/>
          <w:sz w:val="24"/>
        </w:rPr>
        <w:t>Per fare un esempio: usa gli elementi del mondo per distruggere l’uomo e l’universo. L’elemento del mondo, creato da Dio per il bene dell’uomo, per manifestare la sua bontà verso l’uomo, dall’uomo è usato come elemento di distruzione, di rovina, di tragedia, di eliminazione dei suoi fratelli. Le cose attraverso il peccato dell’uomo sono sottratte all’obbedienza al loro Creatore e Signore, sono fatte oggetto di male fisico e morale per i fratelli. Anche loro sono contro il loro Signore. Lo sono senza loro responsabilità, lo sono per costrizione, ma pur tuttavia lo sono.</w:t>
      </w:r>
    </w:p>
    <w:p w14:paraId="57EDCDF3" w14:textId="77777777" w:rsidR="00D00764" w:rsidRPr="00D00764" w:rsidRDefault="00D00764" w:rsidP="00D00764">
      <w:pPr>
        <w:spacing w:after="120"/>
        <w:jc w:val="both"/>
        <w:rPr>
          <w:rFonts w:ascii="Arial" w:hAnsi="Arial"/>
          <w:sz w:val="24"/>
        </w:rPr>
      </w:pPr>
      <w:r w:rsidRPr="00D00764">
        <w:rPr>
          <w:rFonts w:ascii="Arial" w:hAnsi="Arial"/>
          <w:sz w:val="24"/>
        </w:rPr>
        <w:t>Nell’uomo invece deve avvenire la riconciliazione di ogni cosa con il suo Signore, può avvenire se l’uomo si riconcilia con Dio, se entra nella sua obbedienza, se osserva scrupolosamente ogni parola che è uscita dalla bocca di Dio. Nell’uomo, che ascolta Cristo, tutto il creato ritorna a Dio. Questo ritorno a Dio, nella sua obbedienza, si chiama pace. La pace altro non è che il ritrovamento di ogni elemento nell’ordine voluto e stabilito da Dio, nel fine che Dio gli ha assegnato.</w:t>
      </w:r>
    </w:p>
    <w:p w14:paraId="5902C715" w14:textId="77777777" w:rsidR="00D00764" w:rsidRPr="00D00764" w:rsidRDefault="00D00764" w:rsidP="00D00764">
      <w:pPr>
        <w:spacing w:after="120"/>
        <w:jc w:val="both"/>
        <w:rPr>
          <w:rFonts w:ascii="Arial" w:hAnsi="Arial"/>
          <w:sz w:val="24"/>
        </w:rPr>
      </w:pPr>
      <w:r w:rsidRPr="00D00764">
        <w:rPr>
          <w:rFonts w:ascii="Arial" w:hAnsi="Arial"/>
          <w:sz w:val="24"/>
        </w:rPr>
        <w:t>Poiché tutto dipende dalla riconciliazione dell’uomo, ogni qualvolta l’uomo non vive la sua riconciliazione con Dio, tutto il creato ritorna nella non pace, perché gli elementi del mondo non vengono usati secondo il fine per cui Dio li ha voluti e neanche sono conservati nel posto che Dio ha assegnato loro.</w:t>
      </w:r>
    </w:p>
    <w:p w14:paraId="5A9C485E" w14:textId="77777777" w:rsidR="00D00764" w:rsidRPr="00D00764" w:rsidRDefault="00D00764" w:rsidP="00D00764">
      <w:pPr>
        <w:spacing w:after="120"/>
        <w:jc w:val="both"/>
        <w:rPr>
          <w:rFonts w:ascii="Arial" w:hAnsi="Arial"/>
          <w:sz w:val="24"/>
        </w:rPr>
      </w:pPr>
      <w:r w:rsidRPr="00D00764">
        <w:rPr>
          <w:rFonts w:ascii="Arial" w:hAnsi="Arial"/>
          <w:sz w:val="24"/>
        </w:rPr>
        <w:t>Il peccato è guerra, distruzione, morte, devastazione, disastri e ogni altro male fisico e morale. La riconciliazione e la rappacificazione dell’intero creato è stata fatta nel sangue di Cristo Gesù. Cosa è il sangue di Cristo Gesù? È l’offerta totale della vita di Cristo al Padre, l’obbedienza fino alla morte di croce al Padre, è la sottomissione al Padre in ogni cosa. Cristo Gesù ha scelto di avere Dio come suo Dio per sempre, in ogni momento della sua vita e per questo ha scelto di vivere ogni attimo sotto la signoria e la volontà del Padre. Facendo questo è divenuto causa di riconciliazione e di rappacificazione per il mondo intero. Nella sua umanità ogni altro uomo può riconciliarsi con Dio, nella sua umanità trovare la pace. Trovandola l’uomo, la trova tutto il creato che viene a contatto con lui, perché ogni elemento del creato verrà usato secondo la volontà di Dio e non più secondo la volontà dell’uomo che è di completa autonomia da Dio.</w:t>
      </w:r>
    </w:p>
    <w:p w14:paraId="389132E3" w14:textId="77777777" w:rsidR="00D00764" w:rsidRPr="00D00764" w:rsidRDefault="00D00764" w:rsidP="00D00764">
      <w:pPr>
        <w:spacing w:after="120"/>
        <w:jc w:val="both"/>
        <w:rPr>
          <w:rFonts w:ascii="Arial" w:hAnsi="Arial"/>
          <w:sz w:val="24"/>
        </w:rPr>
      </w:pPr>
      <w:r w:rsidRPr="00D00764">
        <w:rPr>
          <w:rFonts w:ascii="Arial" w:hAnsi="Arial"/>
          <w:sz w:val="24"/>
        </w:rPr>
        <w:t>Ogni cosa visibile e invisibile, del cielo e della terra, ha in Cristo il suo Signore, ha in Cristo il sacramento della sua riconciliazione con Dio e con il creato intero. Ormai nell’intera creazione vige solo questa legge di vita: Cristo è la vita di ogni cosa. Lo era già nella sua divinità, poiché ogni cosa è stata fatta per mezzo di Lui; lo è anche nella sua umanità: ogni cosa ritorna in vita solo per mezzo dell’umanità di Cristo e del suo sangue versato sulla croce. Cristo è il principio della vita e della nuova vita, è il sacramento della vita nuova e della santificazione di questa vita. È il principio e il sacramento di ogni novità di vita che deve avvenire e che avviene in questo mondo. Questo ha fatto Dio del suo Figlio unigenito.</w:t>
      </w:r>
    </w:p>
    <w:p w14:paraId="355A0828" w14:textId="77777777" w:rsidR="00D00764" w:rsidRPr="00D00764" w:rsidRDefault="00D00764" w:rsidP="00D00764">
      <w:pPr>
        <w:spacing w:after="120"/>
        <w:jc w:val="both"/>
        <w:rPr>
          <w:rFonts w:ascii="Arial" w:hAnsi="Arial"/>
          <w:sz w:val="24"/>
        </w:rPr>
      </w:pPr>
      <w:r w:rsidRPr="00D00764">
        <w:rPr>
          <w:rFonts w:ascii="Arial" w:hAnsi="Arial"/>
          <w:sz w:val="24"/>
        </w:rPr>
        <w:t xml:space="preserve">Se questo decreto eterno del Padre non viene annunciato, l’umanità rimane senza riconciliazione. La si condanna a rimanere nella morte per sempre- </w:t>
      </w:r>
    </w:p>
    <w:p w14:paraId="59F7AA44" w14:textId="77777777" w:rsidR="00D00764" w:rsidRPr="00D00764" w:rsidRDefault="00D00764" w:rsidP="00D00764">
      <w:pPr>
        <w:spacing w:after="120"/>
        <w:ind w:left="567" w:right="567"/>
        <w:jc w:val="both"/>
        <w:rPr>
          <w:rFonts w:ascii="Arial" w:hAnsi="Arial" w:cs="Arial"/>
          <w:i/>
          <w:iCs/>
          <w:sz w:val="22"/>
          <w:szCs w:val="22"/>
        </w:rPr>
      </w:pPr>
      <w:bookmarkStart w:id="33" w:name="_Hlk161823379"/>
      <w:r w:rsidRPr="00D00764">
        <w:rPr>
          <w:rFonts w:ascii="Arial" w:hAnsi="Arial" w:cs="Arial"/>
          <w:i/>
          <w:iCs/>
          <w:sz w:val="22"/>
          <w:szCs w:val="22"/>
        </w:rPr>
        <w:lastRenderedPageBreak/>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bookmarkEnd w:id="33"/>
    <w:p w14:paraId="0D4BD457" w14:textId="77777777" w:rsidR="00D00764" w:rsidRPr="00D00764" w:rsidRDefault="00D00764" w:rsidP="00D00764">
      <w:pPr>
        <w:spacing w:after="120"/>
        <w:jc w:val="both"/>
        <w:rPr>
          <w:rFonts w:ascii="Arial" w:hAnsi="Arial" w:cs="Arial"/>
          <w:sz w:val="24"/>
          <w:szCs w:val="24"/>
        </w:rPr>
      </w:pPr>
    </w:p>
    <w:p w14:paraId="311DB4B8"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5BAAC9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Prima di conoscere Cristo Gesù i Colossesi erano stranieri e nemici, con la mente intenta alle cose cattive. Con l’accoglienza del Vangelo essi sono stati riconciliati nel corpo della sua carne, della carne di Cristo Gesù,  mediante la sua morte. </w:t>
      </w:r>
    </w:p>
    <w:p w14:paraId="4206676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Qual è il fine di questa riconciliazione? Per presentarli al Padre santi, immacolati e irreprensibili. Questo potrà avvenire se essi restano fondati e fermi nella fede, irremovibili nella speranza del Vangelo. Il Vangelo è quello ascoltato. Il Vangelo è quello annunciato in tutta la creazione che è sotto il cielo. Il Vangelo è quello che è stato annunciato dall’Apostolo Paolo che è il ministro del Vangelo, ministro non per sua volontà, ministro per vocazione. </w:t>
      </w:r>
    </w:p>
    <w:p w14:paraId="0AB9B78F"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11C393F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verità. Nessuno si può dare il Vangelo. Nessuno di può dichiarare da se stesso Apostolo del Vangelo. Apostoli e missionari del Vangelo si è per chiamata da Dio, per consacrazione sacramentale, per mandato canonico.  Questa verità così è rivelata dall’Apostolo Paolo nella Lettera ai Romani:</w:t>
      </w:r>
    </w:p>
    <w:p w14:paraId="171001E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5C2519C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w:t>
      </w:r>
      <w:r w:rsidRPr="00D00764">
        <w:rPr>
          <w:rFonts w:ascii="Arial" w:hAnsi="Arial" w:cs="Arial"/>
          <w:i/>
          <w:iCs/>
          <w:sz w:val="22"/>
          <w:szCs w:val="24"/>
        </w:rPr>
        <w:lastRenderedPageBreak/>
        <w:t>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65C0A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417CDF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Ma non tutti hanno obbedito al Vangelo. Lo dice Isaia: Signore, chi ha creduto dopo averci ascoltato? Dunque, la fede viene dall’ascolto e l’ascolto riguarda la parola di Cristo. Ora io dico: forse non hanno udito? Tutt’altro:</w:t>
      </w:r>
    </w:p>
    <w:p w14:paraId="0046497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Per tutta la terra è corsa la loro voce, e fino agli estremi confini del mondo le loro parole.</w:t>
      </w:r>
    </w:p>
    <w:p w14:paraId="237E0D7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E dico ancora: forse Israele non ha compreso? Per primo Mosè dice:</w:t>
      </w:r>
    </w:p>
    <w:p w14:paraId="35D6510A"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Io vi renderò gelosi di una nazione che nazione non è; susciterò il vostro sdegno contro una nazione senza intelligenza.</w:t>
      </w:r>
    </w:p>
    <w:p w14:paraId="79EFBC3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Isaia poi arriva fino a dire:</w:t>
      </w:r>
    </w:p>
    <w:p w14:paraId="7D14135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Sono stato trovato da quelli che non mi cercavano, mi sono manifestato a quelli che non chiedevano di me,</w:t>
      </w:r>
    </w:p>
    <w:p w14:paraId="06370BF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mentre d’Israele dice:</w:t>
      </w:r>
    </w:p>
    <w:p w14:paraId="08D1982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Tutto il giorno ho steso le mani verso un popolo disobbediente e ribelle! (Rm 10,1-21). </w:t>
      </w:r>
    </w:p>
    <w:p w14:paraId="6BC60E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 l’Apostolo non annuncia il Vangelo, tutto il mistero della salvezza rimane velato. Se l’Apostolo travisa il Vangelo, tutto il mistero della salvezza è travisato. </w:t>
      </w:r>
    </w:p>
    <w:p w14:paraId="282E7AF0" w14:textId="77777777" w:rsidR="00D00764" w:rsidRPr="00D00764" w:rsidRDefault="00D00764" w:rsidP="00D00764">
      <w:pPr>
        <w:spacing w:after="120"/>
        <w:jc w:val="both"/>
        <w:rPr>
          <w:rFonts w:ascii="Arial" w:hAnsi="Arial" w:cs="Arial"/>
          <w:b/>
          <w:bCs/>
          <w:sz w:val="24"/>
          <w:szCs w:val="24"/>
        </w:rPr>
      </w:pPr>
    </w:p>
    <w:p w14:paraId="1A2F0C8D"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quarto </w:t>
      </w:r>
    </w:p>
    <w:p w14:paraId="1A013C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è l’Apostolo del Signore? È forse solo l’annunciatore del Vangelo? Nient’affatto. Lui è corpo di Cristo, vita di Cristo, missione di Cristo, perché Cristo porti a compimento attraverso di lui la missione di salvezza e di redenzione del mondo. L’Apostolo deve dare a Cristo Gesù tutto il suo corpo, allo stesso modo che Gesù ha dato il suo corpo al Padre. Il mistero che si è compiuto nel corpo nato per opera dello Spirito Santo nel seno della Vergine Maria, deve compiersi nel corpo, che per opera dello Spirito Santo, Cristo Gesù assume nelle acque del battesimo e in ogni altro sacramento che viene celebrato.</w:t>
      </w:r>
    </w:p>
    <w:p w14:paraId="3C68212C"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w:t>
      </w:r>
      <w:r w:rsidRPr="00D00764">
        <w:rPr>
          <w:rFonts w:ascii="Arial" w:hAnsi="Arial" w:cs="Arial"/>
          <w:i/>
          <w:iCs/>
          <w:sz w:val="22"/>
          <w:szCs w:val="22"/>
        </w:rPr>
        <w:lastRenderedPageBreak/>
        <w:t>sapienza, per rendere ogni uomo perfetto in Cristo. Per questo mi affatico e lotto, con la forza che viene da lui e che agisce in me con potenza.</w:t>
      </w:r>
    </w:p>
    <w:p w14:paraId="01CD65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una visione più approfondita di quanto l’Apostolo dice di se stesso. Seguirà immediatamente dopo una visione riassuntiva di tutto il grande mistero racchiuso in questo Primo Capitolo.</w:t>
      </w:r>
    </w:p>
    <w:p w14:paraId="3FCB55B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Perciò sono lieto delle sofferenze che sopporto per voi e completo nella mia carne quello che manca ai patimenti di Cristo, a favore del suo corpo che è la Chiesa. </w:t>
      </w:r>
    </w:p>
    <w:p w14:paraId="76A41E8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lieto delle sofferenze che sopporta per loro: per i Colossesi e non solo per loro, ma per tutti i cristiani. Perché in lui c’è questa letizia tutta spirituale? La sofferenza è redenzione, salvezza. Operare per la salvezza dei fratelli dona gioia e letizia spirituale a Paolo. Conosciamo il suo pensiero sulla sofferenza dei cristiani: essa è una grazia. Perché? Essa è grazia perché ci offre la possibilità di completare nella nostra carne ciò che manca ai patimenti di Cristo.</w:t>
      </w:r>
    </w:p>
    <w:p w14:paraId="11350C9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Che forse ai patimenti di Cristo manca qualcosa? Non è la sua passione completa, perfetta, piena? Può dunque mancare qualcosa ai patimenti di Cristo? Con il battesimo siamo divenuti con Cristo un solo corpo. Cristo nel suo corpo di carne è stato crocifisso. Il suo corpo di carne è entrato nella gloria attraverso la passione. La redenzione è stata operata nella sofferenza della sua carne.</w:t>
      </w:r>
    </w:p>
    <w:p w14:paraId="3B31095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Senza i patimenti nella carne del cristiano avremmo un corpo che per quanto attiene a Cristo è crocifisso, per quanto invece attiene a noi non lo è. Ci sarebbe nell’unico corpo una duplice modalità di essere: crocifissa la carne di Cristo, intatta la nostra. Poiché la legge del corpo è quella di Cristo, ogni carne nel corpo di Cristo deve compiere ciò che manca ai patimenti di Cristo, del corpo di Cristo, perché sia tutto il corpo della passione, della morte, della risurrezione, della gloriosa ascensione nel cielo. In questo senso manca al corpo di Cristo il nostro patimento, la nostra sofferenza, la nostra crocifissione. Quando questa sarà avvenuta, il corpo di Cristo risplende di perfetta unità tra le diverse membra che lo compongono. È un corpo tutto crocifisso, che opera la redenzione del mondo, che cammina verso il Cielo. Questo completamento della sofferenza è a favore del corpo di Cristo che è la Chiesa. La Chiesa dal completamento della passione di Cristo nella nostra carne, nel suo corpo, acquisisce nuova linfa vitale, nuova grazia, nuove energie spirituali per la sua crescita in santità, ma anche per la sua espansione nel mondo. È questa l’unica via possibile della crescita della Chiesa in santità e in grazia: completare la nostra crocifissione con una obbedienza perfetta al Padre nostro celeste; e anche per la sua espansione missionaria, evangelizzatrice. Per questo Paolo è lieto. Divenendo in tutto crocifisso, sottoposto alla passione come Gesù Signore, lui compie in Cristo la redenzione del mondo. La redenzione del mondo è del corpo di Cristo e il corpo di Cristo è la Chiesa. La Chiesa, corpo di Cristo deve operare la redenzione del mondo, oggi. Come? Lasciandosi anch’essa crocifiggere dal mondo per obbedienza al suo Signore e Dio, sottomettendosi in tutto alla legge del Vangelo. </w:t>
      </w:r>
    </w:p>
    <w:p w14:paraId="634064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Cosa manca ai patimenti di Cristo? Quelli di ogni cristiano. Quando ogni cristiano si lascerà crocifiggere in tutto come il suo Maestro e Signore, lui completa i patimenti di Cristo, nel corpo di Cristo, e la salvezza si espande sulla terra, la Chiesa diviene sacramento di conversione e di santificazione per il mondo intero. </w:t>
      </w:r>
      <w:r w:rsidRPr="00D00764">
        <w:rPr>
          <w:rFonts w:ascii="Arial" w:hAnsi="Arial" w:cs="Arial"/>
          <w:sz w:val="24"/>
          <w:szCs w:val="24"/>
        </w:rPr>
        <w:lastRenderedPageBreak/>
        <w:t>Questa è la perenne vitalità della Chiesa: la sua immersione nella sofferenza di Cristo per obbedienza al Padre, per manifestare nel mondo la sua gloria.</w:t>
      </w:r>
    </w:p>
    <w:p w14:paraId="386C26B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dobbiamo affermare che questo principio di crescita in santità e in conversione dei cuori è del tutto ignorato, trascurato, non più insegnato, non creduto. Oggi viviamo solo di opere esterne e pensiamo che con esse salviamo il mondo. I risultati attestano che stiamo sbagliando. Siamo proprio fuori del cammino tracciato da Dio perché il mondo si salvi e la Chiesa si santifichi. Questo cammino è uno solo: portare, come Cristo, il suo corpo sulla croce, nella Gerusalemme del mondo. </w:t>
      </w:r>
    </w:p>
    <w:p w14:paraId="2816462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Di essa sono diventato ministro, secondo la missione affidatami da Dio presso di voi di realizzare la sua parola, </w:t>
      </w:r>
    </w:p>
    <w:p w14:paraId="798DE97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ministro del Vangelo, della Parola. È ministro del Vangelo perché è ministro della Chiesa. Se non fosse ministro della Chiesa non potrebbe essere ministro del Vangelo. Essere ministro della Chiesa significa che la Chiesa, il Corpo di Cristo, ha una priorità sulla singola persona. Essere ministro della Chiesa significa operare in comunione con la Chiesa, ma anche secondo la verità della Chiesa. Significa servire la Chiesa nel ministero della verità e della carità. La verità e la carità non sono del singolo, sono della Chiesa. Essere ministro della Chiesa significa allora servire al mondo la verità e la carità che non sono della singola persona, ma sono della Chiesa. S</w:t>
      </w:r>
    </w:p>
    <w:p w14:paraId="54421C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 sono della Chiesa, bisogna che vi sia la più grande fedeltà ai doni che la Chiesa ha messo nelle nostre mani perché li doniamo al mondo intero. Sul ministro è necessaria qualche altra ulteriore parola di chiarificazione. La vita è nostra ed è donata a Dio. È Lui che direttamente la guida e la conduce. Ogni qualvolta Lui ce la chiede, dobbiamo dargliela. Ogni missione che ci affida, dobbiamo compierla, perché già gli abbiamo affidato la vita. Come il Signore ci manifesta la sua volontà è un mistero che solo il cuore umile, mite, fedele, orante, riesce a percepire. </w:t>
      </w:r>
    </w:p>
    <w:p w14:paraId="074E083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grazia e la verità sono state affidate da Cristo non al singolo, ma alla Chiesa. Si è servi di Dio, di Cristo Gesù, ma anche ministri della Chiesa. Ciò significa che noi siamo obbligati, se vogliamo essere veri servi di Cristo e di Dio, di essere anche veri ministri della Chiesa. Ministri di che cosa? Dobbiamo essere ministri della verità e della carità della Chiesa, ministri della grazia e della verità che Cristo ha consegnato alla sua Chiesa. La verità e la grazia che noi diamo agli altri devono essere sempre quelle della Chiesa. Se diamo la nostra verità, oppure una nostra grazia, non siamo più ministri della Chiesa, non siamo neanche servi di Dio e di Cristo Gesù. Dio ha affidato a Paolo il ministero di realizzare la sua Parola. La parola di Paolo, quella che lui ha ricevuto da Dio, è anche la Parola della Chiesa. Ciò significa che tra la Parola che lui annunzia e quella della Chiesa non deve esserci alcuna differenza. Se c’è differenza, discrepanza, bisogna abbandonare la propria parola ed abbracciare quella della Chiesa.</w:t>
      </w:r>
    </w:p>
    <w:p w14:paraId="579D17C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ci sono due Parole, quella della Chiesa e quella del Singolo. C’è una sola Parola che è della Chiesa e che deve divenire anche del Singolo. Questa è a legge del ministero, di ogni ministero che si esercita nella Chiesa. Realizzare la Parola vuol dire seminarla nei cuori, spargerla nelle menti. Curarla perché attecchisca, cresca, maturi frutti abbondanti di vita eterna. Realizzare la parola è </w:t>
      </w:r>
      <w:r w:rsidRPr="00D00764">
        <w:rPr>
          <w:rFonts w:ascii="Arial" w:hAnsi="Arial" w:cs="Arial"/>
          <w:sz w:val="24"/>
          <w:szCs w:val="24"/>
        </w:rPr>
        <w:lastRenderedPageBreak/>
        <w:t>quindi compito arduo, impegnativo, che esige dedizione, sacrificio, cura, vigilanza, attenzione. Domanda una presenza costante sul luogo del lavoro.</w:t>
      </w:r>
    </w:p>
    <w:p w14:paraId="40A59D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una pastorale che non realizza più la Parola. Ci sono delle forme così strane di seminagione che fanno spavento. Si viene, si seminano parole spesse volte non di Dio, ma dell’uomo e poi si lascia tutto, si abbandona tutto. Si parte, si va via. Dopo qualche anno si ritorna, si fa un’altra seminagione di molte parole d’uomo e di poche Parole di Dio e si riparte di nuovo, ci si allontana dal campo di lavoro, lasciando anche questa volta il tutto a delle persone che non hanno loro concepito il progetto di semina e neanche sanno in che cosa esattamente consista il progetto.</w:t>
      </w:r>
    </w:p>
    <w:p w14:paraId="2C976B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una pastorale che procede per ricette. Si sa che una situazione è gravemente ammalata. Si chiama l’esperto, o meglio colui che alcuni reputano un esperto e chi dice che costui è un esperto non sa neanche di che cosa sia stato colpito l’ammalato. Comunque si fa venire l’esperto, l’esperto detta la sua ricetta, l’altro scrive quello che vuole di questa ricetta; l’esperto neanche visita il malato, si fida della diagnosi che gli altri gli hanno fatto; poi se ne va, parte. Non ha visitato il malato, non gli ha dato la medicina giusta, non si è fermato per vedere la reazione della medicina, non si è interessato se è guarito o meno.</w:t>
      </w:r>
    </w:p>
    <w:p w14:paraId="47FF06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Dopo non molto tempo si vede nuovamente che l’ammalato è rimasto ammalato, si chiama lo stesso esperto o un altro; chi viene formula la sua ricetta, a volte anche contraria alla ricetta formulata prima, poi si procede allo stesso modo: si affida tutto a chi non fa niente e si parte nuovamente. L’ammalato intanto muore e ognuno pensa che sia morto da sano, da guarito. Questa è la tristezza della realizzazione della Parola di Dio oggi. Questi dettatori di ricette sono chiamati da coloro che li hanno fatti venire: profeti dei tempi nuovi!</w:t>
      </w:r>
    </w:p>
    <w:p w14:paraId="1DB231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Profeti di che cosa? Profeti di se stessi, ma non certamente di Dio, dal momento che non si realizza la sua parola. Anzi si fa tutto perché la Parola non venga realizzata. Questi dettatori di ricette a volte usano un altro espediente. Hanno fatto qualche esperienza su qualche altro ammalato, constatato che altrove il malato è apparentemente sano, hanno pensato di riproporre la stessa esperienza per altri tipi di ammalati, nella speranza che anche da noi vengano prodotti i frutti maturati altrove. Si dona la medicina all’ammalato; l’ammalato non reagisce, perché si tratta di altra malattia; si insiste perché prenda la medicina, ma intanto continua nella sua agonia, finché anche colui che aveva creduto nella medicina, anche lui si stanca e chiama un altro esperto perché dia una medicina più facile da assumere e più miracolosa nei suoi risultati.</w:t>
      </w:r>
    </w:p>
    <w:p w14:paraId="581C992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Paolo invece parla di realizzare la Parola. La parola ha tempi lunghi, lunghissimi. La Parola di Dio ha il tempo di Dio, ma soprattutto la Parola si realizza se la si irrora con il proprio sangue, con il sacrificio della propria vita. Solo chi sacrifica la vita per la Parola e diventa una cosa sola con la Parola, solo costui produrrà frutti di vita eterna nel mondo. La pastorale ha un suo stile: lo stile di Cristo Gesù che seminava con cura, con attenzione la Parola di Dio e dopo averla seminata nel campo di Dio versò su di essa tutto il suo sangue, perché spuntasse e producesse frutti di vita eterna. La pastorale ha lo stile di Paolo: seminava e vigilava perché nessun elemento estraneo si insinuasse nella Parola di verità. </w:t>
      </w:r>
      <w:r w:rsidRPr="00D00764">
        <w:rPr>
          <w:rFonts w:ascii="Arial" w:hAnsi="Arial" w:cs="Arial"/>
          <w:sz w:val="24"/>
          <w:szCs w:val="24"/>
        </w:rPr>
        <w:lastRenderedPageBreak/>
        <w:t>Poi versava il sangue del suo sacrificio, delle sue sofferenze, perché portasse abbondanti frutti di santificazione e di conversione.</w:t>
      </w:r>
    </w:p>
    <w:p w14:paraId="5C2D056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cioè il mistero nascosto da secoli e da generazioni, ma ora manifestato ai suoi santi, </w:t>
      </w:r>
    </w:p>
    <w:p w14:paraId="463500C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alla realizzazione della Parola Paolo ha un ministero particolare. Egli è investito da Cristo dell’autorità e del ministero di manifestare ai pagani il mistero che li riguarda. Egli deve dire loro cosa ha fatto Cristo per loro e cosa ha fatto di loro. Questa è la missione e questo il ministero che deve svolgere. È giusto che chiarifichiamo il concetto espresso in questo versetto. Bisogna che venga compreso bene, al fine di comprendere l’agire di Dio e quindi il suo amore non per un popolo, una nazione, o una qualche etnia privilegiata, ma in favore del mondo intero. Il mistero di Dio parte dall’eternità. Prima che ancora l’uomo fosse creato, prima che si dividesse in popoli e in nazioni, in tribù e in discendenze, Dio aveva già pensato di salvarlo in Cristo Gesù.</w:t>
      </w:r>
    </w:p>
    <w:p w14:paraId="7A6BD39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L’uomo non era stato ancora creato, ma era già pensato salvato in Cristo e nel mistero della sua incarnazione, passione morte e risurrezione. Il mistero della salvezza universale di Dio è prima di Adamo, prima di Abramo, prima di Mosè, prima di Davide, anche se inizia la sua realizzazione immediatamente subito dopo il peccato di Adamo nel giardino dell’Eden. Strumento per la realizzazione del mistero della salvezza non sono invece tutti gli uomini. Il Signore chiama uno per i molti, per tutti.</w:t>
      </w:r>
    </w:p>
    <w:p w14:paraId="15A241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primo strumento del mistero della salvezza è lo stesso Adamo, la stessa Eva, ai quali il Signore, già nel Giardino, dopo il peccato, promette la vittoria della discendenza della donna sulla discendenza del serpente. Realizzatore del mistero è anche Noè, al quale il Signore affida la salvezza di tutto il genere umano dalle acque del diluvio universale. Il disegno o mistero inizia a prendere forma concreta con Abramo, poi con Davide. Abramo è capostipite di un popolo. Davide di questo popolo è re. Ma sia Abramo che Davide sono chiamati ad essere strumenti di questo mistero di salvezza, che non è solo per loro o per il loro popolo, il mistero della salvezza è per l’uomo in sé, quindi per tutti i popoli della terra. Questo mistero così inizia il suo cammino nel tempo, ma come tutte le cose che opera il Signore sono sempre al di là della mente umana e quasi sempre comprese e vissute male. Così di un mistero di salvezza universale se ne è fatto uno di salvezza particolare; di un ministero a servizio di tutti i popoli se ne è fatto un ministero per pochi eletti, per poche persone. Il mistero era stato già manifestato, ma non con tutta la chiarezza che ha dato ad esso Cristo Gesù. Prima era manifestato e nascosto insieme. Ora è solo manifestato ed ogni popolo deve venirne a conoscenza.</w:t>
      </w:r>
    </w:p>
    <w:p w14:paraId="0CC5CA0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il mistero della salvezza universale, essendo Abramo, Davide e tutto il popolo di Israele solo strumento per la sua realizzazione, ognuno entra nel mistero della salvezza a pari titolo degli altri, senza alcun privilegio, né meriti particolari. La salvezza è puro dono gratuito di Dio, anche se agli Ebrei va la gloria di essere stati scelti come primi strumenti di Dio per la realizzazione del suo mistero di salvezza a favore di tutti i popoli. Accampare dei privilegi dinanzi agli altri, o delle pretese, sarebbe snaturare il mistero di Dio, sarebbe anche creare una distinzione nella salvezza e tra i salvati: salvati di prima scelta, salvati </w:t>
      </w:r>
      <w:r w:rsidRPr="00D00764">
        <w:rPr>
          <w:rFonts w:ascii="Arial" w:hAnsi="Arial" w:cs="Arial"/>
          <w:sz w:val="24"/>
          <w:szCs w:val="24"/>
        </w:rPr>
        <w:lastRenderedPageBreak/>
        <w:t xml:space="preserve">di seconda scelta; salvati con privilegi, salvati senza privilegi. Questo contrasta e stride con il mistero di Dio e con il suo dono gratuito verso tutti. Questo mistero ora è chiaro. In esso non c’è alcuna ombra di confusione, di ambiguità, di dubbio, di incertezza, o altro. </w:t>
      </w:r>
    </w:p>
    <w:p w14:paraId="1AE422F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santi, cioè i figli della Chiesa, sanno con somma chiarezza che ogni uomo è chiamato alla salvezza in Cristo Gesù. Sanno tutti i figli della Chiesa che loro sono tutti strumenti perché venga realizzata la Parola nel mondo. Sanno che nel regno di Dio non si entra per discendenza, si entra per fede in Cristo Gesù. Sanno che Cristo e nessun altro è il Salvatore del mondo. Tutto questo lo sanno con chiarezza di luce divina, rivelata da Cristo, compresa sempre nella sua più pura essenzialità per opera dello Spirito Santo. </w:t>
      </w:r>
    </w:p>
    <w:p w14:paraId="3D1F49C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ai quali Dio volle far conoscere la gloriosa ricchezza di questo mistero in mezzo ai pagani, cioè Cristo in voi, speranza della gloria. </w:t>
      </w:r>
    </w:p>
    <w:p w14:paraId="745F54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 santi sono coloro ai quali Dio volle far conoscere la gloriosa ricchezza di questo mistero. Il mistero della salvezza è predicato a tutti, ad ogni uomo. È volontà di Dio che ogni uomo conosca Cristo Gesù.</w:t>
      </w:r>
    </w:p>
    <w:p w14:paraId="0834E05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realtà però conoscono questo mistero solo i santi, coloro che lo accolgono, lo vivono, lo portano a compimento. Tutti gli altri è come se rimanessero esclusi dal mistero della salvezza. Non certamente per volontà di Dio, ma per non risposta dell’uomo, o per non compimento della volontà di Dio da parte di coloro che sono stati incaricati di manifestare al mondo intero questo mistero.</w:t>
      </w:r>
    </w:p>
    <w:p w14:paraId="6F8F07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mistero non si conosce: o perché l’uomo lo rifiuta, o perché non gli è stato manifestato da parte degli incaricati. Quando un uomo non entra nella conoscenza di Cristo, c’è una responsabilità che è tutta dell’uomo.  Inoltre c’è da dire che il rifiuto è anche impedimento. Ci sono alcuni uomini che impediscono ad altri loro fratelli che Cristo venga accolto.</w:t>
      </w:r>
    </w:p>
    <w:p w14:paraId="5D25654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pensi a tutti coloro che perseguitano i missionari del Vangelo, li espellono dai loro territori, impediscono che vi possano entrare, vietano la libertà religiosa. La non conoscenza di Cristo è sempre frutto di un peccato dell’uomo, non certo è da ascrivere alla volontà di Dio. Il mistero della salvezza contiene una ricchezza gloriosa. La ricchezza è gloriosa perché il mistero dona all’uomo Dio e tutta la sua gloria celeste; dona l’uomo all’uomo e tutta la magnificenza della sua creazione e della sua elevazione alla dignità di figlio di Dio. È questa la gloria e la ricchezza che conferisce all’uomo la conoscenza del mistero della salvezza.</w:t>
      </w:r>
    </w:p>
    <w:p w14:paraId="7EAB96A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mezzo ai pagani: perché ora i santi non sono, non saranno, non potranno mai più formare un popolo, un solo popolo, una sola razza. Essi sono chiamati a vivere in ogni popolo e in ogni razza; vivono da santi ma in mezzo agli altri popoli, sparsi in mezzo ai popoli come il lievito nell’impasto, o come il sale nell’acqua. Questa è la vocazione cristiana.</w:t>
      </w:r>
    </w:p>
    <w:p w14:paraId="17BE9B0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non ha più una sua identità razziale. Non è bianco, non è nero, non è giallo, non è di questo popolo, non è dell’altro. Il cristiano è di ogni popolo e nazione, ma non appartiene a nessun popolo e a nessuna nazione, perché ormai il suo popolo e la sua nazione è il regno di Dio sulla terra. Il cristiano appartiene ormai solo a Cristo, a Cristo che vive in lui. Infatti attraverso il battesimo il cristiano diventa una cosa sola con Cristo Gesù. Lui vive in Cristo e Cristo vive in lui.</w:t>
      </w:r>
    </w:p>
    <w:p w14:paraId="064DE47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La perfezione di santità si raggiunge quando c’è una sola vita che viene vissuta: quella di Cristo dentro di noi. Finché non si raggiunge questa identità di vita con Cristo, il cristiano ancora non è perfetto, deve crescere in ogni virtù, deve svilupparsi in sapienza e grazia fino alla perfetta conformazione al suo Signore.</w:t>
      </w:r>
    </w:p>
    <w:p w14:paraId="75424D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è speranza della gloria, perché in Lui, con Lui e per Lui si raggiunge la gloria del regno eterno di Dio. Lui è la via che ci conduce nel Cielo, presso Dio, che ci immette nella sua gloria eterna. La gloria della risurrezione ancora non è dell’uomo. Lo sarà. Lo potrà essere ad una sola condizione: che Cristo sia una cosa sola con la nostra vita e che la nostra vita sia una cosa sola con quella di Cristo Gesù.</w:t>
      </w:r>
    </w:p>
    <w:p w14:paraId="0BB516E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È  lui infatti che noi annunziamo, ammonendo e istruendo ogni uomo con ogni sapienza, per rendere ciascuno perfetto in Cristo. </w:t>
      </w:r>
    </w:p>
    <w:p w14:paraId="3D3C7B9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questo versetto Paolo con parole semplici ci dice qual è il fine del ministero apostolico. Cosa deve fare un ministro del Vangelo, un apostolo di Gesù Cristo? Deve annunziare Cristo, sempre, in ogni circostanza. Il Vangelo è Cristo. Il mistero della salvezza è Cristo. La speranza della gloria è Cristo, ma è anche in Cristo. La via per andare all’uomo è Cristo, come anche è Cristo la via per andare a Dio. Cristo ci porta secondo verità sulla terra e nel cielo, a Dio e agli uomini, a noi stessi e a Lui.</w:t>
      </w:r>
    </w:p>
    <w:p w14:paraId="545E9B0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Cristo è tutto e tutto è in Cristo, occorre non solo che Cristo venga annunziato. È necessario anche che vi sia una perenne istruzione su Cristo, una continua formazione assieme a quel richiamo costante che è invito, ammonimento, correzione fraterna, messa in guardia contro ogni pericolo, vigilanza continua, ricerca anche di quanti si sono smarriti dietro le falsità del mondo.</w:t>
      </w:r>
    </w:p>
    <w:p w14:paraId="4C6F7FA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L’opera dell’apostolo del Signore, o del ministro del Vangelo è un’opera che non conosce soste. L’apostolo deve sempre insegnare e ammonire, non alcuni uomini, ma tutti gli uomini, che la loro vita, il loro presente, il loro futuro è solo in Cristo Gesù. Fuori di Cristo non c’è vita, perché Cristo è la vita del mondo ed è in Cristo che ogni uomo compie e realizza se stesso. Tutto questo bisogna farlo con ogni saggezza e sapienza nello Spirito Santo. Per cui l’apostolo del Signore assieme alla grande e completa conoscenza che deve possedere di Cristo Gesù, si deve anche rivestire della sua carità, di quella carità che è pronta anche a dare la propria vita per la salvezza dei suoi fratelli secondo la carne e anche secondo la fede. Ammonire e istruire ogni uomo con ogni sapienza richiede al ministro del Vangelo prudenza, giustizia, fortezza e temperanza, possedute al sommo della loro perfezione. Richiede questo ministero che lo Spirito Santo sia forte e operante in lui e per questo gli occorre una grande santità.</w:t>
      </w:r>
    </w:p>
    <w:p w14:paraId="6C81883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non è santo non può fare apostolato, perché l’apostolato è il frutto dello Spirito Santo che è dentro di noi e lo Spirito non opera se non attraverso una nostra grande santità. La santità è pertanto condizione indispensabile per essere ministri del Vangelo. Tutti coloro che non sono santi, non sono veri ministri del Vangelo, perché non servono il Vangelo, ma se stessi.</w:t>
      </w:r>
    </w:p>
    <w:p w14:paraId="40531E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Chi vuol servire il Vangelo si deve fare santo, perché solo così la sapienza divina e celeste lo investe, lo ricopre e lui si presenterà dinanzi ai suoi fratelli da salvare con lo stesso Spirito di Gesù Signore. Nell’assenza della santità vi è anche </w:t>
      </w:r>
      <w:r w:rsidRPr="00D00764">
        <w:rPr>
          <w:rFonts w:ascii="Arial" w:hAnsi="Arial" w:cs="Arial"/>
          <w:sz w:val="24"/>
          <w:szCs w:val="24"/>
        </w:rPr>
        <w:lastRenderedPageBreak/>
        <w:t>assenza di sapienza soprannaturale e celeste. Vi potrà essere sapienza umana, ma questa non serve per istruire e per ammonire ogni uomo. Non serve la sapienza umana nella predicazione di Cristo Gesù.</w:t>
      </w:r>
    </w:p>
    <w:p w14:paraId="4FD3D46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serve perché il fine del ministero apostolico è quello di formare ogni uomo perfetto in Cristo. Come può un apostolo, un ministro non perfetto in Cristo formare uomini perfetti in Cristo Gesù? Sarebbe una vera assurdità il solo pensarlo. Pensare che il non santo possa fare santi è evangelicamente inesistente, oltre che soprannaturalmente impossibile. La santità è perciò indispensabile a tutti coloro che vogliono divenire ministri del Vangelo, ministri di Cristo, per rendere ciascuno perfetto in Cristo. </w:t>
      </w:r>
    </w:p>
    <w:p w14:paraId="0C8794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Rendere ciascuno perfetto in Cristo significa renderlo santo, aiutarlo a santificarsi, prenderlo per mano e insegnargli la scienza della propria santificazione. Ora come può un non santo insegnare la scienza della santità a un suo fratello? Questa è l’altra presunzione che c’è nel cuore di molti ministri del Vangelo. Pensano che da non santi possano giovare a Cristo Gesù.  Da non santi a Cristo non si giova, perché da non santi non si aiutano i fratelli affinché formino perfettamente Cristo in loro.</w:t>
      </w:r>
    </w:p>
    <w:p w14:paraId="4849CE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e il ministro del Vangelo devono farsi santi per fare santo ogni uomo. Questo è il loro ministero, il loro servizio, il loro apostolato. Loro sono i ministri della santità di Cristo, ma devono essere ministri santi per essere ministri della santità di Cristo; devono essere perfettamente formati in Cristo per formare ogni altro uomo perfetto in Cristo Gesù.  È questo il segreto della pastorale e dell’evangelizzazione. Tutto deve svolgersi nella santità. Tutto si deve realizzare nella sapienza dello Spirito Santo. Tutto deve avvenire in una conoscenza perfetta di Cristo: conoscenza della sua verità, ma anche della sua carità. Cosa che avviene solo nella santità perfetta.</w:t>
      </w:r>
    </w:p>
    <w:p w14:paraId="5278D7D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 questo mi affatico e lotto, con la forza che viene da lui e che agisce in me con potenza. </w:t>
      </w:r>
    </w:p>
    <w:p w14:paraId="00FE28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ora rivela lo stile esterno e interno del suo lavoro missionario e apostolico.</w:t>
      </w:r>
    </w:p>
    <w:p w14:paraId="31721EC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si affatica e lotta. Affaticarsi e lottare manifestano che in lui c’è un impegno costante, diuturno, perenne. Egli è a servizio totale del Vangelo. Manifestano anche che la predicazione del Vangelo è un vero combattimento contro il regno delle tenebre. Chi vuole portare qualcuno nel regno di Dio deve strapparlo al regno delle tenebre. È questa una vera lotta spirituale. È una lotta che non conosce sosta, né tregua. Non appena uno viene strappato al regno delle tenebre e portato nel regno di Cristo ecco che subito altri escono dal regno di Cristo e ritornano con la loro mente, se non con il loro corpo, nel regno delle tenebre.</w:t>
      </w:r>
    </w:p>
    <w:p w14:paraId="021425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Anche questi bisogna che si ricuperano e per questo bisogna predicare, ammonire, correggere, verificare il Vangelo nel quale essi credono, pregare e offrire la propria vita a Cristo, perché qualcuno possa salvarsi in modo stabile e definitivo. Questa lotta contro il regno e il principe di questo mondo, non può essere fatta con le nostre sole forze, con le forze che sono della nostra umanità.</w:t>
      </w:r>
    </w:p>
    <w:p w14:paraId="59E781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forza deve essere quella di Cristo Gesù e la forza di Cristo, la sua potenza è lo Spirito Santo. Paolo va nel mondo allo stesso modo di Cristo, mosso e spinto </w:t>
      </w:r>
      <w:r w:rsidRPr="00D00764">
        <w:rPr>
          <w:rFonts w:ascii="Arial" w:hAnsi="Arial" w:cs="Arial"/>
          <w:sz w:val="24"/>
          <w:szCs w:val="24"/>
        </w:rPr>
        <w:lastRenderedPageBreak/>
        <w:t>dallo Spirito Santo che agisce in Lui con potenza, con saggezza, con ogni prudenza e intelligenza, con tutti i suoi santi sette doni.</w:t>
      </w:r>
    </w:p>
    <w:p w14:paraId="216100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Bisogna che vengano evidenziate due verità in questa affermazione di Paolo. La prima verità è questa: nessuno pensi di poter vincere il regno di questo mondo senza lo Spirito Santo che agisce con potenza dentro di Lui. Se Cristo Gesù ha vinto il mondo con la potenza del suo Santo Spirito, sempre operante sopra di Lui e in Lui, nessun discepolo di Gesù può pensare di agire diversamente dal suo Maestro e Signore.</w:t>
      </w:r>
    </w:p>
    <w:p w14:paraId="216F89A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seconda verità è questa: non solo lo Spirito Santo si deve posare su di noi e si posa il giorno della nostra consacrazione alla missione (battesimo, cresima, ordine sacro), bisogna che lo Spirito possa agire con potenza. Agisce con potenza nella nostra santificazione, nella nostra docilità alla sua mozione.</w:t>
      </w:r>
    </w:p>
    <w:p w14:paraId="4F01B2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Perché il cuore, la mente, lo spirito, l’anima del ministro del Vangelo siano docili allo Spirito Santo devono essere senza resistenza alcuna e la resistenza allo Spirito è il peccato: sia quello veniale, che quello mortale. Quello mortale impedisce allo Spirito di dimorare dentro di noi con la sua azione di grazia e di verità; quello veniale invece ne rallenta, o ne ostacola l’efficacia della mozione e della forza. Per cui un solo peccato veniale diviene ostacolo contro la mozione dello Spirito Santo. Per questo è necessario ingaggiare una lotta dentro di noi contro ogni peccato, sia mortale che veniale.</w:t>
      </w:r>
    </w:p>
    <w:p w14:paraId="0F2F6D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tutto questo non avviene più. Si lavora nel peccato veniale e spesso anche mortale. Si lavora senza lo Spirito Santo e senza la sua forza e si pensa di costruire il regno di Dio tra gli uomini. In verità si ignora che quanto noi facciamo è solo opera vana. Facciamo opere vane, diciamo parole vane, compiamo gesti vani, realizziamo progetti umani.</w:t>
      </w:r>
    </w:p>
    <w:p w14:paraId="2983413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Dio non è in quello che facciamo, perché la sua santità non è in noi e il suo Spirito non può operare attraverso noi. Il ministro di Cristo, del Vangelo, del mistero deve fare una scelta: farsi santo, altrimenti tutto quello che fa è vano. Non serve al regno dei cieli. Solo la santità è la via attraverso cui lo Spirito diventa forte dentro di noi e agisce con la potenza della sua verità e del suo amore e porta nel mondo conversione e salvezza. La santità del ministro è la via attraverso cui la santità di Cristo si espande nel mondo, lo libera dal potere delle tenebre e lo introduce nel regno della luce. La pastorale è santità. Se non c’è santità, non c’è pastorale. C’è ritualità e amministrazione di sacramenti. Non c’è però edificazione del regno di Dio sulla terra e nei cuori.</w:t>
      </w:r>
    </w:p>
    <w:p w14:paraId="2B695F7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Segue ora una visione teologica di tutto il Capitolo</w:t>
      </w:r>
    </w:p>
    <w:p w14:paraId="0480A14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Insegnare i misteri della fede non possono tutti, perché?</w:t>
      </w:r>
      <w:r w:rsidRPr="00D00764">
        <w:rPr>
          <w:rFonts w:ascii="Arial" w:hAnsi="Arial" w:cs="Arial"/>
          <w:sz w:val="24"/>
          <w:szCs w:val="24"/>
        </w:rPr>
        <w:t xml:space="preserve"> Donano la Parola di Cristo solo i suoi servi, perché? Non tutti possono insegnare i misteri della fede, perché il mistero lo insegna chi lo conosce. Chi lo conosce secondo verità è lo Spirito Santo. Lo conosce l’uomo che è nello Spirito Santo. È nello Spirito Santo chi si consacra interamente al servizio di Cristo Gesù, chi gli dona la sua vita perché il suo mistero di salvezza si prolunghi nella storia degli uomini. Può insegnare e di fatto insegna il mistero di Cristo chi ha ferma volontà di vivere in Cristo, per Cristo, con Cristo, chi vuole divenire in Lui un solo mistero, reso tale dalla grazia dello Spirito Santo che quotidianamente agisce in lui.</w:t>
      </w:r>
    </w:p>
    <w:p w14:paraId="55B76E4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Dare la scienza di Cristo non è dare Cristo.</w:t>
      </w:r>
      <w:r w:rsidRPr="00D00764">
        <w:rPr>
          <w:rFonts w:ascii="Arial" w:hAnsi="Arial" w:cs="Arial"/>
          <w:sz w:val="24"/>
          <w:szCs w:val="24"/>
        </w:rPr>
        <w:t xml:space="preserve"> Cristo Gesù è la chiave per ogni vera conoscenza di Dio e dell’uomo. Dare la scienza di Cristo – si intende di scienza teologica – non è dare Cristo. L’uomo non ha bisogno di scienza, ha bisogno di Cristo. Cristo non dava la scienza del Padre, dava il Padre. Ha dato il Padre e lo Spirito Santo. Così chi vuole dare la conoscenza di Cristo all’uomo, gli deve dare Cristo, in Cristo riceve anche il Padre e lo Spirito Santo. Quando si è dato Cristo ad un uomo, questi entra nella vera conoscenza del mistero di Dio e dell’uomo, perché solo in Cristo l’uomo conosce veramente se stesso, conosce veramente Dio.</w:t>
      </w:r>
    </w:p>
    <w:p w14:paraId="790EFCB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Comunione con Cristo. Nell’unico corpo le diverse membra. Comunione di sussistenza</w:t>
      </w:r>
      <w:r w:rsidRPr="00D00764">
        <w:rPr>
          <w:rFonts w:ascii="Arial" w:hAnsi="Arial" w:cs="Arial"/>
          <w:i/>
          <w:iCs/>
          <w:sz w:val="24"/>
          <w:szCs w:val="24"/>
        </w:rPr>
        <w:t>.</w:t>
      </w:r>
      <w:r w:rsidRPr="00D00764">
        <w:rPr>
          <w:rFonts w:ascii="Arial" w:hAnsi="Arial" w:cs="Arial"/>
          <w:sz w:val="24"/>
          <w:szCs w:val="24"/>
        </w:rPr>
        <w:t xml:space="preserve"> Il cristiano è chiamato a vivere in comunione con Cristo, se vuole conoscere Cristo, se vuole dare Cristo. La comunione con Cristo non è uno stare insieme a Cristo, o stare in Cristo. Comunione con Cristo significa prima di ogni cosa sussistenza in Cristo, alimento da Cristo, vita da Cristo. La comunione con Cristo è essenziale al cristiano per la sua stessa vita da cristiano. La vita si attinge in Cristo, si alimenta in Cristo, ma anche si vive per Cristo, perché solo vivendola per Cristo, la vita attinta da Cristo, diviene fonte per attingere altra vita da Cristo per viverla ancora e sempre in Cristo e per Cristo. Ma in Cristo, o comunione in Cristo, significa anche comunione con le altre membra. Sono loro la nostra vita. Da loro dobbiamo attingere tutta quella vita che Cristo vive attraverso loro. Comunione in Cristo e per Cristo diviene allora comunione con le altre membra e per le altre membra. Su questa unità di comunione bisogna operare una vera rivoluzione teologica, perché ancora si è ben lontani dal vedere la comunione con Cristo una sola comunione con le sue membra. </w:t>
      </w:r>
    </w:p>
    <w:p w14:paraId="4F0332D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Grazia e pace. L’alimento del dono di Dio. Continuamente si rende grazie</w:t>
      </w:r>
      <w:r w:rsidRPr="00D00764">
        <w:rPr>
          <w:rFonts w:ascii="Arial" w:hAnsi="Arial" w:cs="Arial"/>
          <w:i/>
          <w:iCs/>
          <w:sz w:val="24"/>
          <w:szCs w:val="24"/>
        </w:rPr>
        <w:t>.</w:t>
      </w:r>
      <w:r w:rsidRPr="00D00764">
        <w:rPr>
          <w:rFonts w:ascii="Arial" w:hAnsi="Arial" w:cs="Arial"/>
          <w:sz w:val="24"/>
          <w:szCs w:val="24"/>
        </w:rPr>
        <w:t xml:space="preserve"> La grazia e la pace sono i doni che fanno l’uomo nuovo e lo fanno anche vivere da uomo nuovo. Quest’uomo è nuovo perché fatto dallo Spirito Santo, è in pace perché sempre per grazia vive una relazione di giustizia, di verità, di carità con Dio, con i fratelli, con il creato. Tuttavia il dono della grazia e della pace bisogna costantemente alimentarlo. Lo si alimenta attraverso una perenne preghiera attraverso cui si chiede che questo dono venga sempre ravvivato, rafforzato, reso più grande in noi, ma anche attraverso la messa a frutto sia della grazia che della pace. Se la fruttificazione viene interrotta attraverso il peccato, sia mortale che veniale, il dono o scompare, o si indebolisce. Infine bisogna che il cristiano si ricordi che tutto è per grazia. Se è grazia, bisogna che si elevi una preghiera di benedizione, di glorificazione, di rendimento di grazie al Signore per la novità che ha creato e che continuamente crea in noi. </w:t>
      </w:r>
    </w:p>
    <w:p w14:paraId="48C2E4F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predilezione nella carità</w:t>
      </w:r>
      <w:r w:rsidRPr="00D00764">
        <w:rPr>
          <w:rFonts w:ascii="Arial" w:hAnsi="Arial" w:cs="Arial"/>
          <w:i/>
          <w:iCs/>
          <w:sz w:val="24"/>
          <w:szCs w:val="24"/>
        </w:rPr>
        <w:t>.</w:t>
      </w:r>
      <w:r w:rsidRPr="00D00764">
        <w:rPr>
          <w:rFonts w:ascii="Arial" w:hAnsi="Arial" w:cs="Arial"/>
          <w:sz w:val="24"/>
          <w:szCs w:val="24"/>
        </w:rPr>
        <w:t xml:space="preserve"> La predilezione nella carità è un amore precedente ogni azione dell’uomo. Dio ama prima dell’uomo. Questo amore è creazione, redenzione, salvezza, glorificazione eterna. Se non ci fosse questo amore di predilezione, noi non esisteremmo, o a causa dei nostri peccati, saremmo tutti condannati alla morte eterna. Essendo l’uomo ad immagine e somiglianza di Dio, anche lui è chiamato ad amare di un amore di predilezione. Non è per merito dell’altro che egli ama, è per purissimo dono del suo amore e della sua carità in Cristo Gesù. </w:t>
      </w:r>
    </w:p>
    <w:p w14:paraId="77D760D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Senza Cristo, umanesimo distorto.</w:t>
      </w:r>
      <w:r w:rsidRPr="00D00764">
        <w:rPr>
          <w:rFonts w:ascii="Arial" w:hAnsi="Arial" w:cs="Arial"/>
          <w:sz w:val="24"/>
          <w:szCs w:val="24"/>
        </w:rPr>
        <w:t xml:space="preserve"> Terra come viottolo per il pellegrino. Chi vuole conoscere l’uomo, lo può conoscere solo in Cristo, ma lo conosce veramente in Cristo, se diviene con Cristo un unico mistero di vita, nella santità e nella carità vera. Chiunque si pone fuori di Cristo non conosce l’uomo, non può conoscerlo, perché Cristo è la verità dell’uomo. Se non conosce l’uomo, quanto dice dell’uomo, o suggerisce, o indica, è solamente verità parziale, oppure totale falsità. Anche l’umanesimo proposto da chi non conosce Cristo, o è parziale, o totalmente falso, non corrispondente cioè alla verità sull’uomo che è piena, vera, perfetta, totale, solo in Cristo Gesù. Uno dei segni che si conosce secondo verità l’uomo è quando si fa della terra un viottolo per il cielo, un sentiero di pellegrini verso la Gerusalemme celeste. Chi non ha questa visione della terra, come via e strada per il cielo, chi non ha la concezione dell’uomo come pellegrino in cammino verso la Gerusalemme celeste, ha sicuramente una non vera conoscenza di Cristo Signore. </w:t>
      </w:r>
    </w:p>
    <w:p w14:paraId="1CAA713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Le tre virtù teologali: insieme forti, insieme deboli</w:t>
      </w:r>
      <w:r w:rsidRPr="00D00764">
        <w:rPr>
          <w:rFonts w:ascii="Arial" w:hAnsi="Arial" w:cs="Arial"/>
          <w:i/>
          <w:iCs/>
          <w:sz w:val="24"/>
          <w:szCs w:val="24"/>
        </w:rPr>
        <w:t>.</w:t>
      </w:r>
      <w:r w:rsidRPr="00D00764">
        <w:rPr>
          <w:rFonts w:ascii="Arial" w:hAnsi="Arial" w:cs="Arial"/>
          <w:sz w:val="24"/>
          <w:szCs w:val="24"/>
        </w:rPr>
        <w:t xml:space="preserve"> Dicendo che le tre virtù teologali sono insieme forti, o insieme deboli, si vuol semplicemente dire che esse sono una cosa sola. Sono la conoscenza e l’ascolto di Dio, l’amore per il Signore, l’attesa del Signore che viene. Se una di queste virtù è forte, forti saranno di conseguenza anche le altre due; ma se una è debole, anche le altre due saranno deboli. Uno che non ha fede nella Parola del Signore, di sicuro non ha un vero amore per Lui e neanche ha un’attesa di Lui secondo verità. Chi vuole iniziare a crescere in queste tre sante virtù deve iniziare a far sì che una sia forte, assai forte, fortissima nel suo cuore. La forza di quest’una trascinerà le altre e le trasformerà. Questo è il segreto per crescere nella fede, nella speranza, nella carità. </w:t>
      </w:r>
    </w:p>
    <w:p w14:paraId="51C640D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Vangelo fruttifica e si sviluppa. Lo sviluppo è segno di fruttificazione. Pastorale per esteriorità e per interiorità</w:t>
      </w:r>
      <w:r w:rsidRPr="00D00764">
        <w:rPr>
          <w:rFonts w:ascii="Arial" w:hAnsi="Arial" w:cs="Arial"/>
          <w:i/>
          <w:iCs/>
          <w:sz w:val="24"/>
          <w:szCs w:val="24"/>
        </w:rPr>
        <w:t>.</w:t>
      </w:r>
      <w:r w:rsidRPr="00D00764">
        <w:rPr>
          <w:rFonts w:ascii="Arial" w:hAnsi="Arial" w:cs="Arial"/>
          <w:sz w:val="24"/>
          <w:szCs w:val="24"/>
        </w:rPr>
        <w:t xml:space="preserve"> Chi vuole sapere quanto frutto porta in lui il Vangelo è sufficiente che osservi come si sviluppa attorno a Lui. Se non c’è sviluppo, non c’è neanche fruttificazione. Lo sviluppo è attorno a sé, la fruttificazione è in sé. Questo principio ci deve condurre a rivedere tutta la nostra pastorale che spesso è lavoro fuori di noi, verso gli altri. Se la pastorale non diviene sviluppo della fruttificazione del Vangelo che è dentro di noi, essa risulterà sempre deficitaria, vana, senza frutti. Non può produrre frutti per gli altri, chi non produce frutti per sé. Bisogna urgentemente che si passi da una pastorale fatta per esteriorità, ad una fatta per interiorità, per sviluppo del Vangelo dentro di noi. In tal senso la vera pastorale è la propria santificazione. </w:t>
      </w:r>
    </w:p>
    <w:p w14:paraId="3DB26D9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Vangelo: grazia di Dio nella verità. Farsi dono di grazia per il Vangelo</w:t>
      </w:r>
      <w:r w:rsidRPr="00D00764">
        <w:rPr>
          <w:rFonts w:ascii="Arial" w:hAnsi="Arial" w:cs="Arial"/>
          <w:i/>
          <w:iCs/>
          <w:sz w:val="24"/>
          <w:szCs w:val="24"/>
        </w:rPr>
        <w:t>.</w:t>
      </w:r>
      <w:r w:rsidRPr="00D00764">
        <w:rPr>
          <w:rFonts w:ascii="Arial" w:hAnsi="Arial" w:cs="Arial"/>
          <w:sz w:val="24"/>
          <w:szCs w:val="24"/>
        </w:rPr>
        <w:t xml:space="preserve"> Dare il Vangelo è dare la grazia di Dio nella verità e nella carità che sono in Cristo Gesù. Ma per dare il Vangelo secondo questa forma e questa modalità bisogna che ci si faccia dono di grazia per il Vangelo. Ci si fa dono di grazia se si offre tutta la nostra vita a Dio perché ne faccia un sacrificio di espiazione e di redenzione per il peccato del mondo e perché la grazia e la verità inondino la nostra terra. Come si può constatare ritorna sempre il principio dell’offerta della nostra vita a Dio, dono totale alla sua grazia e alla sua verità, perché il Signore ne faccia un dono di grazia e di verità per il mondo intero. Quando il cristiano non diviene un dono di grazia e di verità per il mondo intero, ogni suo intervento di Vangelo sugli altri, è solo esteriore, non è interiore e quindi non produce frutti.</w:t>
      </w:r>
    </w:p>
    <w:p w14:paraId="012332D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Ogni potestà viene da Dio</w:t>
      </w:r>
      <w:r w:rsidRPr="00D00764">
        <w:rPr>
          <w:rFonts w:ascii="Arial" w:hAnsi="Arial" w:cs="Arial"/>
          <w:i/>
          <w:iCs/>
          <w:sz w:val="24"/>
          <w:szCs w:val="24"/>
        </w:rPr>
        <w:t>.</w:t>
      </w:r>
      <w:r w:rsidRPr="00D00764">
        <w:rPr>
          <w:rFonts w:ascii="Arial" w:hAnsi="Arial" w:cs="Arial"/>
          <w:sz w:val="24"/>
          <w:szCs w:val="24"/>
        </w:rPr>
        <w:t xml:space="preserve"> Il Creatore dell’uomo è Dio. Il Salvatore dell’uomo è Dio. Il Santificatore dell’uomo è Dio. Dio però vuole associare a questa sua opera di creazione, di santificazione, di salvezza l’uomo. Lo associa secondo modalità diverse, forme diverse, gradi diversi di partecipazione al ministero e al mistero di Cristo Gesù. Ognuno deve sapere cosa Dio ha fatto di lui, perché viva solo la potestà ordinaria, o straordinaria, che gli ha conferito. Vivere altro è superbia. Nessuno infatti può prendersi qualcosa se non gli viene data dall’alto; se se la prende, compie un atto di superbia e la superbia rovina l’uomo, non lo salva, né lo redime. In questo campo regna oggi molta confusione, ignoranza, presunzione, orgoglio e superbia. Su questo campo è necessario che si faccia molta chiarezza. Lo esige la santità della persona. Lo vuole e lo domanda la santità della Chiesa. Soprattutto lo richiede l’amore per l’uomo e per la sua salvezza, redenzione, santificazione. </w:t>
      </w:r>
    </w:p>
    <w:p w14:paraId="3E632F8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Ministri di Cristo, non degli uomini. Supplenza e sue modalità.</w:t>
      </w:r>
      <w:r w:rsidRPr="00D00764">
        <w:rPr>
          <w:rFonts w:ascii="Arial" w:hAnsi="Arial" w:cs="Arial"/>
          <w:sz w:val="24"/>
          <w:szCs w:val="24"/>
        </w:rPr>
        <w:t xml:space="preserve"> Il dono della salvezza è per l’uomo. Il dono però è di Cristo. Bisogna darlo secondo la sua volontà. Ognuno che dona un dono agli uomini deve sapere che bisogna darlo secondo la volontà di Cristo e non secondo quella degli uomini. Siamo ministri di Cristo, non ministri degli uomini. Se siamo ministri di Cristo l’obbedienza è solo a Cristo, perché la volontà e la modalità è solo di Cristo. Anche su questo bisogna fare tanta chiarezza nella nostra pastorale. C’è tanta confusione. Ognuno vorrebbe farci un suo ministro, a sua totale disposizione per il dono della grazia e della verità. Altra verità che bisogna specificare in ordine al ministro è questa: spesso colui che è incaricato di un ministero non può esercitarlo. Qualche altro lo supplisce. Perché vi sia supplenza totale è necessario che si possiedano le stesse potestà di colui che è supplito. Se non si hanno le stesse potestà, bisogna limitarsi alle proprie potestà e agire con umiltà, sapienza, saggezza, in modo da non oltrepassare i limiti della propria responsabilità e ministerialità. Questa modalità deve essere sempre osservata, pena la validità stessa dell’opera. Anche su questo regna tanta confusione, tanta non verità, tanta attribuzione indebita, tanta superbia, tanta vanagloria, tanta insipienza, stoltezza e tanto danno arrecato alle anime. Ognuno deve sapere i limiti del suo mistero. Da questa scienza e da questa umiltà nasce la vita sulla terra. </w:t>
      </w:r>
    </w:p>
    <w:p w14:paraId="7E23802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Amare nello Spirito. Amare pregando</w:t>
      </w:r>
      <w:r w:rsidRPr="00D00764">
        <w:rPr>
          <w:rFonts w:ascii="Arial" w:hAnsi="Arial" w:cs="Arial"/>
          <w:i/>
          <w:iCs/>
          <w:sz w:val="24"/>
          <w:szCs w:val="24"/>
        </w:rPr>
        <w:t>.</w:t>
      </w:r>
      <w:r w:rsidRPr="00D00764">
        <w:rPr>
          <w:rFonts w:ascii="Arial" w:hAnsi="Arial" w:cs="Arial"/>
          <w:sz w:val="24"/>
          <w:szCs w:val="24"/>
        </w:rPr>
        <w:t xml:space="preserve"> Per amare, ciò che si può si deve fare. Amare nello Spirito significa amare secondo verità, donando però la carità di Cristo Crocifisso. Per amare nello Spirito bisogna invocare lo Spirito perché ci dia le quattro virtù cardinali della fortezza, della giustizia, della temperanza e della prudenza. Se una di queste virtù non è perfetta nel nostro cuore, non possiamo mai amare secondo lo Spirito. Infine per amare secondo lo Spirito e nello Spirito bisogna rispondere a Lui in ogni sua mozione. Poiché Lui mai ci chiede quello che è impossibile a noi, ma solo ciò che è possibile, tutto ciò che è possibile dobbiamo farlo, altrimenti non amiamo nello Spirito Santo. Anche su questo dobbiamo dire che c’è tanta confusione. La confusione nasce dal non possesso delle quattro virtù cardinali, per cui o si ama imprudentemente, o ingiustamente, o senza temperanza, o senza fortezza. Quasi sempre si ama senza queste quattro virtù, per cui il nostro amore è un amore umano, ma non nello Spirito del Signore. </w:t>
      </w:r>
    </w:p>
    <w:p w14:paraId="32F80D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Conoscenza sempre attuale</w:t>
      </w:r>
      <w:r w:rsidRPr="00D00764">
        <w:rPr>
          <w:rFonts w:ascii="Arial" w:hAnsi="Arial" w:cs="Arial"/>
          <w:i/>
          <w:iCs/>
          <w:sz w:val="24"/>
          <w:szCs w:val="24"/>
        </w:rPr>
        <w:t>.</w:t>
      </w:r>
      <w:r w:rsidRPr="00D00764">
        <w:rPr>
          <w:rFonts w:ascii="Arial" w:hAnsi="Arial" w:cs="Arial"/>
          <w:sz w:val="24"/>
          <w:szCs w:val="24"/>
        </w:rPr>
        <w:t xml:space="preserve"> L’unico e sommo vero bene: conoscere Dio. Conoscenza piena della sua volontà con ogni sapienza e intelligenza spirituale. Ama, il cristiano che fa la volontà di Dio. Il Signore ha una volontà oggi su di noi, oggi bisogna conoscere la sua volontà per amare secondo verità. Se non si conosce la volontà di Dio, non si conosce Dio, perché Dio si conosce conoscendo la sua volontà. Se non si conosce la volontà di Dio, neanche si ama Dio, perché Dio si ama, amando e compiendo la sua volontà. Conoscenza di Dio e conoscenza della sua volontà sono una sola conoscenza. Questa conoscenza deve essere in noi secondo ogni sapienza e intelligenza spirituale. Deve essere nostra, ma portata in noi dallo Spirito Santo. In altre parole: lo Spirito Santo deve essere la fonte perenne della nostra conoscenza attuale di Dio, della conoscenza della sua volontà, perché la possiamo compiere in ogni sua parte, interamente, sempre. </w:t>
      </w:r>
    </w:p>
    <w:p w14:paraId="7139C6C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Non che facciamo cose. Ma che facciamo la sua volontà.</w:t>
      </w:r>
      <w:r w:rsidRPr="00D00764">
        <w:rPr>
          <w:rFonts w:ascii="Arial" w:hAnsi="Arial" w:cs="Arial"/>
          <w:sz w:val="24"/>
          <w:szCs w:val="24"/>
        </w:rPr>
        <w:t xml:space="preserve"> Dalla conoscenza della volontà l’amore. Poiché la salvezza dei fratelli nasce solo dal compimento della volontà di Dio, non dobbiamo domandarci cosa fare per gli altri. Dobbiamo sempre chiederci cosa vuole il Signore che noi facciamo per noi e per gli altri. La verità è la conoscenza della volontà di Dio. La carità è il compimento della volontà di Dio, è il dono della nostra vita per il compimento della volontà di Dio. L’unica domanda possibile allora diviene questa: cosa vuole oggi Dio da me. Non ieri cosa voleva da me, ma oggi. Così anche non ciò che ha voluto oggi, ma ciò che vorrà domani. La verità del cristiano è una sola: rimanere nella volontà attuale di Dio. Per questo egli deve disporsi ad una perenne mobilità. Oggi per oggi, domani per domani, sempre in ascolto della volontà di Dio. È questa la verità del cristiano ed è anche questa l’unica forma per amare secondo verità Dio e i fratelli. </w:t>
      </w:r>
    </w:p>
    <w:p w14:paraId="508CCB0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Forti e pazienti. L’energia è dello Spirito Santo</w:t>
      </w:r>
      <w:r w:rsidRPr="00D00764">
        <w:rPr>
          <w:rFonts w:ascii="Arial" w:hAnsi="Arial" w:cs="Arial"/>
          <w:sz w:val="24"/>
          <w:szCs w:val="24"/>
        </w:rPr>
        <w:t xml:space="preserve">. La fortezza è la forma della pazienza. La fortezza è vivere sempre nella pazienza. La fortezza è la pazienza che governa tutta la nostra vita. La fortezza è dono dello Spirito Santo, è l’energia dello Spirito che si riversa in noi e ci dona la capacità di rimanere sempre pazienti, capaci cioè di offrire sempre la nostra vita perché la verità e la carità di Cristo Gesù diventino dono di salvezza per il mondo intero. </w:t>
      </w:r>
    </w:p>
    <w:p w14:paraId="44552DC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Divina volontà e partecipazione della divina natura</w:t>
      </w:r>
      <w:r w:rsidRPr="00D00764">
        <w:rPr>
          <w:rFonts w:ascii="Arial" w:hAnsi="Arial" w:cs="Arial"/>
          <w:i/>
          <w:iCs/>
          <w:sz w:val="24"/>
          <w:szCs w:val="24"/>
        </w:rPr>
        <w:t>.</w:t>
      </w:r>
      <w:r w:rsidRPr="00D00764">
        <w:rPr>
          <w:rFonts w:ascii="Arial" w:hAnsi="Arial" w:cs="Arial"/>
          <w:sz w:val="24"/>
          <w:szCs w:val="24"/>
        </w:rPr>
        <w:t xml:space="preserve"> C’è un solo modo per conoscere e per compiere la divina volontà nell’attualità dell’ora presente: è la nostra crescita nella partecipazione della divina natura, sempre per grazia e per dono dello Spirito Santo. Man mano che cresciamo in grazia, diveniamo sempre più partecipi della divina natura, diveniamo con la divina natura una cosa sola. Divenendo una cosa sola, si conosce in un solo modo, si ama anche in un solo modo. È questo il segreto dei santi. Loro sapevano con puntualità ogni volontà di Dio a causa di questa loro crescita nella partecipazione della divina natura. È stata questa la loro via, deve divenire anche la nostra. Lo esige e lo richiede la salvezza del mondo. </w:t>
      </w:r>
    </w:p>
    <w:p w14:paraId="12CAC0A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Ringraziare Dio perché ci ha messo in grado di partecipare alla sorte dei santi nella luce</w:t>
      </w:r>
      <w:r w:rsidRPr="00D00764">
        <w:rPr>
          <w:rFonts w:ascii="Arial" w:hAnsi="Arial" w:cs="Arial"/>
          <w:i/>
          <w:iCs/>
          <w:sz w:val="24"/>
          <w:szCs w:val="24"/>
        </w:rPr>
        <w:t>.</w:t>
      </w:r>
      <w:r w:rsidRPr="00D00764">
        <w:rPr>
          <w:rFonts w:ascii="Arial" w:hAnsi="Arial" w:cs="Arial"/>
          <w:sz w:val="24"/>
          <w:szCs w:val="24"/>
        </w:rPr>
        <w:t xml:space="preserve"> Il cristiano è stato elevato alla partecipazione della divina natura, è stato assunto nella luce eterna di Dio, in questa luce è stato immesso, fatto luce della luce di Dio e di Cristo Signore. Di questa sua nuova identità egli deve prendere coscienza. Più prende coscienza e più deve innalzarsi il suo </w:t>
      </w:r>
      <w:r w:rsidRPr="00D00764">
        <w:rPr>
          <w:rFonts w:ascii="Arial" w:hAnsi="Arial" w:cs="Arial"/>
          <w:sz w:val="24"/>
          <w:szCs w:val="24"/>
        </w:rPr>
        <w:lastRenderedPageBreak/>
        <w:t xml:space="preserve">ringraziamento a Dio per un dono così grande, così eccelso. Se non eleva il suo inno di ringraziamento è segno che non ha ancora preso coscienza di un così grande dono. Se non ha preso coscienza, neanche vive il dono ricevuto. Che non viva il dono ricevuto lo attesta la tenebra che ancora lo avvolge. Non è uomo di luce, non è luce del mondo, non splende in Cristo come luce di verità, di carità, di redenzione, di salvezza, di santificazione. Chi è nella luce e ogni giorno diviene luce sempre più grande, ha l’obbligo di aiutare quanti ancora non sono luce, perché lo diventino. </w:t>
      </w:r>
    </w:p>
    <w:p w14:paraId="074E975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Liberazione dal potere delle tenebre</w:t>
      </w:r>
      <w:r w:rsidRPr="00D00764">
        <w:rPr>
          <w:rFonts w:ascii="Arial" w:hAnsi="Arial" w:cs="Arial"/>
          <w:i/>
          <w:iCs/>
          <w:sz w:val="24"/>
          <w:szCs w:val="24"/>
        </w:rPr>
        <w:t>.</w:t>
      </w:r>
      <w:r w:rsidRPr="00D00764">
        <w:rPr>
          <w:rFonts w:ascii="Arial" w:hAnsi="Arial" w:cs="Arial"/>
          <w:sz w:val="24"/>
          <w:szCs w:val="24"/>
        </w:rPr>
        <w:t xml:space="preserve"> La salvezza ha una sua configurazione ben precisa. Cogliere ogni sua configurazione è via perché si sappia con certezza se la nostra è vita di salvati in Cristo, oppure siamo ancora nei nostri peccati. La prima configurazione della salvezza è il passaggio avvenuto dal regno delle tenebre al regno della luce. Il cristiano non appartiene più al regno delle tenebre. Il Signore lo ha sciolto, lo ha liberato. Le tenebre non possono più fare parte della sua vita. Se queste fanno ancora parte è segno che lui è ritornato nella schiavitù di un tempo. Nulla ha fatto per vivere da uomo libero: libero dalla falsità, libero dalla menzogna, libero dal peccato. </w:t>
      </w:r>
    </w:p>
    <w:p w14:paraId="6D1002E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Trasferimento nel regno del suo Figlio Diletto</w:t>
      </w:r>
      <w:r w:rsidRPr="00D00764">
        <w:rPr>
          <w:rFonts w:ascii="Arial" w:hAnsi="Arial" w:cs="Arial"/>
          <w:i/>
          <w:iCs/>
          <w:sz w:val="24"/>
          <w:szCs w:val="24"/>
        </w:rPr>
        <w:t>.</w:t>
      </w:r>
      <w:r w:rsidRPr="00D00764">
        <w:rPr>
          <w:rFonts w:ascii="Arial" w:hAnsi="Arial" w:cs="Arial"/>
          <w:sz w:val="24"/>
          <w:szCs w:val="24"/>
        </w:rPr>
        <w:t xml:space="preserve"> Altra configurazione della salvezza è questa: Siamo stati non solo liberati dal potere delle tenebre, ma anche trasferiti nel regno del suo Figlio diletto. Il Figlio diletto è Cristo Gesù. Sappiamo che Cristo è Figlio diletto per generazione eterna da Dio. Cristo Gesù è l’unico Figlio generato, tutti gli altri lo sono per creazione, o per adozione, ma nessun altro per generazione eterna. Vivere nel regno del suo Figlio diletto ha un solo significato: vivere di verità e di carità, fare della nostra vita un sacrificio per la salvezza dei nostri fratelli. Se la nostra vita non è un sacrificio, un’offerta santa, non viviamo nel regno di Cristo, perché il regno di Cristo è la croce, è il dono della nostra vita a Dio per la redenzione e la salvezza del mondo intero. </w:t>
      </w:r>
    </w:p>
    <w:p w14:paraId="1A4C10C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Remissione per trasformazione</w:t>
      </w:r>
      <w:r w:rsidRPr="00D00764">
        <w:rPr>
          <w:rFonts w:ascii="Arial" w:hAnsi="Arial" w:cs="Arial"/>
          <w:i/>
          <w:iCs/>
          <w:sz w:val="24"/>
          <w:szCs w:val="24"/>
        </w:rPr>
        <w:t>.</w:t>
      </w:r>
      <w:r w:rsidRPr="00D00764">
        <w:rPr>
          <w:rFonts w:ascii="Arial" w:hAnsi="Arial" w:cs="Arial"/>
          <w:sz w:val="24"/>
          <w:szCs w:val="24"/>
        </w:rPr>
        <w:t xml:space="preserve"> Altra configurazione è questa. C’è la remissione dei peccati nella salvezza. Ma la remissione da sola non dice tutta l’opera di Cristo. Assieme alla remissione c’è la trasformazione della nostra natura. Se la nostra vita cristiana non diviene un cammino di trasformazione incompleta in trasformazione perfetta, noi non abbiamo la ricchezza del dono di Cristo. La sola remissione dei peccati non è la salvezza di Cristo Gesù. Anche in questo dovremmo operare una svolta pastorale nella celebrazione dei sacramenti. Si celebrano i sacramenti, ma senza trasformazione sostanziale in chi li riceve. Bisogna far sì che ogni sacramento ricevuto comporti una trasformazione della nostra natura, della nostra volontà, del nostro spirito, del nostro cuore, della nostra mente, della nostra anima, del nostro corpo. Anche il corpo deve abbandonare la sua carne e divenire spirituale, come il corpo glorioso di Cristo Gesù. </w:t>
      </w:r>
    </w:p>
    <w:p w14:paraId="732CEA2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Altro è il perdono dei peccati. Altra è la nuova natura. La diversità cristiana</w:t>
      </w:r>
      <w:r w:rsidRPr="00D00764">
        <w:rPr>
          <w:rFonts w:ascii="Arial" w:hAnsi="Arial" w:cs="Arial"/>
          <w:sz w:val="24"/>
          <w:szCs w:val="24"/>
        </w:rPr>
        <w:t xml:space="preserve">. Il perdono dei peccati tutti lo possono acquisire attraverso la via del pentimento. Ma altro è il perdono dei peccati, altra è la nuova natura che si riceve dalla redenzione di Cristo Gesù, per mezzo dei sacramenti della salvezza. La diversità cristiana è in questa novità di natura, in questa trasformazione della natura, in questo superamento della carne che fa di un uomo un essere spirituale in Cristo </w:t>
      </w:r>
      <w:r w:rsidRPr="00D00764">
        <w:rPr>
          <w:rFonts w:ascii="Arial" w:hAnsi="Arial" w:cs="Arial"/>
          <w:sz w:val="24"/>
          <w:szCs w:val="24"/>
        </w:rPr>
        <w:lastRenderedPageBreak/>
        <w:t xml:space="preserve">Gesù. Cogliere questa differenza è obbligatorio per il cristiano. Egli è obbligato a sapere qual è la specificità della sua salvezza. In questo sta la differenza tra Cristo e gli altri fondatori di religioni: sta nei frutti della salvezza, oltre naturalmente che nella persona stessa di Cristo, che è Dio. La persona di Cristo che è Dio produce frutti divini di salvezza, divinizza l’uomo; gli altri che non sono Dio, ma sono solamente carne, producono frutti di carne. La differenza è abissale, incolmabile, come incolmabile è la differenza che separa Dio dall’uomo. È giusto allora che si affermi che dal mistero di Dio ogni altro mistero riceve verità. Se Cristo è Dio ogni mistero che si vive in Lui e per mezzo di Lui, riceve la verità dalla sua divinità e dalla sua croce, perché anche vero uomo. Infine c’è da aggiungere che il mistero di Cristo è dal mistero dell’amore eterno del Padre. Tutto ciò che Cristo è, fa, opera, è divenuto, ha compiuto è sempre dal mistero eterno dell’amore del Padre. Possiamo dire che Cristo è il mistero eterno dell’amore del Padre che si fa nel tempo mistero eterno di salvezza per l’uomo. </w:t>
      </w:r>
    </w:p>
    <w:p w14:paraId="1D1EB82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Immagine del Dio invisibile</w:t>
      </w:r>
      <w:r w:rsidRPr="00D00764">
        <w:rPr>
          <w:rFonts w:ascii="Arial" w:hAnsi="Arial" w:cs="Arial"/>
          <w:i/>
          <w:iCs/>
          <w:sz w:val="24"/>
          <w:szCs w:val="24"/>
        </w:rPr>
        <w:t>.</w:t>
      </w:r>
      <w:r w:rsidRPr="00D00764">
        <w:rPr>
          <w:rFonts w:ascii="Arial" w:hAnsi="Arial" w:cs="Arial"/>
          <w:sz w:val="24"/>
          <w:szCs w:val="24"/>
        </w:rPr>
        <w:t xml:space="preserve"> Generato primo di ogni creatura. Gesù non è ad immagine di Dio. È invece immagine del Dio invisibile. L’immagine è il Figlio. Gesù è vero Figlio di Dio. È Figlio per generazione eterna. Prima che il mondo fosse, Gesù esisteva come Verbo del Padre. La preesistenza del Verbo all’intera creazione è verità di fede. È la nostra fede. Questa fede è solo del cristianesimo. Come solo del cristianesimo è la confessione dell’Unità e della Trinità in Dio. Unità e Trinità che sono la stessa essenza eterna di Dio. Da sempre Dio è Padre, Figlio e Spirito Santo. Da sempre il Figlio è generato dal Padre. Da sempre, in principio, lo Spirito Santo procede dal Padre e dal Figlio. Cristo pertanto si differenzia da ogni altra creatura fatta ad immagine di Dio. In quanto vero uomo egli è ad immagine di Dio. In quanto vero Dio, Egli, poiché Figlio di Dio, Figlio del Padre, è immagine del Dio invisibile. È questa la singolarità di Cristo e insieme la sua unicità.</w:t>
      </w:r>
    </w:p>
    <w:p w14:paraId="3E8C553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 mezzo di Lui, in vista di Lui</w:t>
      </w:r>
      <w:r w:rsidRPr="00D00764">
        <w:rPr>
          <w:rFonts w:ascii="Arial" w:hAnsi="Arial" w:cs="Arial"/>
          <w:i/>
          <w:iCs/>
          <w:sz w:val="24"/>
          <w:szCs w:val="24"/>
        </w:rPr>
        <w:t>.</w:t>
      </w:r>
      <w:r w:rsidRPr="00D00764">
        <w:rPr>
          <w:rFonts w:ascii="Arial" w:hAnsi="Arial" w:cs="Arial"/>
          <w:sz w:val="24"/>
          <w:szCs w:val="24"/>
        </w:rPr>
        <w:t xml:space="preserve"> Gesù è il Verbo che nel tempo si fece carne nel seno della Vergine Maria. Gesù è anche colui per mezzo del quale ogni cosa esiste. Nulla esiste se non per mezzo di Lui. Nulla esiste se non in vista di Lui. È questa la straordinaria verità annunziata da Paolo. La creazione ha la sua origine in Cristo, ma anche la sua finalità in Cristo. Cristo è principio e fine della creazione, alfa e omega. Tutto è per mezzo di Lui, tutto è in vista di Lui, tutto si realizza se arriva a Lui. Tutto parte da Lui senza la volontà, perché da Lui creato, da Lui ha ricevuto l’esistenza e chi riceve l’esistenza la riceve dal nulla, dal nulla del suo essere, ma anche dal nulla delle sue facoltà. Tutto deve ritornare a Lui per mezzo della volontà e senza volontà niente può ritornare a Lui. L’uomo è fatto senza l’uomo; l’uomo non può essere rifatto senza l’uomo, senza cioè che lui lo voglia e che accolga di essere rifatto da Cristo Signore. L’uomo è se stesso, ritorna ad essere se stesso, se è in Cristo, perché per Cristo è stato fatto. Questa verità mai deve essere dimenticata dal cristiano. Il suo ministero infatti consiste proprio nel condurre ogni uomo a Cristo, perché in Cristo ritrovi la sua verità, la sua finalità, l’essenza completa del suo essere e del suo operare.</w:t>
      </w:r>
    </w:p>
    <w:p w14:paraId="28ADE1A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Tutto sussiste in Lui</w:t>
      </w:r>
      <w:r w:rsidRPr="00D00764">
        <w:rPr>
          <w:rFonts w:ascii="Arial" w:hAnsi="Arial" w:cs="Arial"/>
          <w:sz w:val="24"/>
          <w:szCs w:val="24"/>
        </w:rPr>
        <w:t xml:space="preserve">. Sussistenza in Cristo. Non solo l’uomo è da Cristo e per Cristo, può essere solo in Cristo. La verità dell’uomo non è Cristo solamente, la verità dell’uomo è anche in Cristo. Se un uomo non arriva a Cristo, non diventa una cosa sola con Cristo, la sua sussistenza è vana, nulla. Non ha vita chi non è </w:t>
      </w:r>
      <w:r w:rsidRPr="00D00764">
        <w:rPr>
          <w:rFonts w:ascii="Arial" w:hAnsi="Arial" w:cs="Arial"/>
          <w:sz w:val="24"/>
          <w:szCs w:val="24"/>
        </w:rPr>
        <w:lastRenderedPageBreak/>
        <w:t>in Cristo, non ha verità chi non è in Cristo e neanche vera speranza, o carità. Chi vuole la vita non solo deve attingerla in Cristo, ma anche viverla in Cristo, perché Cristo e in Cristo è la vita di ogni uomo. Questo significa che Cristo non è un aggiunta per l’uomo, un di più, o un meglio. Con Cristo non diveniamo più uomini, non diveniamo uomini migliori degli altri, diveniamo semplicemente uomini secondo verità. Senza Cristo non c’è sussistenza nella verità, nella carità, nella speranza. Senza Cristo non c’è sussistenza. Questa è la vita di ogni uomo. Questa è verità eterna. È verità di creazione. È verità di redenzione. È verità di santificazione. È verità di glorificazione. Cristo e l’uomo sono chiamati ad essere una cosa sola, una sola vita. O meglio Cristo ha in sé la vita. In questa vita ogni uomo deve inserirsi se vuole vivere, oggi e nell’eternità.</w:t>
      </w:r>
    </w:p>
    <w:p w14:paraId="31B729E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Signore dell’uomo per natura</w:t>
      </w:r>
      <w:r w:rsidRPr="00D00764">
        <w:rPr>
          <w:rFonts w:ascii="Arial" w:hAnsi="Arial" w:cs="Arial"/>
          <w:i/>
          <w:iCs/>
          <w:sz w:val="24"/>
          <w:szCs w:val="24"/>
        </w:rPr>
        <w:t>.</w:t>
      </w:r>
      <w:r w:rsidRPr="00D00764">
        <w:rPr>
          <w:rFonts w:ascii="Arial" w:hAnsi="Arial" w:cs="Arial"/>
          <w:sz w:val="24"/>
          <w:szCs w:val="24"/>
        </w:rPr>
        <w:t xml:space="preserve"> Cristo Gesù è il Signore di ogni uomo per creazione. È anche il Signore per redenzione. È Signore per santificazione. È Signore per glorificazione. È Signore perché tutto è in Lui, per Lui, in vista di Lui. L’uomo naturalmente è destinato a Cristo. Lo è già per natura. Perché così è stato creato da Dio. Lo deve divenire per volontà, Soprannaturalmente l’uomo deve essere di Cristo. Deve essere di Cristo non come avviene sulla terra, dove la signoria è solo formale, non essenziale. Dove la signoria è di governo, di comando, di sottomissione, di subordinazione. Con Cristo non c’è alcuna similitudine o paragone con la signoria della terra. Cristo è Signore di vita, di verità, di carità, di speranza, di risurrezione, di grazia, di santità. È Signore perché da Lui discende ogni bene e tutto il bene che c’è nell’uomo: bene di ieri, di oggi e di domani. Nessun bene che è nell’uomo è un bene prodotto dall’uomo. Ogni bene che c’è nell’uomo è un bene che gli deriva da Cristo Gesù. Gesù è Signore perché crea, redime, giustifica, santifica, eleva, rinnova, perdona, dona la vita eterna, porta nel regno dei cieli, ci rende in tutto a sua immagine, ad immagine del suo corpo glorioso. La sua Signoria è differente da ogni altra signoria e la relazione con Lui è diversa da ogni altra relazione che esiste tra gli uomini sulla terra. Lui è Signore perché in Lui è la nostra vita e in Lui si deve attingere, in Lui si deve rimanere, se si vuole vivere nella vera umanità. </w:t>
      </w:r>
    </w:p>
    <w:p w14:paraId="5AD0238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Capo del corpo. Da membro diventa capo</w:t>
      </w:r>
      <w:r w:rsidRPr="00D00764">
        <w:rPr>
          <w:rFonts w:ascii="Arial" w:hAnsi="Arial" w:cs="Arial"/>
          <w:i/>
          <w:iCs/>
          <w:sz w:val="24"/>
          <w:szCs w:val="24"/>
        </w:rPr>
        <w:t>.</w:t>
      </w:r>
      <w:r w:rsidRPr="00D00764">
        <w:rPr>
          <w:rFonts w:ascii="Arial" w:hAnsi="Arial" w:cs="Arial"/>
          <w:sz w:val="24"/>
          <w:szCs w:val="24"/>
        </w:rPr>
        <w:t xml:space="preserve"> In nome di Cristo capo non significa capi in nome di Cristo. In Cristo bisogna vivere come sue membra. È questo l’aspetto particolare della sua Signoria. Egli è Signore, ma in quanto Capo del corpo, Capo dal quale ogni energia di vita si riversa sul corpo, ma anche ogni finalità d’azione deve raggiungere ogni membro. La regola cristiana vuole che l’uomo, ogni uomo, rimanga sempre membro del corpo. Questa è la prima norma. La seconda impone che nel corpo ognuno consideri l’altro uguale a sé in dignità, senza alcuna disparità, o differenza. C’è un’uguaglianza fondamentale che bisogna accogliere, rispettare, vivere. La terza norma dice questo: alcuni sono costituiti ad agire in nome di Cristo Capo. Essere nella comunità nelle funzioni di Cristo Capo, di Cristo Signore, significa che devono divenire sorgente in nome di Cristo di verità e di grazia, deve divenirlo allo stesso modo di Cristo Gesù: salendo sulla croce e divenendo un’oblazione di amore per la salvezza del mondo. Questo però mai deve significare divenire capi degli altri in nome di Cristo. Con Cristo non ci sono capi, ci sono servi e Lui stesso è il Servo di Dio che si china dinanzi ai suoi apostoli e lava loro i piedi; Lui stesso sale sulla croce e versa il suo sangue per una redenzione eterna. Anche su questa verità regnano </w:t>
      </w:r>
      <w:r w:rsidRPr="00D00764">
        <w:rPr>
          <w:rFonts w:ascii="Arial" w:hAnsi="Arial" w:cs="Arial"/>
          <w:sz w:val="24"/>
          <w:szCs w:val="24"/>
        </w:rPr>
        <w:lastRenderedPageBreak/>
        <w:t xml:space="preserve">oggi confusioni, incertezze, lacune, molte errate interpretazioni, forme storiche che non si addicono più, perché non sono la volontà di Dio. Fare chiarezza teologica, ascetica, spirituale, morale su questo vasto campo della vita cristiana è obbligo di tutti: di coloro che sono stati costituiti ad agire in nome di Cristo capo, sia di coloro che sono stati fatti membri da servire, da accudire, da condurre nella verità di Cristo e nella sua carità.  </w:t>
      </w:r>
    </w:p>
    <w:p w14:paraId="7DF0590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Principio e primogenito. Ogni pienezza è in Lui</w:t>
      </w:r>
      <w:r w:rsidRPr="00D00764">
        <w:rPr>
          <w:rFonts w:ascii="Arial" w:hAnsi="Arial" w:cs="Arial"/>
          <w:sz w:val="24"/>
          <w:szCs w:val="24"/>
        </w:rPr>
        <w:t xml:space="preserve">. Tutto attraverso l’umanità di Cristo. Gesù è principio e primogenito nella creazione di Dio. È principio perché tutto ciò che esiste è stato fatto per mezzo di Lui e senza di Lui nulla esiste di tutto ciò che è stato fatto. È primogenito per due ragioni eterne, divine. Perché in Dio è stato generato prima del tempo, prima della creazione, nell’eternità. Cristo Gesù è il primo assoluto in Dio e nel tempo. In Dio è senza il tempo, perché in Dio è dall’eternità, da sempre e per sempre, ma da sempre e per sempre è generato da Dio. È primogenito anche perché Cristo è nel pensiero eterno di Dio ed in Cristo è stata vista ogni cosa, non soltanto in Cristo, ma anche da Cristo (per mezzo di Cristo) e per Cristo (Cristo è il fine della creazione). Ogni pienezza è in Lui, perché Lui è Dio in quanto Persona divina. Ogni pienezza è in Cristo, perché in Lui, in quanto vero uomo, abita corporalmente la pienezza della divinità. Dio abita corporalmente in Lui. L’umanità di Cristo è la via attraverso la quale Dio viene a noi e noi andiamo a Lui. Tutto si compie in, con e per l’umanità di Cristo Gesù. </w:t>
      </w:r>
    </w:p>
    <w:p w14:paraId="0894FB2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Rappacificando. Riconciliando</w:t>
      </w:r>
      <w:r w:rsidRPr="00D00764">
        <w:rPr>
          <w:rFonts w:ascii="Arial" w:hAnsi="Arial" w:cs="Arial"/>
          <w:i/>
          <w:iCs/>
          <w:sz w:val="24"/>
          <w:szCs w:val="24"/>
        </w:rPr>
        <w:t>.</w:t>
      </w:r>
      <w:r w:rsidRPr="00D00764">
        <w:rPr>
          <w:rFonts w:ascii="Arial" w:hAnsi="Arial" w:cs="Arial"/>
          <w:sz w:val="24"/>
          <w:szCs w:val="24"/>
        </w:rPr>
        <w:t xml:space="preserve"> Riconciliazione e totale obbedienza. Quando si parla della salvezza, spesso è indicata solo come liberazione dal peccato, o cancellazione della colpa. Essa è più che remissione della colpa e della pena, anche se l’inizio della salvezza è il perdono dei peccati. La salvezza che Dio ha preparato per noi è rappacificazione con Dio e con i fratelli, con il Cielo e con la terra. È anche riconciliazione, nel senso che Dio e l’uomo ritornano ad essere l’uno Padre e l’altro figlio e gli uomini tra di loro fratelli, e i fratelli nel creato ridivengono signori. Quando si parla di salvezza si omette quasi sempre di dire che essa non è tutto questo se non è nel ritorno dell’uomo all’obbedienza alla volontà di Dio. Anzi la salvezza è proprio la capacità che Dio offre all’uomo attraverso il dono della grazia e della verità di vivere da figlio obbediente e devoto, santo e immacolato al suo cospetto.</w:t>
      </w:r>
    </w:p>
    <w:p w14:paraId="5672C57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creato costretto dal peccato dell’uomo ad essere oggetto di male</w:t>
      </w:r>
      <w:r w:rsidRPr="00D00764">
        <w:rPr>
          <w:rFonts w:ascii="Arial" w:hAnsi="Arial" w:cs="Arial"/>
          <w:sz w:val="24"/>
          <w:szCs w:val="24"/>
        </w:rPr>
        <w:t xml:space="preserve">. Il creato è stato pensato come il bene più grande da offrire all’uomo, perché l’uomo diventi ciò che Dio vuole che lui sia. Il creato e l’uomo sono però indissolubilmente legati. La vita del creato è nelle mani dell’uomo, ma anche la vita dell’uomo dipende dal creato. Il creato si conserva come dono di vita per l’uomo, se rimane ancorato nell’obbedienza al suo Signore. L’obbedienza fa sì che l’uomo usi il creato secondo la volontà di Dio. Perché lo usi secondo la volontà di Dio è necessario che lo stesso uomo sia e rimanga sempre nella volontà di Dio. Se l’uomo esce dalla volontà di Dio per sé, non potrà mai conservare il creato nella volontà di Dio, usarlo secondo la volontà di Dio. Fuori della volontà di Dio anziché essere un bene, si trasforma in un male. Non perché il creato in sé sia divenuto male, ma perché è l’uomo che lo usa male, lo usa per il male. Nella disobbedienza l’uomo costringe il creato con il suo peccato ad essere oggetto di male, per il male dei suoi fratelli. Tutti i problemi riguardo il creato e il suo uso secondo verità </w:t>
      </w:r>
      <w:r w:rsidRPr="00D00764">
        <w:rPr>
          <w:rFonts w:ascii="Arial" w:hAnsi="Arial" w:cs="Arial"/>
          <w:sz w:val="24"/>
          <w:szCs w:val="24"/>
        </w:rPr>
        <w:lastRenderedPageBreak/>
        <w:t xml:space="preserve">e giustizia saranno sempre irrisolti, tutte le parole su di esso saranno sempre più o meno vane, se l’uomo non ritorna all’obbedienza al suo Signore. Nell’obbedienza a Dio il creato sarà solo oggetto di bene, secondo la sua originaria finalità. </w:t>
      </w:r>
    </w:p>
    <w:p w14:paraId="0C0EC4C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vita della creazione</w:t>
      </w:r>
      <w:r w:rsidRPr="00D00764">
        <w:rPr>
          <w:rFonts w:ascii="Arial" w:hAnsi="Arial" w:cs="Arial"/>
          <w:i/>
          <w:iCs/>
          <w:sz w:val="24"/>
          <w:szCs w:val="24"/>
        </w:rPr>
        <w:t>.</w:t>
      </w:r>
      <w:r w:rsidRPr="00D00764">
        <w:rPr>
          <w:rFonts w:ascii="Arial" w:hAnsi="Arial" w:cs="Arial"/>
          <w:sz w:val="24"/>
          <w:szCs w:val="24"/>
        </w:rPr>
        <w:t xml:space="preserve"> Cristo è vita della creazione fin da principio. Lui è la vita di Dio, Lui è la vita di ogni cosa che è uscita dalla bocca di Dio. Tutto è stato fatto per mezzo di Lui e tutto partecipa sempre per creazione della pienezza di vita che è in Lui. Cristo è vita naturale e soprannaturale della creazione. La vita bisogna attingerla in Lui e si attinge attraverso un atto di volontà. Si riconosce che Cristo è la vita, si ricorre a Lui per ottenere la vita. Ma si entra nella vita naturale e soprannaturale di Cristo se si rientra nell’amore che Lui ha per il Padre, attraverso un atto di obbedienza perfetta, che è il dono della nostra vita a Lui. Si attinge la vita in Lui, si dona questa vita a Lui, e mentre la si dona, si ricolma di più vita di Cristo, fino a divenire tutta intera vita di Cristo in noi. Se manca l’atto dell'obbedienza, che è il dono della nostra vita a Lui, il flusso della vita che da Cristo discende in noi si interrompe e l’uomo percorre vie e sentieri di morte.</w:t>
      </w:r>
    </w:p>
    <w:p w14:paraId="2D9F7F2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Chi è senza Dio sceglie il peccato come sua forma di vita.</w:t>
      </w:r>
      <w:r w:rsidRPr="00D00764">
        <w:rPr>
          <w:rFonts w:ascii="Arial" w:hAnsi="Arial" w:cs="Arial"/>
          <w:sz w:val="24"/>
          <w:szCs w:val="24"/>
        </w:rPr>
        <w:t xml:space="preserve"> La vita è in Dio. Si attinge attraverso il dono di essa a Lui, per mezzo dell’obbedienza alla sua Parola. Chi è senza Dio, chi non obbedisce a Lui, chi si ritira da Lui, altro non fa che scegliere il peccato come forma della sua vita. Il peccato è morte. Chi non sceglie Dio, sceglie la morte, perché sceglie il peccato. </w:t>
      </w:r>
    </w:p>
    <w:p w14:paraId="5ADEB15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Santi, immacolati, irreprensibili.</w:t>
      </w:r>
      <w:r w:rsidRPr="00D00764">
        <w:rPr>
          <w:rFonts w:ascii="Arial" w:hAnsi="Arial" w:cs="Arial"/>
          <w:sz w:val="24"/>
          <w:szCs w:val="24"/>
        </w:rPr>
        <w:t xml:space="preserve"> È questo il fine ultimo della salvezza. Dio ci ha liberati dal peccato, ci ha introdotti nel regno del suo Figlio diletto. Vuole che in tutto siamo conformi a Lui, che siamo cioè santi, immacolati, irreprensibili. Si è santi perché si partecipa della verità e della grazia di Cristo Gesù. Si è immacolati perché si vive senza alcuna trasgressione, né veniale, né mortale. Si è irreprensibili perché la nostra obbedienza alla Parola è piena, perfetta, totale. Questo cammino verso la pienezza della verità e della grazia in noi deve essere costante, ininterrotto, quotidiano, diuturno. La via per portarlo a compimento è la Parola ascoltata, compresa, messa in pratica per mozione dello Spirito Santo. Chi vuole sapere il suo stato di perfezione spirituale è sufficiente che si esamini sul Vangelo. Se c’è una sola Parola che ancora non mette in pratica, la sua perfezione è carente. Bisogna crescere in essa fino alla consumazione di tutta la vita in una obbedienza totale.</w:t>
      </w:r>
    </w:p>
    <w:p w14:paraId="2C47630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Muore nel suo corpo di carne.</w:t>
      </w:r>
      <w:r w:rsidRPr="00D00764">
        <w:rPr>
          <w:rFonts w:ascii="Arial" w:hAnsi="Arial" w:cs="Arial"/>
          <w:sz w:val="24"/>
          <w:szCs w:val="24"/>
        </w:rPr>
        <w:t xml:space="preserve"> Il cristiano ha una vocazione assai particolare. Egli è chiamato a morire al suo corpo di carne, per rivestirsi del corpo spirituale di Cristo Gesù. Questo avviene man mano che ci si libera della concupiscenza, del vizio, di ogni altra forma di trasgressione della Parola del Signore e si inizia il cammino della propria perfezione morale e spirituale. Ci si accorge che si sta morendo nel nostro corpo di carne ogni qualvolta si nota che la concupiscenza perde il suo vigore ed è facilmente governabile. Il cristiano è chiamato a governare interamente il suo corpo. Finché rimane corpo di carne non potrà in nessun modo governarlo; se con l’aiuto dello Spirito Santo, la grazia di Dio lo trasforma in corpo di spirito, esso sarà facilmente governabile, sarà interamente sotto il dominio della grazia e della verità che guidano ormai l’anima e lo spirito del cristiano. È questo però un lavoro che non finisce mai. Ogni giorno bisogna </w:t>
      </w:r>
      <w:r w:rsidRPr="00D00764">
        <w:rPr>
          <w:rFonts w:ascii="Arial" w:hAnsi="Arial" w:cs="Arial"/>
          <w:sz w:val="24"/>
          <w:szCs w:val="24"/>
        </w:rPr>
        <w:lastRenderedPageBreak/>
        <w:t xml:space="preserve">vigilare perché si rimanga nella pienezza della verità e della grazia e che nessun peccato si commetta, perché è il peccato l’alimento del nostro corpo di carne e ogni peccato commesso, altro non fa che dare virulenza e strapotere di morte al nostro corpo di carne, mentre il nostro corpo di spirito si indebolisce e perde di forza e di vigore nella lotta contro il male per la vittoria del bene. </w:t>
      </w:r>
    </w:p>
    <w:p w14:paraId="49AFC5E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Si pecca per mancata evangelizzazione</w:t>
      </w:r>
      <w:r w:rsidRPr="00D00764">
        <w:rPr>
          <w:rFonts w:ascii="Arial" w:hAnsi="Arial" w:cs="Arial"/>
          <w:b/>
          <w:bCs/>
          <w:sz w:val="24"/>
          <w:szCs w:val="24"/>
        </w:rPr>
        <w:t xml:space="preserve"> (indifferentismo religioso</w:t>
      </w:r>
      <w:r w:rsidRPr="00D00764">
        <w:rPr>
          <w:rFonts w:ascii="Arial" w:hAnsi="Arial" w:cs="Arial"/>
          <w:sz w:val="24"/>
          <w:szCs w:val="24"/>
        </w:rPr>
        <w:t xml:space="preserve">). Si pecca per mancata educazione alla santità (indifferentismo morale). Oggi ci sono due mali che indeboliscono il cammino spirituale dei cristiani. Da un lato c’è l’indifferentismo religioso, secondo il quale ogni verità è uguale alle altre, così come ogni credenza è uguale alle altre. Non si fa più distinzione tra religione e fede, tra rivelazione e pensiero della mente dell’uomo, tra obbedienza e ritualità. Questa è una vera piaga. Da se stessa supera tutte le piaghe d’Egitto messe assieme. L’altro grande pericolo, non minore, anzi più pernicioso, è l’indifferentismo morale. Non c’è più verità, non c’è neanche atto morale. Ogni atto è uguale all’altro. Tutto è consentito, tutto è giusto, tutto è utile. La volontà decide. Costoro non sanno che la volontà non decide nulla. Quando la verità non guida l’uomo e quando la grazia non lo sostiene, la volontà è inesistente. Regna nell'uomo solo la concupiscenza. Non c’è discernimento. L’uomo è governato dai suoi istinti che sono ciechi. Questa è la situazione religiosa e morale di buona parte dei cristiani. Per questo occorre una forte evangelizzazione e una efficace educazione alla santità. </w:t>
      </w:r>
    </w:p>
    <w:p w14:paraId="774758F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Fondati e fermi nella fede</w:t>
      </w:r>
      <w:r w:rsidRPr="00D00764">
        <w:rPr>
          <w:rFonts w:ascii="Arial" w:hAnsi="Arial" w:cs="Arial"/>
          <w:i/>
          <w:iCs/>
          <w:sz w:val="24"/>
          <w:szCs w:val="24"/>
        </w:rPr>
        <w:t>.</w:t>
      </w:r>
      <w:r w:rsidRPr="00D00764">
        <w:rPr>
          <w:rFonts w:ascii="Arial" w:hAnsi="Arial" w:cs="Arial"/>
          <w:sz w:val="24"/>
          <w:szCs w:val="24"/>
        </w:rPr>
        <w:t xml:space="preserve"> È questa l’unica via di salvezza per un uomo: essere fondato e fermo nella fede. La fede è ascolto della Parola di Dio. La Parola di Dio è esposta però alle infinite tentazioni dell’uomo. È fermo e radicato, o fondato nella fede, chi si lascia governare la vita solo dalla Parola. Tutti gli altri sono sballottati da ogni vento di dottrina e da ogni pensiero che soffia intorno a loro.</w:t>
      </w:r>
    </w:p>
    <w:p w14:paraId="072D3B8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Non lasciarsi allontanare dalla speranza promessa dal Vangelo</w:t>
      </w:r>
      <w:r w:rsidRPr="00D00764">
        <w:rPr>
          <w:rFonts w:ascii="Arial" w:hAnsi="Arial" w:cs="Arial"/>
          <w:i/>
          <w:iCs/>
          <w:sz w:val="24"/>
          <w:szCs w:val="24"/>
        </w:rPr>
        <w:t>.</w:t>
      </w:r>
      <w:r w:rsidRPr="00D00764">
        <w:rPr>
          <w:rFonts w:ascii="Arial" w:hAnsi="Arial" w:cs="Arial"/>
          <w:sz w:val="24"/>
          <w:szCs w:val="24"/>
        </w:rPr>
        <w:t xml:space="preserve"> Saldati alla Parola. Cercare promesse che non sono nel Vangelo. La tentazione si vince se c’è una sola certezza nel nostro cuore: la vita naturale e soprannaturale è nella Parola. Se si esce dalla Parola non c’è più vera speranza per l’uomo, non c’è più neanche verità. La vita è nella Parola, così anche ogni promessa di vita, nell’oggi e nel futuro, nasce dalla Parola. Il cristiano si salda alla Parola come unica condizione per sfuggire alla tentazione che gli fa cercare promesse che sono fuori del Vangelo. Ogni promessa fuori del Vangelo è una promessa dell’uomo e non di Dio e tutte le promesse dell’uomo sono fallaci come è fallace l’uomo. Solo Dio è vero ed eterno e solo Lui ha promesse vere ed eterne, promesse che danno vita nel tempo e nell’eternità. </w:t>
      </w:r>
    </w:p>
    <w:p w14:paraId="6D5243B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Cosa si cerca dal Vangelo?</w:t>
      </w:r>
      <w:r w:rsidRPr="00D00764">
        <w:rPr>
          <w:rFonts w:ascii="Arial" w:hAnsi="Arial" w:cs="Arial"/>
          <w:sz w:val="24"/>
          <w:szCs w:val="24"/>
        </w:rPr>
        <w:t xml:space="preserve"> Cosa si cerca dalla Chiesa? Ciò che deve dare la Chiesa. Ciò che dona Dio. Molti vengono al Vangelo, alla Chiesa per cercare cose di questo mondo. Al Vangelo, alla Chiesa si deve cercare una cosa sola: la vita eterna, la verità, la grazia, la giustizia, la pace, la santità, la Parola di Dio, il Vangelo della salvezza. Ma l’uomo non viene solo per queste cose, viene anche per le cose della terra. Sta alla Chiesa fare un santo discernimento. Sta a lei dare quello che può dare, oltre i doni spirituali e divini. Ella in tutto deve essere come Cristo. Cristo Gesù salvava il corpo per salvare l’anima, salvava l’anima per salvare il corpo. Una cosa sola la Chiesa non deve mai fare: limitare la sua azione </w:t>
      </w:r>
      <w:r w:rsidRPr="00D00764">
        <w:rPr>
          <w:rFonts w:ascii="Arial" w:hAnsi="Arial" w:cs="Arial"/>
          <w:sz w:val="24"/>
          <w:szCs w:val="24"/>
        </w:rPr>
        <w:lastRenderedPageBreak/>
        <w:t xml:space="preserve">alle opere di misericordia corporali. Questo non deve mai farlo. Assieme alle opere di misericordia corporali, deve consegnare all’umanità i beni eterni della salvezza, che è liberazione dal peccato ed elevazione di ogni uomo in Dio, nella sua verità, nella sua grazia, nella sua santità. La Chiesa è inviata nel mondo perché ognuno si incontri con il Padre dei Cieli, con Gesù Cristo Signore, con lo Spirito Santo Datore della vita. Queste due azioni sono interconnesse: si dona l’una per dare l’altra; si dona l’una nella quale c’è anche l’altra. Mai l’una senza l’altra. Così ha fatto Cristo, così deve fare la Chiesa. </w:t>
      </w:r>
    </w:p>
    <w:p w14:paraId="07FBFBB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Ciò che manca ai patimenti di Cristo.</w:t>
      </w:r>
      <w:r w:rsidRPr="00D00764">
        <w:rPr>
          <w:rFonts w:ascii="Arial" w:hAnsi="Arial" w:cs="Arial"/>
          <w:sz w:val="24"/>
          <w:szCs w:val="24"/>
        </w:rPr>
        <w:t xml:space="preserve"> La legge del corpo: sacramento di salvezza. 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Aggiungere ciò che manca ai patimenti di Cristo significa questo: condurre il nostro corpo, che è corpo di Cristo, alla crocifissione perché possa giungere alla glorificazione nel cielo. La crocifissione del nostro corpo avviene attraverso la piena e totale sua sottomissione alla volontà di Dio. Questa sottomissione per obbedienza che porta alla crocifissione diviene nuova linfa di grazia e di verità per il mondo intero. Il corpo di Cristo, crocifisso e glorificato, è anche corpo di Cristo dal cui costato sgorga il sangue e l’acqua della vita del mondo. Questa visione della salvezza, che è dono al mondo attraverso la nostra crocifissione in Cristo, 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w:t>
      </w:r>
    </w:p>
    <w:p w14:paraId="68F3DB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Ministri della Chiesa. Dettatori di ricette pastorali.</w:t>
      </w:r>
      <w:r w:rsidRPr="00D00764">
        <w:rPr>
          <w:rFonts w:ascii="Arial" w:hAnsi="Arial" w:cs="Arial"/>
          <w:sz w:val="24"/>
          <w:szCs w:val="24"/>
        </w:rPr>
        <w:t xml:space="preserve"> 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w:t>
      </w:r>
    </w:p>
    <w:p w14:paraId="6E3B25D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Come si realizza la Parola?</w:t>
      </w:r>
      <w:r w:rsidRPr="00D00764">
        <w:rPr>
          <w:rFonts w:ascii="Arial" w:hAnsi="Arial" w:cs="Arial"/>
          <w:sz w:val="24"/>
          <w:szCs w:val="24"/>
        </w:rPr>
        <w:t xml:space="preserve"> La Parola si realizza attraverso una duplice via: il suo dono e la sua messa in pratica. La si dona annunziandola, predicandola, testimoniandola, insegnandola, spiegandola; la si mette in pratica osservandola </w:t>
      </w:r>
      <w:r w:rsidRPr="00D00764">
        <w:rPr>
          <w:rFonts w:ascii="Arial" w:hAnsi="Arial" w:cs="Arial"/>
          <w:sz w:val="24"/>
          <w:szCs w:val="24"/>
        </w:rPr>
        <w:lastRenderedPageBreak/>
        <w:t xml:space="preserve">in ogni sua più piccola prescrizione.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14:paraId="6E276C9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mistero di salvezza è per l’uomo in sé</w:t>
      </w:r>
      <w:r w:rsidRPr="00D00764">
        <w:rPr>
          <w:rFonts w:ascii="Arial" w:hAnsi="Arial" w:cs="Arial"/>
          <w:sz w:val="24"/>
          <w:szCs w:val="24"/>
        </w:rPr>
        <w:t xml:space="preserve">. Mistero nascosto, mistero svelato, manifestato. 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 Questo mistero dall’eternità scende nel tempo, nel quale prima è nascosto, poi svelato, infine manifestato. Lo svela Cristo Signore, compiendolo; lo manifestano gli Apostoli, annunziandolo ad ogni creatura. Se il mistero non viene annunziato, esso rimane nascosto, è come se non fosse stato svelato e realizzato tutto in Cristo Gesù. Una volta manifestato, deve essere accolto e fatto proprio attraverso la conversione e la fede, in modo che si diventi una cosa sola con il mistero. La realizzazione del mistero in noi avviene nei sacramenti della salvezza, susseguentemente alla predicazione dello stesso mistero e alla sua accoglienza attraverso un atto di fede. </w:t>
      </w:r>
    </w:p>
    <w:p w14:paraId="797EB63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speranza della gloria</w:t>
      </w:r>
      <w:r w:rsidRPr="00D00764">
        <w:rPr>
          <w:rFonts w:ascii="Arial" w:hAnsi="Arial" w:cs="Arial"/>
          <w:i/>
          <w:iCs/>
          <w:sz w:val="24"/>
          <w:szCs w:val="24"/>
        </w:rPr>
        <w:t>.</w:t>
      </w:r>
      <w:r w:rsidRPr="00D00764">
        <w:rPr>
          <w:rFonts w:ascii="Arial" w:hAnsi="Arial" w:cs="Arial"/>
          <w:sz w:val="24"/>
          <w:szCs w:val="24"/>
        </w:rPr>
        <w:t xml:space="preserve"> Cristo è speranza della gloria, perché la gloria futura è il dono ad ogni uomo giusto della sua risurrezione gloriosa. Il cristiano, che è divenuto una cosa sola in Cristo, mediante il sacramento del battesimo, verso la gloria futura cammina, forte della certezza che dove è Cristo sarà anche lui, se lo avrà seguito su questa terra sulla via della croce, dell’abnegazione, dell’annientamento e del rinnegamento di sé. La speranza del cristiano è la vittoria di Cristo sulla morte. Cristo ha vinto la morte, in Cristo la vincerà anche il cristiano e sempre in Cristo entrerà nella gloria eterna del cielo. Questa speranza deve essere così forte nel cristiano da fargli superare tutte le difficoltà, compresa la croce ed ogni altra persecuzione che gli procura il mondo a causa del Figlio dell’uomo.</w:t>
      </w:r>
    </w:p>
    <w:p w14:paraId="0D20A36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Come il sale nell’acqua</w:t>
      </w:r>
      <w:r w:rsidRPr="00D00764">
        <w:rPr>
          <w:rFonts w:ascii="Arial" w:hAnsi="Arial" w:cs="Arial"/>
          <w:i/>
          <w:iCs/>
          <w:sz w:val="24"/>
          <w:szCs w:val="24"/>
        </w:rPr>
        <w:t>.</w:t>
      </w:r>
      <w:r w:rsidRPr="00D00764">
        <w:rPr>
          <w:rFonts w:ascii="Arial" w:hAnsi="Arial" w:cs="Arial"/>
          <w:sz w:val="24"/>
          <w:szCs w:val="24"/>
        </w:rPr>
        <w:t xml:space="preserve"> Il cristiano, se vuole cooperare in Cristo alla redenzione del mondo, deve essere come il sale nell’acqua. Il sale si scioglie e l’acqua riceve il sapore del sale. Il cristiano si scioglie nel mondo e il mondo riceve il sapore di Cristo. Se questo non avviene, se il cristiano non si rinnega e non si annulla nella sua persona, il mondo resterà mondo. Nessuno può incidere in questo mondo se rimane intatto. Lo dice Gesù Signore: se il chicco di frumento caduto in terra non muore, rimane solo; se invece muore produce molto frutto. Per produrre frutto bisogna perdere la propria identità, la propria essenza, tutto bisogna perdere di se stessi, in una obbedienza perfetta, piena, di verità in verità, per il compimento della sola volontà di Dio nella nostra vita. La pastorale cristiana è pastorale di morte anche fisica per amore di Cristo Signore, a favore della salvezza del mondo intero. Se manca questa morte, alla maniera di Cristo Gesù, il chicco di frumento non potrà mai produrre frutti di verità, di salvezza, di conversione, di realizzazione della Parola. </w:t>
      </w:r>
    </w:p>
    <w:p w14:paraId="3829C7B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Annunciare, ammonire, istruire. Formare uomini perfetti in Cristo</w:t>
      </w:r>
      <w:r w:rsidRPr="00D00764">
        <w:rPr>
          <w:rFonts w:ascii="Arial" w:hAnsi="Arial" w:cs="Arial"/>
          <w:b/>
          <w:bCs/>
          <w:sz w:val="24"/>
          <w:szCs w:val="24"/>
        </w:rPr>
        <w:t>.</w:t>
      </w:r>
      <w:r w:rsidRPr="00D00764">
        <w:rPr>
          <w:rFonts w:ascii="Arial" w:hAnsi="Arial" w:cs="Arial"/>
          <w:sz w:val="24"/>
          <w:szCs w:val="24"/>
        </w:rPr>
        <w:t xml:space="preserve"> C’è tutta una attività di formazione, ma il fine è uno solo: formare uomini perfetti in Cristo. L’annuncio è per tutti, ma anche l’ammonimento e l’istruzione è per tutti, con una differenza però: l’annunzio è la proclamazione del Vangelo, l’ammonimento è un richiamo forte ad osservarlo, l’istruzione invece è data perché il Vangelo si comprenda in modo che possa essere osservato in ogni sua esigenza. Oggi assistiamo ad una carenza sia nell’annuncio, come anche nell’ammonimento e nell’istruzione. Ciò significa semplicemente che non c’è formazione di uomini perfetti in Cristo. Senza il dono e la comprensione della Parola, senza l’esortazione e l’ammonimento, senza la correzione fraterna e l’incoraggiamento diviene impossibile formare uomini perfetti in Cristo. I mali del nostro mondo sono mali di non conoscenza della Parola, sono mali di non conformità a Cristo Gesù. Sono mali di un Vangelo messo sotto il moggio. </w:t>
      </w:r>
    </w:p>
    <w:p w14:paraId="35E07A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Affatico e lotto. Con la potenza dello Spirito. Con la forza che viene da Dio</w:t>
      </w:r>
      <w:r w:rsidRPr="00D00764">
        <w:rPr>
          <w:rFonts w:ascii="Arial" w:hAnsi="Arial" w:cs="Arial"/>
          <w:sz w:val="24"/>
          <w:szCs w:val="24"/>
        </w:rPr>
        <w:t>. Paolo ha offerto la sua vita al Vangelo. Per il Vangelo tutto fa, niente tralascia che sia di una qualche utilità per il Vangelo. Affaticarsi e lottare significa calarsi nel ministero con tutto se stesso, fino alla consumazione di ogni energia, fino alla consegna della propria vita al martirio. Tuttavia in questo lavoro per il Vangelo non è solo: c’è in lui la potenza dello Spirito Santo e la forza che gli viene da Dio. Dio è sempre con gli operai del Vangelo. È con loro per sostenerli nel loro quotidiano lavoro. È Dio la luce, la forza, la gioia, la serenità, la pace, il conforto di quanti spendono la vita perché Gesù Signore sia fatto conoscere ad ogni uomo.</w:t>
      </w:r>
    </w:p>
    <w:p w14:paraId="7FBF966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santità del ministro via perché la santità di Cristo scenda nei cuori.</w:t>
      </w:r>
      <w:r w:rsidRPr="00D00764">
        <w:rPr>
          <w:rFonts w:ascii="Arial" w:hAnsi="Arial" w:cs="Arial"/>
          <w:sz w:val="24"/>
          <w:szCs w:val="24"/>
        </w:rPr>
        <w:t xml:space="preserve"> Ultima verità di questo capitolo è: La santità di Cristo diviene operante nella santità del ministro e dei testimoni del suo Vangelo. Se manca la santità dell’uomo, del discepolo, la santità di Cristo rimane come bloccata, chiusa, carcerata nel cielo, non può riversarsi sulla terra perché manca il veicolo di trasporto nel mondo. Il ministro e il testimone si santificano e una più grande grazia discende sulla terra per la conversione dei cuori, per la santificazione delle anime, per la giustificazione e la santificazione degli uomini. Questa verità di fede oggi in pastorale è quasi assente. Il risultato è però uno solo: la non santità nel mondo, la non formazione di uomini perfetti in Cristo Gesù. </w:t>
      </w:r>
    </w:p>
    <w:bookmarkEnd w:id="28"/>
    <w:p w14:paraId="73F92E53"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Paolo, apostolo di Cristo Gesù per volontà di Dio, e il fratello Timòteo, ai santi e credenti fratelli in Cristo che sono a Colosse: grazia a voi e pace da Dio, Padre nostro.</w:t>
      </w:r>
    </w:p>
    <w:p w14:paraId="397328C1"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11EF3EAC"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Perciò anche noi, dal giorno in cui ne fummo informati, non cessiamo di pregare per voi e di chiedere che abbiate piena conoscenza della sua </w:t>
      </w:r>
      <w:r w:rsidRPr="00D00764">
        <w:rPr>
          <w:rFonts w:ascii="Arial" w:hAnsi="Arial" w:cs="Arial"/>
          <w:i/>
          <w:iCs/>
          <w:sz w:val="22"/>
          <w:szCs w:val="22"/>
        </w:rPr>
        <w:lastRenderedPageBreak/>
        <w:t>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2243F5B2"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w:t>
      </w:r>
      <w:bookmarkStart w:id="34" w:name="_Hlk161068845"/>
      <w:r w:rsidRPr="00D00764">
        <w:rPr>
          <w:rFonts w:ascii="Arial" w:hAnsi="Arial" w:cs="Arial"/>
          <w:i/>
          <w:iCs/>
          <w:sz w:val="22"/>
          <w:szCs w:val="22"/>
        </w:rPr>
        <w:t>per mezzo di lui e in vista di lui</w:t>
      </w:r>
      <w:bookmarkEnd w:id="34"/>
      <w:r w:rsidRPr="00D00764">
        <w:rPr>
          <w:rFonts w:ascii="Arial" w:hAnsi="Arial" w:cs="Arial"/>
          <w:i/>
          <w:iCs/>
          <w:sz w:val="22"/>
          <w:szCs w:val="22"/>
        </w:rPr>
        <w:t>.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243583C2"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40C7801"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5D647FA0" w14:textId="77777777" w:rsidR="00D00764" w:rsidRPr="00D00764" w:rsidRDefault="00D00764" w:rsidP="00D00764">
      <w:pPr>
        <w:spacing w:after="120"/>
        <w:ind w:left="567" w:right="567"/>
        <w:jc w:val="both"/>
        <w:rPr>
          <w:rFonts w:ascii="Arial" w:hAnsi="Arial" w:cs="Arial"/>
          <w:i/>
          <w:iCs/>
          <w:sz w:val="22"/>
          <w:szCs w:val="22"/>
        </w:rPr>
      </w:pPr>
    </w:p>
    <w:p w14:paraId="7380FEFB" w14:textId="77777777" w:rsidR="00D00764" w:rsidRPr="00D00764" w:rsidRDefault="00D00764" w:rsidP="00D00764">
      <w:pPr>
        <w:keepNext/>
        <w:spacing w:after="240"/>
        <w:jc w:val="center"/>
        <w:outlineLvl w:val="1"/>
        <w:rPr>
          <w:rFonts w:ascii="Arial" w:hAnsi="Arial" w:cs="Arial"/>
          <w:b/>
          <w:sz w:val="24"/>
          <w:szCs w:val="24"/>
        </w:rPr>
      </w:pPr>
      <w:bookmarkStart w:id="35" w:name="_Toc165123401"/>
      <w:r w:rsidRPr="00D00764">
        <w:rPr>
          <w:rFonts w:ascii="Arial" w:hAnsi="Arial"/>
          <w:b/>
          <w:sz w:val="40"/>
        </w:rPr>
        <w:t>E VOI PARTECIPATE DELLA PIENEZZA DI LUI</w:t>
      </w:r>
      <w:bookmarkEnd w:id="35"/>
    </w:p>
    <w:p w14:paraId="36C2C5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6922122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le verità in ordine alla morale che vanno messa in grande evidenza.</w:t>
      </w:r>
    </w:p>
    <w:p w14:paraId="5B206BF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Prima verità.  </w:t>
      </w:r>
      <w:r w:rsidRPr="00D00764">
        <w:rPr>
          <w:rFonts w:ascii="Arial" w:hAnsi="Arial" w:cs="Arial"/>
          <w:sz w:val="24"/>
          <w:szCs w:val="24"/>
        </w:rPr>
        <w:t xml:space="preserve">L’Apostolo Paolo tutto vive in funzione della sua missione. Essa consiste non solo nell’annuncio della Parola di Cristo Gesù, ma anche nel manifestare ad ogni uomo e in modo del tutto particolare a quanti già credono in Cristo quanto è grande l’amore che Dio ha per loro. Amando i discepoli di Gesù con tutto l’amore che il Padre ha versato nel suo cuore  per opera dello Spirito Santo, l’Apostolo Paolo consola i discepoli mostrando loro per visione attuale la bellezza, la larghezza, la profondità, l’altezza lo spessore dell’amore divino. </w:t>
      </w:r>
    </w:p>
    <w:p w14:paraId="05DBBDB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Ecco il vero fine dell’amore visto nell’Apostolo Paolo: consolare i cuori dei credenti in Cristo Gesù. Questa consolazione deve produrre due frutti. Deve intimamente unire nell’amore di discepoli di Gesù, gli uni gli altri. Questo amore deve arricchire i discepoli di una piena intelligenza per conoscere il mistero di Dio, che è Cristo Gesù. Ecco le esatte Parole dell’Apostolo Paolo:</w:t>
      </w:r>
    </w:p>
    <w:p w14:paraId="5A0A42D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w:t>
      </w:r>
    </w:p>
    <w:p w14:paraId="56B3FE4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L’amore eterno del Padre si concretizza nel dono di Cristo al mondo per la sua salvezza e redenzione. L’amore eterno del Padre, versato nel cuore dell’Apostolo Paolo, si concretizza sempre per opera dello Spirito Santo, nel dono che l’Apostolo fa di sé ai discepoli di Gesù. Questo amore arricchisce i discepoli di una piena intelligenza. Con la piena intelligenza si conosce il mistero di Dio che è Cristo Gesù. Ora è giusto chiedersi: che relazione vi è tra amore e intelligenza? </w:t>
      </w:r>
    </w:p>
    <w:p w14:paraId="522E325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Prima di tutto dobbiamo affermare che più grande è l’amore dell’Apostolo e più piena è l’intelligenza. Meno grande è l’amore e meno grande è l’intelligenza. L’assenza di amore è assenza di intelligenza. L’assenza di intelligenza è assenza nella comprensione del mistero di Dio che è Cristo Gesù. È l’amore che apre la nostra mente alla conoscenza del mistero di Dio, che è Cristo Gesù. Dinanzi ad un Apostolo che consuma la sua vita nell’amore di salvezza, di redenzione, di santificazione del mondo intero, la mente si apre, inizia a sciogliersi. Entra, dalla visione dell’amore, nella conoscenza dell’amore. È proprio dell’intelligenza operare questo passaggio. Dalla conoscenza dell’amore alla conoscenza del mistero di Dio che è Cristo Gesù il passo è breve. </w:t>
      </w:r>
    </w:p>
    <w:p w14:paraId="514E4A4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verità ci rivela che un annuncio che non è frutto dell’amore rimane sterile. Questo annuncio non conduce, non porta alla conoscenza del mistero di Dio, che è Cristo Gesù. Possiamo allora dire che l’amore ha come frutto l’intelligenza. L’intelligenza ha come frutto la coscienza del mistero di Dio, che è Cristo Gesù. Se un Apostolo di Cristo non produce amore, non dona amore, non riversa l’amore di Dio nei cuori, nessun frutto di intelligenza e nessun frutto di conoscenza viene operato. Ed è proprio questo oggi il nostro peccato. Non essendo il nostro cuore nella Divina Parola del Vangelo, della Divina Rivelazione di tutta la Parola del Signore, il Padre non può versare per opera del suo Santo Spirito il suo amore nel nostro cuore. Noi parliamo al mondo senza l’amore di Dio, non manifestiamo concretamente l’amore di Dio, non produciamo intelligenza, non produciamo conoscenza. Il mistero rimane velato. Il mistero di Dio è amore. Il mistero del discepolo di Gesù è amore. Solo l’amore produce intelligenza. L’intelligenza prodotta dall’amore a sua volta produce la conoscenza del mistero. La croce è l’albero dell’amore, dell’intelligenza, della conoscenza.</w:t>
      </w:r>
    </w:p>
    <w:p w14:paraId="4384B713" w14:textId="77777777" w:rsidR="00D00764" w:rsidRPr="00D00764" w:rsidRDefault="00D00764" w:rsidP="00D00764">
      <w:pPr>
        <w:spacing w:after="120"/>
        <w:jc w:val="both"/>
        <w:rPr>
          <w:rFonts w:ascii="Arial" w:hAnsi="Arial" w:cs="Arial"/>
          <w:sz w:val="24"/>
          <w:szCs w:val="24"/>
        </w:rPr>
      </w:pPr>
    </w:p>
    <w:p w14:paraId="5570249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Seconda verità</w:t>
      </w:r>
      <w:r w:rsidRPr="00D00764">
        <w:rPr>
          <w:rFonts w:ascii="Arial" w:hAnsi="Arial" w:cs="Arial"/>
          <w:sz w:val="24"/>
          <w:szCs w:val="24"/>
        </w:rPr>
        <w:t>.</w:t>
      </w:r>
    </w:p>
    <w:p w14:paraId="4A38F37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Padre ha nascosto in Cristo tutti i tesori della sapienza e della conoscenza. Condotti dall’Apostolo del Signore in questi tesori di sapienza e di conoscenza, non si ha bisogno di nessun’altra cosa. Tutto l’uomo è in questi misteri. Chi si </w:t>
      </w:r>
      <w:r w:rsidRPr="00D00764">
        <w:rPr>
          <w:rFonts w:ascii="Arial" w:hAnsi="Arial" w:cs="Arial"/>
          <w:sz w:val="24"/>
          <w:szCs w:val="24"/>
        </w:rPr>
        <w:lastRenderedPageBreak/>
        <w:t>lascia ingannare con argomenti seducenti, frutto però del pensiero del mondo e non del pensiero di Dio, attesta di non essere entrato in Cristo Gesù. Leggiamo quanto annuncia l’Apostolo Paolo:</w:t>
      </w:r>
    </w:p>
    <w:p w14:paraId="05E1466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E56579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Quando una persona viene calata in una fornace ardente nella quale è possibile raggiungere anche diecimila gradi di calore, di certo non si può poi accendere un fiammifero per riscaldarsi. Tutti i mali del mondo cristiano oggi sono il frutto dell’abbandono della fornace ardente del cuore di Gesù Signore. In verità neanche di abbandono si deve parlare. In questa fornace oggi neanche più si entra. Ecco perché ci riscaldiamo con i fiammiferi spenti del pensiero di peccato del mondo e fiammiferi spenti della menzogna di Satana. Ecco l’altro orrendo peccato che il cristiano sta commettendo: non solo non entra lui in questa fornace ardente che è il cuore di Cristo Gesù, dichiara tutti i fiammiferi spenti sia del mondo che di Satana vera via di salvezza. Questo orrendo peccato sarà commesso finché il cristiano non sarà lui entrato nella fornace ardente del cuore di Cristo e in questa fornace non si sarà liquefatto al fine di divenire lui, sulle orme dell’Apostolo Paolo, fornace ardente per la salvezza dei suoi fratelli. Se il cristiano oggi rincorre i fiammiferi spenti del mondo e di Satana, attesta che mai ha messo piedi in questa fornace. Chi vi mette realmente i piedi, mai uscirà da essa.</w:t>
      </w:r>
    </w:p>
    <w:p w14:paraId="416A75CC" w14:textId="77777777" w:rsidR="00D00764" w:rsidRPr="00D00764" w:rsidRDefault="00D00764" w:rsidP="00D00764">
      <w:pPr>
        <w:spacing w:after="120"/>
        <w:jc w:val="both"/>
        <w:rPr>
          <w:rFonts w:ascii="Arial" w:hAnsi="Arial" w:cs="Arial"/>
          <w:sz w:val="24"/>
          <w:szCs w:val="24"/>
        </w:rPr>
      </w:pPr>
    </w:p>
    <w:p w14:paraId="2C35F35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Terza vertà</w:t>
      </w:r>
      <w:r w:rsidRPr="00D00764">
        <w:rPr>
          <w:rFonts w:ascii="Arial" w:hAnsi="Arial" w:cs="Arial"/>
          <w:sz w:val="24"/>
          <w:szCs w:val="24"/>
        </w:rPr>
        <w:t xml:space="preserve">. </w:t>
      </w:r>
    </w:p>
    <w:p w14:paraId="2CC44CF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terza verità è semplice da esporre o mettere in luce. Chi ha accolto Cristo in Cristo deve camminare, in Lui si deve radicare, su di Lui si deve costruire. In questa fede deve rimanere saldo. Dove nascono i veri problemi? Essi nascono dalla fede. L’Apostolo Paolo può dire questo, perché in lui vive Cristo, il vero Cristo, e il vero Cristo lui annuncia secondo il vero Vangelo. Oggi sappiamo che né il vero Cristo e né il vero Vangelo vengono annunciati. In quale Cristo oggi camminiamo? In quale Cristo ci radichiamo? Su quale Cristo ci costruiamo? In quale fede rimaniamo saldi? Come si fa a separare il pensiero di Cristo dalla filosofia di questo mondo e dai vuoti raggiri ispirati alla tradizione umana, secondo gli elementi del mondo e non secondo Cristo, se il Vangelo è dichiarato oggi non più predicabile? Ecco cosa scrive l’Apostolo Paolo ai Colossesi:</w:t>
      </w:r>
    </w:p>
    <w:p w14:paraId="01C9276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CF855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 oggi se segue il mondo con i suoi pensieri e Satana con le sue menzogne e falsità, la responsabilità è tutta di chi annuncia il Vangelo, di chi lo insegna, di chi lo proclama. Oggi, ascoltando tutte le parole che scorrono a fiumi sulla bocca dei discepoli di Gesù, quali sono Vangelo di Cristo Gesù e quali invece vangelo diverso, vangelo secondo il mondo, vangelo secondo Satana? Oggi neanche più si più predicare il Vangelo. Oggi la Chiesa si è condannata, si sta condannando </w:t>
      </w:r>
      <w:r w:rsidRPr="00D00764">
        <w:rPr>
          <w:rFonts w:ascii="Arial" w:hAnsi="Arial" w:cs="Arial"/>
          <w:sz w:val="24"/>
          <w:szCs w:val="24"/>
        </w:rPr>
        <w:lastRenderedPageBreak/>
        <w:t>a divenire strumento del peccato, ministra del vangelo secondo il mondo, del vangelo secondo Satana. Si sta compiendo nella Chiesa quanto hanno visto in visione di Spirito Santo sia l’Apostolo Paolo, sia l’Apostolo Pietro e sia l’Apostolo Giuda. Ecco la loro visione nello Spirito Santo.</w:t>
      </w:r>
    </w:p>
    <w:p w14:paraId="7DF8087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2F69140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D31E18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DA6C0F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14:paraId="7146203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2A4FDA2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Dio infatti non risparmiò gli angeli che avevano peccato, ma li precipitò in abissi tenebrosi, tenendoli prigionieri per il giudizio. Ugualmente non risparmiò il mondo antico, ma con altre sette persone salvò Noè, </w:t>
      </w:r>
      <w:r w:rsidRPr="00D00764">
        <w:rPr>
          <w:rFonts w:ascii="Arial" w:hAnsi="Arial" w:cs="Arial"/>
          <w:i/>
          <w:iCs/>
          <w:sz w:val="22"/>
          <w:szCs w:val="24"/>
        </w:rPr>
        <w:lastRenderedPageBreak/>
        <w:t>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54716FF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1EE180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4C17B83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Giuda, servo di Gesù Cristo e fratello di Giacomo, a coloro che sono prediletti, amati in Dio Padre e custoditi da Gesù Cristo, a voi siano date in abbondanza misericordia, pace e carità.</w:t>
      </w:r>
    </w:p>
    <w:p w14:paraId="45027A6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0B1EC79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w:t>
      </w:r>
      <w:r w:rsidRPr="00D00764">
        <w:rPr>
          <w:rFonts w:ascii="Arial" w:hAnsi="Arial" w:cs="Arial"/>
          <w:i/>
          <w:iCs/>
          <w:sz w:val="22"/>
          <w:szCs w:val="24"/>
        </w:rPr>
        <w:lastRenderedPageBreak/>
        <w:t>che alla stessa maniera si abbandonarono all’immoralità e seguirono vizi contro natura, stanno subendo esemplarmente le pene di un fuoco eterno.</w:t>
      </w:r>
    </w:p>
    <w:p w14:paraId="36DCB81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4C8F0CF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6F14BE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11FAA80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580CE1B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013C2D2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Qual è la differenza tra quanto questi Appostoli vedono e quanto oggi sta avvenendo nella Chiesa del Dio vivente? La differenza è questa: essi vedono nello Spirito Santo e ammoniscono i fedeli a prestare somma attenzione. Chiedono ai loro successori di vigilare. Oggi sono moltissimi i discepoli di Gesù che annunciano un vangelo fatto di false dottrine e grandi menzogne e lo propongono come purissimo Vangelo di Cristo Gesù. Oggi sono proprio i discepoli di Gesù che impediscono che si annunci il vero Vangelo. Oggi è il peccato di molti figli della Chiesa che sta consegnando a Satana e la Chiesa e il mondo. Urge che quanti ancora credono nel vero Vangelo, inizino a predicare il vero Vangelo, con ogni fortezza di Spirito Santo.</w:t>
      </w:r>
    </w:p>
    <w:p w14:paraId="7C9C2A4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 xml:space="preserve">Voglio infatti che sappiate quale dura lotta devo sostenere per voi, per quelli di Laodicèa e per tutti quelli che non mi hanno mai visto di persona, perché i loro cuori vengano consolati. </w:t>
      </w:r>
      <w:bookmarkStart w:id="36" w:name="_Hlk161844444"/>
      <w:r w:rsidRPr="00D00764">
        <w:rPr>
          <w:rFonts w:ascii="Arial" w:hAnsi="Arial" w:cs="Arial"/>
          <w:i/>
          <w:iCs/>
          <w:sz w:val="22"/>
          <w:szCs w:val="24"/>
        </w:rPr>
        <w:t xml:space="preserve">E così, intimamente uniti nell’amore, essi siano arricchiti di una piena intelligenza per conoscere il mistero di Dio, che è Cristo: </w:t>
      </w:r>
      <w:bookmarkEnd w:id="36"/>
      <w:r w:rsidRPr="00D00764">
        <w:rPr>
          <w:rFonts w:ascii="Arial" w:hAnsi="Arial" w:cs="Arial"/>
          <w:i/>
          <w:iCs/>
          <w:sz w:val="22"/>
          <w:szCs w:val="24"/>
        </w:rPr>
        <w:t>i</w:t>
      </w:r>
      <w:bookmarkStart w:id="37" w:name="_Hlk161844488"/>
      <w:r w:rsidRPr="00D00764">
        <w:rPr>
          <w:rFonts w:ascii="Arial" w:hAnsi="Arial" w:cs="Arial"/>
          <w:i/>
          <w:iCs/>
          <w:sz w:val="22"/>
          <w:szCs w:val="24"/>
        </w:rPr>
        <w:t xml:space="preserve">n lui sono nascosti tutti i tesori della sapienza e della conoscenza. </w:t>
      </w:r>
      <w:bookmarkEnd w:id="37"/>
      <w:r w:rsidRPr="00D00764">
        <w:rPr>
          <w:rFonts w:ascii="Arial" w:hAnsi="Arial" w:cs="Arial"/>
          <w:i/>
          <w:iCs/>
          <w:sz w:val="22"/>
          <w:szCs w:val="24"/>
        </w:rPr>
        <w:t>Dico questo perché nessuno vi inganni con argomenti seducenti: infatti, anche se sono lontano con il corpo, sono però tra voi con lo spirito e gioisco vedendo la vostra condotta ordinata e la saldezza della vostra fede in Cristo.</w:t>
      </w:r>
    </w:p>
    <w:p w14:paraId="0E0F8140" w14:textId="77777777" w:rsidR="00D00764" w:rsidRPr="00D00764" w:rsidRDefault="00D00764" w:rsidP="00D00764">
      <w:pPr>
        <w:spacing w:after="120"/>
        <w:ind w:left="567" w:right="567"/>
        <w:jc w:val="both"/>
        <w:rPr>
          <w:rFonts w:ascii="Arial" w:hAnsi="Arial" w:cs="Arial"/>
          <w:i/>
          <w:iCs/>
          <w:sz w:val="22"/>
          <w:szCs w:val="24"/>
        </w:rPr>
      </w:pPr>
      <w:bookmarkStart w:id="38" w:name="_Hlk161844548"/>
      <w:r w:rsidRPr="00D00764">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bookmarkEnd w:id="38"/>
    <w:p w14:paraId="03DE38F7" w14:textId="77777777" w:rsidR="00D00764" w:rsidRPr="00D00764" w:rsidRDefault="00D00764" w:rsidP="00D00764">
      <w:pPr>
        <w:spacing w:after="120"/>
        <w:jc w:val="both"/>
        <w:rPr>
          <w:rFonts w:ascii="Arial" w:hAnsi="Arial" w:cs="Arial"/>
          <w:sz w:val="24"/>
          <w:szCs w:val="24"/>
        </w:rPr>
      </w:pPr>
    </w:p>
    <w:p w14:paraId="7F3BFE7E"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3B9F32C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w:t>
      </w:r>
    </w:p>
    <w:p w14:paraId="656B60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prima verità è la vita stessa di Cristo Signore. Chi è Gesù? È la sola persona nella quale abita corporalmente tutta la pienezza della divinità. Non si tratta però di una abitazione spirituale di Dio in Cristo. È una pienezza di natura. Nella sua Persona e Natura divina, Cristo Gesù è Dio, è Dio per generazione eterna dal Padre. È il Verbo che si è fatto carne nel seno della Vergine Maria per opera dello Spirito Santo. Gesù è il Dio incarnato. La sua è pienezza di natura. È anche pienezza spirituale perché Gesù ha dato tutta la sua volontà al Padre e allo Spirito Santo. Il Padre con la sua pienezza eterna e lo Spirito Santo con la sua pienezza eterna, di Cristo Gesù colmano mente, cuore, sentimenti, desideri, volontà, anima, spirito. Gesù è vero uomo e nel vero uomo abitano tutto il Padre e tutto lo Spirito Santo. Questa duplice verità è solo di Cristo Gesù e di nessun altro al mondo. </w:t>
      </w:r>
    </w:p>
    <w:p w14:paraId="6372F24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cosa rivela ancora l’Apostolo Paolo con vera visione nello Spirito Santo: Quanti sono stati battezzati, quanti sono rinati da acqua e da Spirito Santo, quanti sono divenuti corpo di Cristo, partecipano tutti della pienezza di Cristo. Abitando loro in Cristo Gesù, in loro abita il Padre e lo Spirito Santo con ogni pienezza di grazia, luce, verità, vita eterna. Abitano per trasformare la loro natura in grazia, luce, verità, vita eterna, sapienza, intelligenza, fortezza, scienza. Abitano per operare la loro divinizzazione. Non però per incarnazione, ma per abitazione. Quando il ferro abita nel fuoco, diviene fuoco. Quando Dio abita pienamente nell’uomo, a poco a poco lo divinizza. Da uomo di carne diviene uomo dalla natura divinizzata. Questo è il grande mistero che si compie nei discepoli di Gesù.</w:t>
      </w:r>
    </w:p>
    <w:p w14:paraId="4BC5DA9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Chi è ancora Cristo Gesù? È il capo di ogni Principato e di ogni Potestà. Gesù non è solo il capo del suo corpo. È anche il capo di tutta la Creazione. È il capo degli Angeli del cielo. Tutto ciò che esiste per creazione, ha come capo Cristo Signore. Tutto esiste per Lui. Tutto esiste in vista di Lui. È Lui la vita della creazione. Chi si separa da Lui è nella morte. </w:t>
      </w:r>
    </w:p>
    <w:p w14:paraId="005EFD2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chi è Cristo Gesù per i battezzati: ogni discepolo di Gesù in Cristo è stato circonciso con una spirituale circoncisione. Il cristiano è stato circonciso con la circoncisione di Cristo. Cosa significa questo? Significa che per opera dello </w:t>
      </w:r>
      <w:r w:rsidRPr="00D00764">
        <w:rPr>
          <w:rFonts w:ascii="Arial" w:hAnsi="Arial" w:cs="Arial"/>
          <w:sz w:val="24"/>
          <w:szCs w:val="24"/>
        </w:rPr>
        <w:lastRenderedPageBreak/>
        <w:t>Spirito Santo, Cristo Gesù ci ha liberati dalla carne di peccato e ci ha rivestiti con la sua carne di grazia, verità, luce, vita eterna. Lui ci ha fatto vita della sua vita santissima. Tutto ciò che apparteneva alla carne di peccato è stato reciso. Nel cristiano non vive più la carne di Adamo, vive la carne di Cristo Gesù. Nella carne di Cristo vive il Padre, vive lo Spirito Santo, vive tutto Cristo Gesù con il suo mistero di morte e di risurrezione. L’Apostolo Paolo racchiude, in poche parole, ciò che è umanamente inimmaginabile e impensabile:</w:t>
      </w:r>
    </w:p>
    <w:p w14:paraId="5722095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w:t>
      </w:r>
    </w:p>
    <w:p w14:paraId="4FCD68C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allora qual è oggi il nostro orrendo e mostruoso peccato: la volontà satanica di privare l’uomo, ogni uomo, sia lo stesso discepolo di Gesù e sia chi ancora non è discepolo di Gesù, di questa pienezza e di questa circoncisione di Cristo Gesù. Si compie per noi il guai che Gesù pronuncia su scribi e farisei:</w:t>
      </w:r>
    </w:p>
    <w:p w14:paraId="163AAE6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Guai a voi, scribi e farisei ipocriti, che chiudete il regno dei cieli davanti alla gente; di fatto non entrate voi, e non lasciate entrare nemmeno quelli che vogliono entrare (Mt 23,13). </w:t>
      </w:r>
    </w:p>
    <w:p w14:paraId="6440AFA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nostro peccato è ancora più orrendo e più mostruoso perché attesta e rivela il nostro tradimento e rinnegamento dello Spirito Santo. Abbiamo rinnegato e tradito lo Spirito del Signore nel quale siamo stati consacrati e abbiamo assunto il diavolo come nostra guida e nostro maestro. </w:t>
      </w:r>
    </w:p>
    <w:p w14:paraId="209E9F0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Sulla pienezza di Cristo e della Chiesa ecco della riflessioni.</w:t>
      </w:r>
    </w:p>
    <w:p w14:paraId="004702AC"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Prima riflessione: Per essere pienezza di tutte le cose</w:t>
      </w:r>
      <w:r w:rsidRPr="00D00764">
        <w:rPr>
          <w:rFonts w:ascii="Arial" w:hAnsi="Arial" w:cs="Arial"/>
          <w:i/>
          <w:iCs/>
          <w:sz w:val="24"/>
          <w:szCs w:val="24"/>
        </w:rPr>
        <w:t xml:space="preserve">.  </w:t>
      </w:r>
      <w:r w:rsidRPr="00D00764">
        <w:rPr>
          <w:rFonts w:ascii="Arial" w:hAnsi="Arial"/>
          <w:sz w:val="24"/>
          <w:szCs w:val="24"/>
        </w:rPr>
        <w:t>Leggiamo con attenzione quanto lo Spirito Santo dice di Cristo Gesù per bocca dell’Apostolo Paolo:</w:t>
      </w:r>
    </w:p>
    <w:p w14:paraId="3F3E260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w:t>
      </w:r>
      <w:r w:rsidRPr="00D00764">
        <w:rPr>
          <w:rFonts w:ascii="Arial" w:hAnsi="Arial" w:cs="Arial"/>
          <w:b/>
          <w:i/>
          <w:iCs/>
          <w:sz w:val="22"/>
          <w:szCs w:val="24"/>
        </w:rPr>
        <w:t xml:space="preserve"> la pienezza di colui che è il perfetto compimento di tutte le cose</w:t>
      </w:r>
      <w:r w:rsidRPr="00D00764">
        <w:rPr>
          <w:rFonts w:ascii="Arial" w:hAnsi="Arial" w:cs="Arial"/>
          <w:i/>
          <w:iCs/>
          <w:sz w:val="22"/>
          <w:szCs w:val="24"/>
        </w:rPr>
        <w:t xml:space="preserve"> (Ef 1,20-23). 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D00764">
        <w:rPr>
          <w:rFonts w:ascii="Arial" w:hAnsi="Arial" w:cs="Arial"/>
          <w:b/>
          <w:i/>
          <w:iCs/>
          <w:sz w:val="22"/>
          <w:szCs w:val="24"/>
        </w:rPr>
        <w:t>perché siate ricolmi di tutta la pienezza di Dio</w:t>
      </w:r>
      <w:r w:rsidRPr="00D00764">
        <w:rPr>
          <w:rFonts w:ascii="Arial" w:hAnsi="Arial" w:cs="Arial"/>
          <w:i/>
          <w:iCs/>
          <w:sz w:val="22"/>
          <w:szCs w:val="24"/>
        </w:rPr>
        <w:t xml:space="preserve">. A colui che in tutto ha potere di fare molto più di quanto possiamo domandare o pensare, secondo la potenza che opera in noi, a lui la gloria nella Chiesa e in Cristo Gesù per tutte le generazioni, nei secoli dei secoli! Amen (Ef 3,17-21). Ma cosa significa che ascese, se non che prima era disceso quaggiù sulla terra? Colui che discese è lo stesso che anche ascese al di sopra di tutti i cieli, </w:t>
      </w:r>
      <w:r w:rsidRPr="00D00764">
        <w:rPr>
          <w:rFonts w:ascii="Arial" w:hAnsi="Arial" w:cs="Arial"/>
          <w:b/>
          <w:i/>
          <w:iCs/>
          <w:sz w:val="22"/>
          <w:szCs w:val="24"/>
        </w:rPr>
        <w:t>per essere pienezza di tutte le cose.</w:t>
      </w:r>
      <w:r w:rsidRPr="00D00764">
        <w:rPr>
          <w:rFonts w:ascii="Arial" w:hAnsi="Arial" w:cs="Arial"/>
          <w:i/>
          <w:iCs/>
          <w:sz w:val="22"/>
          <w:szCs w:val="24"/>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w:t>
      </w:r>
      <w:r w:rsidRPr="00D00764">
        <w:rPr>
          <w:rFonts w:ascii="Arial" w:hAnsi="Arial" w:cs="Arial"/>
          <w:b/>
          <w:i/>
          <w:iCs/>
          <w:sz w:val="22"/>
          <w:szCs w:val="24"/>
        </w:rPr>
        <w:t xml:space="preserve">fino a raggiungere la misura della pienezza </w:t>
      </w:r>
      <w:r w:rsidRPr="00D00764">
        <w:rPr>
          <w:rFonts w:ascii="Arial" w:hAnsi="Arial" w:cs="Arial"/>
          <w:b/>
          <w:i/>
          <w:iCs/>
          <w:sz w:val="22"/>
          <w:szCs w:val="24"/>
        </w:rPr>
        <w:lastRenderedPageBreak/>
        <w:t>di Cristo</w:t>
      </w:r>
      <w:r w:rsidRPr="00D00764">
        <w:rPr>
          <w:rFonts w:ascii="Arial" w:hAnsi="Arial" w:cs="Arial"/>
          <w:i/>
          <w:iCs/>
          <w:sz w:val="22"/>
          <w:szCs w:val="24"/>
        </w:rPr>
        <w:t xml:space="preserve"> (Ef 4,9-13). Egli è anche il capo del corpo, della Chiesa. Egli è principio, primogenito di quelli che risorgono dai morti, perché sia lui ad avere il primato su tutte le cose. </w:t>
      </w:r>
      <w:r w:rsidRPr="00D00764">
        <w:rPr>
          <w:rFonts w:ascii="Arial" w:hAnsi="Arial" w:cs="Arial"/>
          <w:b/>
          <w:i/>
          <w:iCs/>
          <w:sz w:val="22"/>
          <w:szCs w:val="24"/>
        </w:rPr>
        <w:t xml:space="preserve">È piaciuto infatti a Dio che abiti in lui tutta la pienezza </w:t>
      </w:r>
      <w:r w:rsidRPr="00D00764">
        <w:rPr>
          <w:rFonts w:ascii="Arial" w:hAnsi="Arial" w:cs="Arial"/>
          <w:i/>
          <w:iCs/>
          <w:sz w:val="22"/>
          <w:szCs w:val="24"/>
        </w:rPr>
        <w:t xml:space="preserve">e che per mezzo di lui e in vista di lui siano riconciliate tutte le cose, avendo pacificato con il sangue della sua croce sia le cose che stanno sulla terra, sia quelle che stanno nei cieli (Col 1.18-20). </w:t>
      </w:r>
      <w:r w:rsidRPr="00D00764">
        <w:rPr>
          <w:rFonts w:ascii="Arial" w:hAnsi="Arial" w:cs="Arial"/>
          <w:b/>
          <w:i/>
          <w:iCs/>
          <w:sz w:val="22"/>
          <w:szCs w:val="24"/>
        </w:rPr>
        <w:t>È in lui che abita corporalmente tutta la pienezza della divinità, e voi partecipate della pienezza di lui</w:t>
      </w:r>
      <w:r w:rsidRPr="00D00764">
        <w:rPr>
          <w:rFonts w:ascii="Arial" w:hAnsi="Arial" w:cs="Arial"/>
          <w:i/>
          <w:iCs/>
          <w:sz w:val="22"/>
          <w:szCs w:val="24"/>
        </w:rPr>
        <w:t xml:space="preserve">, che è il capo di ogni Principato e di ogni Potenza (Col 2,9-10). </w:t>
      </w:r>
    </w:p>
    <w:p w14:paraId="4E458E18" w14:textId="77777777" w:rsidR="00D00764" w:rsidRPr="00D00764" w:rsidRDefault="00D00764" w:rsidP="00D00764">
      <w:pPr>
        <w:spacing w:after="120"/>
        <w:jc w:val="both"/>
        <w:rPr>
          <w:rFonts w:ascii="Arial" w:hAnsi="Arial" w:cs="Arial"/>
          <w:iCs/>
          <w:sz w:val="24"/>
          <w:szCs w:val="24"/>
        </w:rPr>
      </w:pPr>
      <w:r w:rsidRPr="00D00764">
        <w:rPr>
          <w:rFonts w:ascii="Arial" w:hAnsi="Arial" w:cs="Arial"/>
          <w:iCs/>
          <w:sz w:val="24"/>
          <w:szCs w:val="24"/>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5D6915BE" w14:textId="77777777" w:rsidR="00D00764" w:rsidRPr="00D00764" w:rsidRDefault="00D00764" w:rsidP="00D00764">
      <w:pPr>
        <w:spacing w:after="120"/>
        <w:ind w:left="567" w:right="567"/>
        <w:jc w:val="both"/>
        <w:rPr>
          <w:rFonts w:ascii="Arial" w:hAnsi="Arial"/>
          <w:i/>
          <w:iCs/>
          <w:sz w:val="22"/>
          <w:szCs w:val="24"/>
        </w:rPr>
      </w:pPr>
      <w:r w:rsidRPr="00D00764">
        <w:rPr>
          <w:rFonts w:ascii="Arial" w:hAnsi="Arial"/>
          <w:i/>
          <w:iCs/>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37410D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Essendo Cristo Gesù la pienezza della Chiesa e dell’uomo, l’uomo si riveste della pienezza di Cristo solo quando diviene corpo di Cristo e come corpo d Cristo vive. </w:t>
      </w:r>
      <w:r w:rsidRPr="00D00764">
        <w:rPr>
          <w:rFonts w:ascii="Arial" w:hAnsi="Arial"/>
          <w:sz w:val="24"/>
          <w:szCs w:val="24"/>
        </w:rPr>
        <w:lastRenderedPageBreak/>
        <w:t xml:space="preserve">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Ci aiuti la Madre di Dio. Vogliamo divenire vera pienezza di Cristo e lavorare perché ogni altro uomo lo divenga. Non potrà lavorare per gli altri chi non diviene pienezza di Cristo. </w:t>
      </w:r>
    </w:p>
    <w:p w14:paraId="36B7A4E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 xml:space="preserve">Seconda riflessione: distruggete questo tempio e in tre giorni lo farò risorgere.  </w:t>
      </w:r>
      <w:r w:rsidRPr="00D00764">
        <w:rPr>
          <w:rFonts w:ascii="Arial" w:hAnsi="Arial" w:cs="Arial"/>
          <w:sz w:val="24"/>
          <w:szCs w:val="24"/>
        </w:rPr>
        <w:t xml:space="preserve">Gesù è il nuovo Tempio di Dio, dal cui lato destro sgorga la grazia e lo Spirito Santo che dovranno colmare di vita tutta la terra. In Lui si compie la profezia di Ezechiele: </w:t>
      </w:r>
    </w:p>
    <w:p w14:paraId="3E3E421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7579E562" w14:textId="77777777" w:rsidR="00D00764" w:rsidRPr="00D00764" w:rsidRDefault="00D00764" w:rsidP="00D00764">
      <w:pPr>
        <w:spacing w:after="120"/>
        <w:jc w:val="both"/>
        <w:rPr>
          <w:rFonts w:ascii="Arial" w:hAnsi="Arial" w:cs="Arial"/>
          <w:sz w:val="24"/>
          <w:szCs w:val="24"/>
        </w:rPr>
      </w:pPr>
      <w:r w:rsidRPr="00D00764">
        <w:rPr>
          <w:rFonts w:ascii="Arial" w:hAnsi="Arial" w:cs="Arial"/>
          <w:i/>
          <w:sz w:val="24"/>
          <w:szCs w:val="24"/>
        </w:rPr>
        <w:t xml:space="preserve"> </w:t>
      </w:r>
      <w:r w:rsidRPr="00D00764">
        <w:rPr>
          <w:rFonts w:ascii="Arial" w:hAnsi="Arial" w:cs="Arial"/>
          <w:sz w:val="24"/>
          <w:szCs w:val="24"/>
        </w:rPr>
        <w:t>Questa profezia si compie in Cristo Gesù il giorno della sua morte:</w:t>
      </w:r>
    </w:p>
    <w:p w14:paraId="6061E4E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w:t>
      </w:r>
      <w:r w:rsidRPr="00D00764">
        <w:rPr>
          <w:rFonts w:ascii="Arial" w:hAnsi="Arial" w:cs="Arial"/>
          <w:i/>
          <w:iCs/>
          <w:spacing w:val="-2"/>
          <w:sz w:val="22"/>
          <w:szCs w:val="24"/>
        </w:rPr>
        <w:lastRenderedPageBreak/>
        <w:t xml:space="preserve">Questo infatti avvenne perché si compisse la Scrittura: Non gli sarà spezzato alcun osso. E un altro passo della Scrittura dice ancora: Volgeranno lo sguardo a colui che hanno trafitto” (Gv 19,32-37). </w:t>
      </w:r>
    </w:p>
    <w:p w14:paraId="269829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Gesù è il vero tempio del Padre. I Giudei lo distruggeranno appendendo alla croce. Lui lo farà risorgere il terzo giorno con la sua gloriosa risurrezione. È da questo tempio di Dio che sgorga la vita per l’intera umanità. </w:t>
      </w:r>
    </w:p>
    <w:p w14:paraId="367EA45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w:t>
      </w:r>
    </w:p>
    <w:p w14:paraId="33739E8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come l’Apostolo Paolo parla di Gesù tempio vivo ed eterno del Padre: </w:t>
      </w:r>
    </w:p>
    <w:p w14:paraId="75969E9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E4E6A4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Ora spetta ad ogni cristiano annunciare e testimoniare questa verità di Cristo Gesù. Solo Lui è la sorgente eterna di ogni vita per ogni uomo. Chi vuole la vita deve attingerla in Lui.</w:t>
      </w:r>
    </w:p>
    <w:p w14:paraId="11512AC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Terza riflessione: salire e scendere sopra il Figlio dell’uomo. Gesù è la vera casa di Dio. Leggiamo quanto riferisce la Genesi:</w:t>
      </w:r>
    </w:p>
    <w:p w14:paraId="71E1B74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w:t>
      </w:r>
      <w:r w:rsidRPr="00D00764">
        <w:rPr>
          <w:rFonts w:ascii="Arial" w:hAnsi="Arial" w:cs="Arial"/>
          <w:i/>
          <w:iCs/>
          <w:spacing w:val="-2"/>
          <w:sz w:val="22"/>
          <w:szCs w:val="24"/>
        </w:rPr>
        <w:lastRenderedPageBreak/>
        <w:t>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Gesù è vera casa di Dio, perché in Lui abita corporalmente la pienezza della divinità: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7B40189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è proprio questo mistero che è viene quotidianamente rapinato a Cristo. Ma se rapiniamo Cristo di questo mistero, tutto il mistero di Cristo viene cancellato. Senza questa mistero non solo facciamo di Cristo Gesù un idolo, anche della Chiesa ne facciamo una spelonca di ladri, cioè di rapinatori che privano Gesù della sua gloria. Ma se rapiniamo Cristo del suo mistero, rapiniamo noi stessi del nostro mistero. Ecco la stoltezza infinita nella quale oggi il cristiano è precipitato. Si sta distruggendo nel suo mistero. </w:t>
      </w:r>
    </w:p>
    <w:p w14:paraId="64FC734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w:t>
      </w:r>
      <w:r w:rsidRPr="00D00764">
        <w:rPr>
          <w:rFonts w:ascii="Arial" w:hAnsi="Arial" w:cs="Arial"/>
          <w:i/>
          <w:iCs/>
          <w:spacing w:val="-2"/>
          <w:sz w:val="22"/>
          <w:szCs w:val="24"/>
        </w:rPr>
        <w:lastRenderedPageBreak/>
        <w:t>ti avevo visto sotto l’albero di fichi, tu credi? Vedrai cose più grandi di queste!». Poi gli disse: «In verità, in verità io vi dico: vedrete il cielo aperto e gli angeli di Dio salire e scendere sopra il Figlio dell’uomo». (Gv 1,43-51).</w:t>
      </w:r>
    </w:p>
    <w:p w14:paraId="43DF78E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Gesù è la vera casa di Dio. Chi entra in Lui viene rivestito della sua vita eterna, colmato della sua grazia e trasformato nel suo stesso mistero. Poiché solo su Cristo gli Angeli scendono dal cielo e al cielo ritornano, solo attraverso Cristo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p>
    <w:p w14:paraId="6F2F3240"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 xml:space="preserve">Terza riflessione: Noi invece annunciamo Cristo Crocifisso.  </w:t>
      </w:r>
      <w:r w:rsidRPr="00D00764">
        <w:rPr>
          <w:rFonts w:ascii="Arial" w:hAnsi="Arial"/>
          <w:sz w:val="24"/>
          <w:szCs w:val="24"/>
        </w:rPr>
        <w:t xml:space="preserve">L’Apostolo Paolo non solo predica Cristo Gesù, lo predica anche mostrandolo al vivo. Lo predica rivelando i frutti prodotti dalla croce di Cristo Gesù. Lo predica invitando tutti a imitarlo. Ecco alcune verità su Cristo Crocifisso tratte dalle sue lettere: </w:t>
      </w:r>
    </w:p>
    <w:p w14:paraId="00A7C1C2"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3EC0D05F"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Spirito Santo sono una sola Chiesa. Solo se la Chiesa è una cosa sola con Cristo nello Spirito Santo, sarà una cosa sola con il Padre. Se non diviene una cosa sola con il Padre, la Chiesa non potrà essere sacramento di vera salvezza. Ma </w:t>
      </w:r>
      <w:r w:rsidRPr="00D00764">
        <w:rPr>
          <w:rFonts w:ascii="Arial" w:hAnsi="Arial"/>
          <w:sz w:val="24"/>
          <w:szCs w:val="24"/>
        </w:rPr>
        <w:lastRenderedPageBreak/>
        <w:t xml:space="preserve">se la Chiesa non è vero strumento di salvezza, il Padre non potrà più operare la sua salvezza. Gli manca il 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 </w:t>
      </w:r>
    </w:p>
    <w:p w14:paraId="06069C64"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46AA5908"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 </w:t>
      </w:r>
    </w:p>
    <w:p w14:paraId="1026644C"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2BE269AA"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w:t>
      </w:r>
      <w:r w:rsidRPr="00D00764">
        <w:rPr>
          <w:rFonts w:ascii="Arial" w:hAnsi="Arial"/>
          <w:i/>
          <w:iCs/>
          <w:spacing w:val="-2"/>
          <w:sz w:val="22"/>
          <w:szCs w:val="24"/>
        </w:rPr>
        <w:lastRenderedPageBreak/>
        <w:t xml:space="preserve">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FC5F1F"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14:paraId="17DA033A"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2,17-3,1; 6,14-17). </w:t>
      </w:r>
    </w:p>
    <w:p w14:paraId="21BA8F2E"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 </w:t>
      </w:r>
    </w:p>
    <w:p w14:paraId="0D1399A7"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w:t>
      </w:r>
      <w:r w:rsidRPr="00D00764">
        <w:rPr>
          <w:rFonts w:ascii="Arial" w:hAnsi="Arial"/>
          <w:i/>
          <w:iCs/>
          <w:spacing w:val="-2"/>
          <w:sz w:val="22"/>
          <w:szCs w:val="24"/>
        </w:rPr>
        <w:lastRenderedPageBreak/>
        <w:t xml:space="preserve">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1,19-31). </w:t>
      </w:r>
    </w:p>
    <w:p w14:paraId="43FA492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neanche più il suo Vangelo si predica. Predicare parole d’uomo a nulla serve.</w:t>
      </w:r>
    </w:p>
    <w:p w14:paraId="73D51A75"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 xml:space="preserve">Quarta riflessione: non fate della casa del Padre mio un mercato.  </w:t>
      </w:r>
      <w:r w:rsidRPr="00D00764">
        <w:rPr>
          <w:rFonts w:ascii="Arial" w:hAnsi="Arial"/>
          <w:sz w:val="24"/>
          <w:szCs w:val="24"/>
        </w:rPr>
        <w:t xml:space="preserve">Tempio di Dio è Cristo Gesù. Dio abita in Cristo corporalmente con la pienezza della sua divinità. Ogni uomo è chiamato ad abitare in questo tempio santissimo che è Cristo Gesù. Abitando in Lui, si diviene partecipe della pienezza di Lui. Questa verità così è rivelata nella Lettera ai Colossesi: </w:t>
      </w:r>
    </w:p>
    <w:p w14:paraId="5164EAAC"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78B9F2E"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w:t>
      </w:r>
      <w:r w:rsidRPr="00D00764">
        <w:rPr>
          <w:rFonts w:ascii="Arial" w:hAnsi="Arial"/>
          <w:i/>
          <w:iCs/>
          <w:spacing w:val="-2"/>
          <w:sz w:val="22"/>
          <w:szCs w:val="24"/>
        </w:rPr>
        <w:lastRenderedPageBreak/>
        <w:t xml:space="preserve">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2666142"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Se non si entra in questo Tempio Santissimo mai si potrà divenire partecipe della pienezza della divinità. Ma anche se non si rimane in questo Tempio Santissimo, si perde la pienezza della quale eravamo stati resi partecipi. La nostra salvezza non è solo per Cristo, ma si può vivere solo in Cristo.</w:t>
      </w:r>
    </w:p>
    <w:p w14:paraId="1CADE7A3"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come questa verità viene dall’Apostolo Paolo rivelata nella Lettera agli Efesini. Tutto deve avvenire in Cristo. Questa è la volontà del Padre. Ancora una volta lo Spirito Santo ci rivela che non solo siamo salvati per Cristo, ma che siamo salvati per Cristo, dimorando in Cristo, vivendo con Cristo, nel suo corpo che è la Chiesa: </w:t>
      </w:r>
    </w:p>
    <w:p w14:paraId="569C16B4"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3,1-23).</w:t>
      </w:r>
    </w:p>
    <w:p w14:paraId="3D1FE3F6"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Dovendo abitare in questo Tempio Santissimo, è necessario che ogni abitante sia santo. Nel Tempio Santissimo non solo diveniamo partecipi della santità di </w:t>
      </w:r>
      <w:r w:rsidRPr="00D00764">
        <w:rPr>
          <w:rFonts w:ascii="Arial" w:hAnsi="Arial"/>
          <w:sz w:val="24"/>
          <w:szCs w:val="24"/>
        </w:rPr>
        <w:lastRenderedPageBreak/>
        <w:t xml:space="preserve">Dio, in questa santità ci dobbiamo conservare, crescendo quotidianamente in essa. La santità per il cristiano non è una esigenza di moralità nuova. È vera esigenza di natura. Lui è divenuto partecipe, in Cristo, della natura divina. Per natura partecipata lui deve essere santo. Se si è rivestito di Cristo è necessario che sempre viva di Cristo. La purezza e la santità del Tempio di Dio vanno sempre curate. Come Gesù purifica il tempio del Padre suo in Gerusalemme, così ogni abitante del Tempio Santissimo del Padre che è Cristo Gesù deve ogni giorno operare la sua purificazione, purificando la sua vita. </w:t>
      </w:r>
    </w:p>
    <w:p w14:paraId="0B7935C7"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w:t>
      </w:r>
    </w:p>
    <w:p w14:paraId="4410CBD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Mai il discepolo di Gesù deve divenire una spelonca di ladri e mai dovrà proclamarsi per lui la parola del profeta Malachia: </w:t>
      </w:r>
    </w:p>
    <w:p w14:paraId="5369BC71"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 (Ger 7,8-15). </w:t>
      </w:r>
    </w:p>
    <w:p w14:paraId="1A6F2F1E"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w:t>
      </w:r>
      <w:r w:rsidRPr="00D00764">
        <w:rPr>
          <w:rFonts w:ascii="Arial" w:hAnsi="Arial"/>
          <w:i/>
          <w:iCs/>
          <w:spacing w:val="-2"/>
          <w:sz w:val="22"/>
          <w:szCs w:val="24"/>
        </w:rPr>
        <w:lastRenderedPageBreak/>
        <w:t xml:space="preserve">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1,6-11). </w:t>
      </w:r>
    </w:p>
    <w:p w14:paraId="366F533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Il Tempio Santissimo che è Gesù e quanti abitano in esso sono una cosa sola. Santissimo è Cristo Gesù e santissimi devono essere coloro che lo abitano. È necessità di natura nuova.</w:t>
      </w:r>
    </w:p>
    <w:p w14:paraId="67D90D9F"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ancora come l’Apostolo Paolo grida ai discepoli di Gesù questa necessità di santità per natura: </w:t>
      </w:r>
    </w:p>
    <w:p w14:paraId="0CEC6B06"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64D28BFC"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come oggi va tradotto il grido di Cristo Gesù – </w:t>
      </w:r>
      <w:r w:rsidRPr="00D00764">
        <w:rPr>
          <w:rFonts w:ascii="Arial" w:hAnsi="Arial"/>
          <w:i/>
          <w:iCs/>
          <w:sz w:val="24"/>
          <w:szCs w:val="24"/>
        </w:rPr>
        <w:t>Non fate della casa del Padre mio un mercato!</w:t>
      </w:r>
      <w:r w:rsidRPr="00D00764">
        <w:rPr>
          <w:rFonts w:ascii="Arial" w:hAnsi="Arial"/>
          <w:sz w:val="24"/>
          <w:szCs w:val="24"/>
        </w:rPr>
        <w:t xml:space="preserve"> –  </w:t>
      </w:r>
      <w:r w:rsidRPr="00D00764">
        <w:rPr>
          <w:rFonts w:ascii="Arial" w:hAnsi="Arial"/>
          <w:i/>
          <w:sz w:val="24"/>
          <w:szCs w:val="24"/>
        </w:rPr>
        <w:t>“Non fate del mio corpo nel quale voi abitate un luogo di peccato!”.</w:t>
      </w:r>
      <w:r w:rsidRPr="00D00764">
        <w:rPr>
          <w:rFonts w:ascii="Arial" w:hAnsi="Arial"/>
          <w:sz w:val="24"/>
          <w:szCs w:val="24"/>
        </w:rPr>
        <w:t xml:space="preserve"> Il corpo di Cristo è santo. Santo deve essere il cristiano che è parte di questo corpo. Non può essere il corpo di Cristo santo e le sue membra nel peccato. È oggi questo la scandalo del cristiano: il suo corpo nel peccato; la sua condotta scandalosa; la sua vita fatta di disobbedienza e non di obbedienza. È il comportamento del cristiano che oggi allontana dalla fede in Cristo Signore. A che serve credere in Cristo Gesù se il cristiano commette ogni crimine e ogni cattiveria e malvagità che non si riscontrano neanche tra i pagani? Se vogliamo che il mondo creda in Cristo, dobbiamo mostrare tutta la santità che è nel corpo di Cristo. La bellezza della santità deve mostrarla ogni singolo discepolo del Signore. La santità è la sola via che rende credibile l’annuncio del Vangelo. Gesù annunciava il Padre dalla sua altissima santità. Se noi non predichiamo il Vangelo dalla santità, la nostra parola è vana.</w:t>
      </w:r>
    </w:p>
    <w:p w14:paraId="7C513555"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Veramente oggi il nostro peccato è mostruoso e orrendo. Per il nostro scisma dallo Spirito Santo, stiamo condannando la Chiesa e il mondo ad essere sommersi dal peccato, più che la terra sommersa dalle acque del diluvio. </w:t>
      </w:r>
    </w:p>
    <w:p w14:paraId="52780892" w14:textId="77777777" w:rsidR="00D00764" w:rsidRPr="00D00764" w:rsidRDefault="00D00764" w:rsidP="00D00764">
      <w:pPr>
        <w:spacing w:after="120"/>
        <w:jc w:val="both"/>
        <w:rPr>
          <w:rFonts w:ascii="Arial" w:hAnsi="Arial"/>
          <w:sz w:val="24"/>
          <w:szCs w:val="24"/>
        </w:rPr>
      </w:pPr>
    </w:p>
    <w:p w14:paraId="61EDAB4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Seconda verità</w:t>
      </w:r>
      <w:r w:rsidRPr="00D00764">
        <w:rPr>
          <w:rFonts w:ascii="Arial" w:hAnsi="Arial" w:cs="Arial"/>
          <w:sz w:val="24"/>
          <w:szCs w:val="24"/>
        </w:rPr>
        <w:t>.</w:t>
      </w:r>
    </w:p>
    <w:p w14:paraId="75D054E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battesimo per l’Apostolo Paolo è vera morte nella morte di Cristo. Nel battesimo muore l’uomo secondo la carne. Risuscita l’uomo mediante la fede e assume la forma del corpo di Cristo, corpo spirituale, incorruttibile, glorioso, immortale. </w:t>
      </w:r>
      <w:r w:rsidRPr="00D00764">
        <w:rPr>
          <w:rFonts w:ascii="Arial" w:hAnsi="Arial" w:cs="Arial"/>
          <w:sz w:val="24"/>
          <w:szCs w:val="24"/>
        </w:rPr>
        <w:lastRenderedPageBreak/>
        <w:t xml:space="preserve">Questa morte e questa risurrezione sono opera dell’onnipotenza del Signore nostro Dio, il quale ha risuscitato Cristo dai morti e in Lui ha risuscitato anche noi. </w:t>
      </w:r>
    </w:p>
    <w:p w14:paraId="5456E04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Con lui sepolti nel battesimo, con lui siete anche risorti mediante la fede nella potenza di Dio, che lo ha risuscitato dai morti.</w:t>
      </w:r>
    </w:p>
    <w:p w14:paraId="23E748C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Con la morte in Cristo e con la risurrezione in Lui, cambia la struttura ontologica dell’uomo. da natura secondo la carne di Adamo a natura secondo il corpo di Cristo, nel corpo di Cristo. Questo cambiamento di struttura ontologica si compie solo nella morte e nella risurrezione di Gesù. Senza Cristo, non in Cristo mediante il battesimo, si rimane struttura ontologica secondo la carne di Adamo, che è carne di peccato e di morte. </w:t>
      </w:r>
    </w:p>
    <w:p w14:paraId="7ADFE89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questo il mostruoso e orrendo peccato di moltissimi discepoli di Gesù: la negazione all’uomo di questo cambiamento di struttura ontologica che si compie solo nel battesimo per la fede in Cristo Gesù. È peccato orrendo e mostruoso dire che tutte le religioni sono via di salvezza. È peccato orrendo e mostruoso affermare che battezzare e non battezzare sono la stessa cosa. È questa affermazione vero peccato contro lo Spirito Santo perché si impugna la verità conosciuta. La verità è conosciuta per purissima rivelazione. Inoltre è rinnegamento e tradimento della stessa missione apostolica. Battezzare tutti i popoli è comando del Signore. È essenza e sostanza della missione ricevuta.</w:t>
      </w:r>
    </w:p>
    <w:p w14:paraId="7AEAAAB7" w14:textId="77777777" w:rsidR="00D00764" w:rsidRPr="00D00764" w:rsidRDefault="00D00764" w:rsidP="00D00764">
      <w:pPr>
        <w:spacing w:after="120"/>
        <w:jc w:val="both"/>
        <w:rPr>
          <w:rFonts w:ascii="Arial" w:hAnsi="Arial" w:cs="Arial"/>
          <w:sz w:val="24"/>
          <w:szCs w:val="24"/>
        </w:rPr>
      </w:pPr>
    </w:p>
    <w:p w14:paraId="17A421C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Terza verità</w:t>
      </w:r>
      <w:r w:rsidRPr="00D00764">
        <w:rPr>
          <w:rFonts w:ascii="Arial" w:hAnsi="Arial" w:cs="Arial"/>
          <w:sz w:val="24"/>
          <w:szCs w:val="24"/>
        </w:rPr>
        <w:t xml:space="preserve">. </w:t>
      </w:r>
    </w:p>
    <w:p w14:paraId="0EB1579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morte e risurrezione in Cristo Gesù è costata la morte in Cristo del Figlio Unigenito del Padre. Dichiarare che la salvezza si ottiene per altre vie, è vero disprezzo del sangue preziosissimo di Cristo Gesù versato per la nostra redenzione eterna. Chi non si lascia lavare, purificare, mondare dal sangue di Cristo, non gusterà la sua eredità. Chi poi questo sangue disprezza, è già nella morte eterna mentre è ancora in vita.</w:t>
      </w:r>
    </w:p>
    <w:p w14:paraId="447921F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7618640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Che lo Spirito Santo venga in nostro soccorso e ci impedisca che possiamo commettere di così orrendi e mostruosi peccati contro il Sangue di Cristo Gesù. </w:t>
      </w:r>
    </w:p>
    <w:p w14:paraId="20C2714F" w14:textId="77777777" w:rsidR="00D00764" w:rsidRPr="00D00764" w:rsidRDefault="00D00764" w:rsidP="00D00764">
      <w:pPr>
        <w:spacing w:after="120"/>
        <w:ind w:left="567" w:right="567"/>
        <w:jc w:val="both"/>
        <w:rPr>
          <w:rFonts w:ascii="Arial" w:hAnsi="Arial" w:cs="Arial"/>
          <w:i/>
          <w:iCs/>
          <w:sz w:val="22"/>
          <w:szCs w:val="24"/>
        </w:rPr>
      </w:pPr>
      <w:bookmarkStart w:id="39" w:name="_Hlk161844605"/>
      <w:r w:rsidRPr="00D00764">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w:t>
      </w:r>
      <w:bookmarkEnd w:id="39"/>
      <w:r w:rsidRPr="00D00764">
        <w:rPr>
          <w:rFonts w:ascii="Arial" w:hAnsi="Arial" w:cs="Arial"/>
          <w:i/>
          <w:iCs/>
          <w:sz w:val="22"/>
          <w:szCs w:val="24"/>
        </w:rPr>
        <w:t xml:space="preserve"> </w:t>
      </w:r>
      <w:bookmarkStart w:id="40" w:name="_Hlk161844649"/>
      <w:r w:rsidRPr="00D00764">
        <w:rPr>
          <w:rFonts w:ascii="Arial" w:hAnsi="Arial" w:cs="Arial"/>
          <w:i/>
          <w:iCs/>
          <w:sz w:val="22"/>
          <w:szCs w:val="24"/>
        </w:rPr>
        <w:t xml:space="preserve">con lui sepolti nel battesimo, con lui siete anche risorti mediante la fede nella potenza di Dio, che lo ha risuscitato dai morti. </w:t>
      </w:r>
      <w:bookmarkEnd w:id="40"/>
      <w:r w:rsidRPr="00D00764">
        <w:rPr>
          <w:rFonts w:ascii="Arial" w:hAnsi="Arial" w:cs="Arial"/>
          <w:i/>
          <w:iCs/>
          <w:sz w:val="22"/>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w:t>
      </w:r>
      <w:r w:rsidRPr="00D00764">
        <w:rPr>
          <w:rFonts w:ascii="Arial" w:hAnsi="Arial" w:cs="Arial"/>
          <w:i/>
          <w:iCs/>
          <w:sz w:val="22"/>
          <w:szCs w:val="24"/>
        </w:rPr>
        <w:lastRenderedPageBreak/>
        <w:t>loro forza i Principati e le Potenze, ne ha fatto pubblico spettacolo, trionfando su di loro in Cristo.</w:t>
      </w:r>
    </w:p>
    <w:p w14:paraId="5E81947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Grande è il mistero della nostra redenzione. Beato chi in esso crede e lo vive per tutti i giorni della sua vita. Gusterà la vita eterna oggi e per l’eternità beata.</w:t>
      </w:r>
    </w:p>
    <w:p w14:paraId="2C29EFAD" w14:textId="77777777" w:rsidR="00D00764" w:rsidRPr="00D00764" w:rsidRDefault="00D00764" w:rsidP="00D00764">
      <w:pPr>
        <w:spacing w:after="120"/>
        <w:jc w:val="both"/>
        <w:rPr>
          <w:rFonts w:ascii="Arial" w:hAnsi="Arial" w:cs="Arial"/>
          <w:sz w:val="24"/>
          <w:szCs w:val="24"/>
        </w:rPr>
      </w:pPr>
    </w:p>
    <w:p w14:paraId="5FDC942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2C2C102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L’Apostolo Paolo prima pone il principio soprannaturale della verità eterna, oggettiva, immutabile e poi da questa verità trae le conseguenze. Se la nostra verità è Cristo, se essa si vive in Cristo e per Cristo, le cose della terra non sono principio di verità. Vanno usate con sapienza e intelligenza di Spirito Santo, con la sua prudenza e temperanza per il bene del nostro corpo.</w:t>
      </w:r>
    </w:p>
    <w:p w14:paraId="31758C2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Nessuno dunque vi condanni in fatto di cibo o di bevanda, o per feste, noviluni e sabati: queste cose sono ombra di quelle future, ma la realtà è di Cristo.</w:t>
      </w:r>
    </w:p>
    <w:p w14:paraId="058E8D09"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La verità dell’uomo è Cristo ed è in Cristo. Le cose devono rimanere cose. L’uso di esse è regolato dalle quattro virtù cardinali e dalle tre virtù teologali.</w:t>
      </w:r>
    </w:p>
    <w:p w14:paraId="48C55614" w14:textId="77777777" w:rsidR="00D00764" w:rsidRPr="00D00764" w:rsidRDefault="00D00764" w:rsidP="00D00764">
      <w:pPr>
        <w:spacing w:after="120"/>
        <w:jc w:val="both"/>
        <w:rPr>
          <w:rFonts w:ascii="Arial" w:hAnsi="Arial" w:cs="Arial"/>
          <w:sz w:val="24"/>
          <w:szCs w:val="28"/>
        </w:rPr>
      </w:pPr>
    </w:p>
    <w:p w14:paraId="558425D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Secondo verità</w:t>
      </w:r>
      <w:r w:rsidRPr="00D00764">
        <w:rPr>
          <w:rFonts w:ascii="Arial" w:hAnsi="Arial" w:cs="Arial"/>
          <w:sz w:val="24"/>
          <w:szCs w:val="24"/>
        </w:rPr>
        <w:t>.</w:t>
      </w:r>
    </w:p>
    <w:p w14:paraId="49AD7F0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Tutto e in Cristo e tutto è per Cristo. Obbedire a Cristo per conformarci a Cristo è il nostro solo vero culto spirituale. Altri culti non appartengono al cristiano. Quando nuoce a Cristo o è sostituzione di Cristo, il cristiano non lo deve conoscere. Tutto il corpo riceve la vita solo dal suo Capo che è Cristo Signore. </w:t>
      </w:r>
    </w:p>
    <w:p w14:paraId="1FEE1C8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CC97F1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Qualsiasi cosa che o in poco o in molto ci separa dal Capo, che è Cristo, dal cristiano mai dovrà essere conosciuta. Tutto va rinnegato e tutto abbandonato. La vigilanza del cristiano perché non cada in queste trappole di morte non è mai abbastanza. Tutto ciò che oscura Cristo, anche in cose piccolissime, dovrà essere tenuto lontano dal discepolo di Gesù. Cristo per Lui è tutto.</w:t>
      </w:r>
    </w:p>
    <w:p w14:paraId="291CC46F" w14:textId="77777777" w:rsidR="00D00764" w:rsidRPr="00D00764" w:rsidRDefault="00D00764" w:rsidP="00D00764">
      <w:pPr>
        <w:spacing w:after="120"/>
        <w:jc w:val="both"/>
        <w:rPr>
          <w:rFonts w:ascii="Arial" w:hAnsi="Arial" w:cs="Arial"/>
          <w:sz w:val="24"/>
          <w:szCs w:val="24"/>
        </w:rPr>
      </w:pPr>
    </w:p>
    <w:p w14:paraId="4FA8A99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quarto </w:t>
      </w:r>
    </w:p>
    <w:p w14:paraId="147E185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Con la morte in Cristo si è morti alla carne di Adamo e a tutto ciò che il peccato ha generato nel mondo. Essendo morti anche agli elementi del mondo, tutta la creazione per noi ritorna nella sua verità di creazione e secondo la sua verità essa va da noi usata. Sono cose e cose devono rimanere. Sempre come cose vanno usate. L’uso dovrà essere governato sempre dalla verità e mai dalla falsità, dalla luce e mai dalle tenebre, dalla giustizia e mai dall’ingiustizia, per il bene e mai per il male. Per il bene di tutti e mai per il bene solo di alcuni. </w:t>
      </w:r>
    </w:p>
    <w:p w14:paraId="4477797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lastRenderedPageBreak/>
        <w:t>Se siete morti con Cristo agli elementi del mondo, perché, come se viveste ancora nel mondo, lasciarvi imporre precetti quali: «Non prendere, non gustare, non toccare»?</w:t>
      </w:r>
    </w:p>
    <w:p w14:paraId="367BEA9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Tutto è stato fatto per l’uomo. Tutto per l’uomo dovrà essere usato, secondo però la volontà di Dio e mai dalla volontà dell’uomo. Tutto sempre come dono di Dio. Se tutto è dono, a Dio va ogni benedizione, ogni lode, ogni ringraziamento. </w:t>
      </w:r>
    </w:p>
    <w:p w14:paraId="4AE2FE84" w14:textId="77777777" w:rsidR="00D00764" w:rsidRPr="00D00764" w:rsidRDefault="00D00764" w:rsidP="00D00764">
      <w:pPr>
        <w:spacing w:after="120"/>
        <w:jc w:val="both"/>
        <w:rPr>
          <w:rFonts w:ascii="Arial" w:hAnsi="Arial" w:cs="Arial"/>
          <w:sz w:val="24"/>
          <w:szCs w:val="24"/>
        </w:rPr>
      </w:pPr>
    </w:p>
    <w:p w14:paraId="014AE42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Seconda verità</w:t>
      </w:r>
      <w:r w:rsidRPr="00D00764">
        <w:rPr>
          <w:rFonts w:ascii="Arial" w:hAnsi="Arial" w:cs="Arial"/>
          <w:sz w:val="24"/>
          <w:szCs w:val="24"/>
        </w:rPr>
        <w:t>.</w:t>
      </w:r>
    </w:p>
    <w:p w14:paraId="311E4E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Tutte le cose devono rimanere cose. Vanno usate come cose. Alle cose non va dato altro significato. Per questo esse vanno usate dalla visione soprannaturale che viene a noi dallo Spirito Santo. Se la carne in noi è morta, niente più va visto dalla carne, ma tutto dallo Spirito Santo. Niente più va usato dalla carne, ma tutto dallo Spirito Santo. È lo Spirito che sempre deve muovere l’uomo in ogni cosa.</w:t>
      </w:r>
    </w:p>
    <w:p w14:paraId="72C0259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50700C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Poiché oggi ci siamo separati dallo Spirito Santo – lo scisma da lui e scisma  anche dal mistero della salvezza e della redenzione – non possediamo più la visione soprannaturale, di purissima verità. Tutto vediamo dalla carne, tutto valutiamo  dalla carne. Dove ci ha condotto questa visione e questa valutazione dalla carne? Ci ha condotto a pensare ogni cosa dalla carne, compreso il mistero della salvezza e della redenzione. Tutta la realtà – compreso Dio e il suo mistero eterno – lo vediamo dalla carne, la creazione la vediamo dalla carne, l’uomo lo vediamo dalla carne, la Chiesa la vediamo dalla carne, la Divina Rivelazione la vediamo dalla carne, anche il peccato lo vediamo dalla carne. Possiamo attestare che oggi la carne è la nostra vera religione. Vedendo tutto dalla carne, nulla è più peccato. Neanche Dio è più il Dio che a noi si è rivelato. Ecco perché siamo giunti a benedire anche il peccato. Ed ecco anche perché si vuole introdurre il peccato nella Chiesa. In una Chiesa vista con gli occhi della carne può entrare anche il peccato, perché anch’esso è visto con gli occhi della carne. Questa visione dalla carne, attesta e rivela il nostro tradimento e rinnegamento dello Spirito Santo. Ormai tutto è dallo spirito della nostra carne e ciò che è spirito della nostra carne diciamo che viene dallo Spirito di Dio. Lo Spirito di Dio oggi sono i sentimenti della nostra carne. È questo oggi il nostro orrendo e mostruoso peccato.</w:t>
      </w:r>
    </w:p>
    <w:p w14:paraId="758E3B9B" w14:textId="77777777" w:rsidR="00D00764" w:rsidRPr="00D00764" w:rsidRDefault="00D00764" w:rsidP="00D00764">
      <w:pPr>
        <w:spacing w:after="120"/>
        <w:ind w:left="567" w:right="567"/>
        <w:jc w:val="both"/>
        <w:rPr>
          <w:rFonts w:ascii="Arial" w:hAnsi="Arial" w:cs="Arial"/>
          <w:i/>
          <w:iCs/>
          <w:sz w:val="22"/>
          <w:szCs w:val="24"/>
        </w:rPr>
      </w:pPr>
      <w:bookmarkStart w:id="41" w:name="_Hlk161863449"/>
      <w:bookmarkStart w:id="42" w:name="_Hlk161821435"/>
      <w:r w:rsidRPr="00D00764">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w:t>
      </w:r>
      <w:bookmarkEnd w:id="41"/>
      <w:r w:rsidRPr="00D00764">
        <w:rPr>
          <w:rFonts w:ascii="Arial" w:hAnsi="Arial" w:cs="Arial"/>
          <w:i/>
          <w:iCs/>
          <w:sz w:val="22"/>
          <w:szCs w:val="24"/>
        </w:rPr>
        <w:t xml:space="preserve">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C919F8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Come dunque avete accolto Cristo Gesù, il Signore, in lui camminate, radicati e costruiti su di lui, saldi nella fede come vi è stato insegnato, sovrabbondando nel rendimento di grazie. Fate attenzione che nessuno </w:t>
      </w:r>
      <w:r w:rsidRPr="00D00764">
        <w:rPr>
          <w:rFonts w:ascii="Arial" w:hAnsi="Arial" w:cs="Arial"/>
          <w:i/>
          <w:iCs/>
          <w:sz w:val="22"/>
          <w:szCs w:val="24"/>
        </w:rPr>
        <w:lastRenderedPageBreak/>
        <w:t>faccia di voi sua preda con la filosofia e con vuoti raggiri ispirati alla tradizione umana, secondo gli elementi del mondo e non secondo Cristo.</w:t>
      </w:r>
    </w:p>
    <w:p w14:paraId="29A2899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È in lui che abita corporalmente tutta la pienezza della divinità, </w:t>
      </w:r>
      <w:bookmarkStart w:id="43" w:name="_Hlk161068943"/>
      <w:r w:rsidRPr="00D00764">
        <w:rPr>
          <w:rFonts w:ascii="Arial" w:hAnsi="Arial" w:cs="Arial"/>
          <w:i/>
          <w:iCs/>
          <w:sz w:val="22"/>
          <w:szCs w:val="24"/>
        </w:rPr>
        <w:t>e voi partecipate della pienezza di lui</w:t>
      </w:r>
      <w:bookmarkEnd w:id="43"/>
      <w:r w:rsidRPr="00D00764">
        <w:rPr>
          <w:rFonts w:ascii="Arial" w:hAnsi="Arial" w:cs="Arial"/>
          <w:i/>
          <w:iCs/>
          <w:sz w:val="22"/>
          <w:szCs w:val="24"/>
        </w:rPr>
        <w:t>,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B86181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256EBD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bookmarkEnd w:id="42"/>
    <w:p w14:paraId="1BA28DDF" w14:textId="77777777" w:rsidR="00D00764" w:rsidRPr="00D00764" w:rsidRDefault="00D00764" w:rsidP="00D00764">
      <w:pPr>
        <w:spacing w:after="120"/>
        <w:jc w:val="both"/>
        <w:rPr>
          <w:rFonts w:ascii="Arial" w:hAnsi="Arial" w:cs="Arial"/>
          <w:sz w:val="24"/>
          <w:szCs w:val="24"/>
        </w:rPr>
      </w:pPr>
    </w:p>
    <w:p w14:paraId="462953AB" w14:textId="77777777" w:rsidR="00D00764" w:rsidRPr="00D00764" w:rsidRDefault="00D00764" w:rsidP="00D00764">
      <w:pPr>
        <w:keepNext/>
        <w:spacing w:after="240"/>
        <w:jc w:val="center"/>
        <w:outlineLvl w:val="1"/>
        <w:rPr>
          <w:rFonts w:ascii="Arial" w:hAnsi="Arial"/>
          <w:b/>
          <w:sz w:val="40"/>
        </w:rPr>
      </w:pPr>
      <w:bookmarkStart w:id="44" w:name="_Toc165123402"/>
      <w:r w:rsidRPr="00D00764">
        <w:rPr>
          <w:rFonts w:ascii="Arial" w:hAnsi="Arial"/>
          <w:b/>
          <w:sz w:val="40"/>
        </w:rPr>
        <w:t>MA CRISTO È TUTTO E IN TUTTI</w:t>
      </w:r>
      <w:bookmarkEnd w:id="44"/>
    </w:p>
    <w:p w14:paraId="3A7B8EA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311D6E99"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Prima verità</w:t>
      </w:r>
    </w:p>
    <w:p w14:paraId="51289EB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la risurrezione in Cristo, il cristiano siede con Cristo, in Cristo, alla destra di Dio. Se siede con Cristo, in Cristo, alla destra di Dio, tutto deve vedere con gli occhi di Cristo con purissima visione soprannaturale. Il suo corpo è sulla terra, il suo cuore, la sua anima, il suo spirito sono nel cielo. Ecco perché tutto deve vedere con visione celeste e tutto deve vivere secondo visione celeste.</w:t>
      </w:r>
    </w:p>
    <w:p w14:paraId="1E5D1EE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75786B7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questo mistero è nascosto agli occhi della carne. Esso va visto però con gli occhi della fede, con gli occhi dello Spirito Santo. Domani, quando Cristo si manifesterà, quando noi entreremo nella sua luce eterna, vedremo il mistero compiuto in noi, perché tutto di noi sarà avvolto nel mistero di Gesù Signore. </w:t>
      </w:r>
    </w:p>
    <w:p w14:paraId="27C0DB9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lastRenderedPageBreak/>
        <w:t>Seconda verità</w:t>
      </w:r>
    </w:p>
    <w:p w14:paraId="2CB47A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il cristiano morto in Cristo al suo corpo ereditato da Adamo non può conoscere i frutti che il corpo di Adamo produceva. Vanno prodotti i frutti del nuovo uomo che è nato in noi con la risurrezione in Cristo e con Cristo. Nessuna opera della carne appartiene all’uomo nuovo. All’uomo nuovo appartengono solo le opere dell’uomo nuovo interamente governato e mosso dallo Spirito Santo. Uomo nuovo, frutti nuovi. </w:t>
      </w:r>
    </w:p>
    <w:p w14:paraId="22D53A1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9225C3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Avendo noi oggi ucciso l’uomo nuovo, frutto della risurrezione di Cristo Gesù, e fatto risuscitare l’uomo vecchio, perché l’uomo vecchio possa riappropriarsi di tutte le opere dell’uomo vecchio, abbiamo ucciso la Chiesa nel suo mistero di verità e di grazia, di luce e di vita eterna, e l’abbiamo trasformata in strumento a servizio dell’uomo vecchio, a strumento a servizio della carne ereditata da Adamo. A strumento di peccato per il peccato, invece che innalzarla a corpo di luce, di grazia, di verità, di vittoria sulla carne e sul peccato. Si compie in noi la profezia di Isaia:</w:t>
      </w:r>
    </w:p>
    <w:p w14:paraId="6639B9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Voglio ricordare i benefici del Signore, le glorie del Signore, quanto egli ha fatto per noi. Egli è grande in bontà per la casa d’Israele. Egli ci trattò secondo la sua misericordia, secondo la grandezza della sua grazia. </w:t>
      </w:r>
    </w:p>
    <w:p w14:paraId="4F82AAF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w:t>
      </w:r>
    </w:p>
    <w:p w14:paraId="62E5FD4E"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2C3373E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w:t>
      </w:r>
      <w:r w:rsidRPr="00D00764">
        <w:rPr>
          <w:rFonts w:ascii="Arial" w:hAnsi="Arial" w:cs="Arial"/>
          <w:i/>
          <w:iCs/>
          <w:spacing w:val="-2"/>
          <w:sz w:val="22"/>
          <w:szCs w:val="24"/>
        </w:rPr>
        <w:lastRenderedPageBreak/>
        <w:t>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w:t>
      </w:r>
    </w:p>
    <w:p w14:paraId="4CF315B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2495571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w:t>
      </w:r>
    </w:p>
    <w:p w14:paraId="103BC58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63,7-64,11). </w:t>
      </w:r>
    </w:p>
    <w:p w14:paraId="6014DB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VI è però una differenza: il profeta sente il disagio, sente l’immondizia nella quale vive il popolo del Signore – siamo divenuti un panno immondo –, noi nell’immondizia sguazziamo e l’immondizia stiamo decretando come nostra vera ontologia. Dall’ontologia secondo lo Spirito Santo siamo passati all’ontologia secondo la carne e anche la Chiesa stiamo trasformando perché si adatti e cambi natura perché diventi Chiesa inclusiva della carne e del suo peccato. </w:t>
      </w:r>
    </w:p>
    <w:p w14:paraId="1B273E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due riflessioni che mettono in luce il mistero dell’uomo spirituale.</w:t>
      </w:r>
    </w:p>
    <w:p w14:paraId="4B9E592F"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Prima riflessione: Con Cristo in Dio</w:t>
      </w:r>
    </w:p>
    <w:p w14:paraId="14D0445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p>
    <w:p w14:paraId="14DA25B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Signore è il Risorto, il Vivente, Colui che è assiso alla destra di Dio Padre Onnipotente. Anche il Cristiano, essendo assiso, in Cristo Gesù, alla destra del Padre, possiede una vita di cielo, misterica, nascosta, che non appartiene più a questa terra. Ormai egli, con la sua anima, con il suo Spirito, è avvolto dal suo mistero celeste, eterno, divino, e quindi solo momentaneamente e per brevi attimi ancora dovrà dimorare quaggiù.</w:t>
      </w:r>
    </w:p>
    <w:p w14:paraId="0FE5466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Cristo Gesù dal cielo è disceso sulla terra, ma sempre presso Dio e con Dio, Dio egli stesso, e tra noi visse il suo mistero di obbedienza, di amore, di misericordia, di rivelazione, di vita eterna, di Pienezza di grazia e di verità. Il Cristiano vivrà la </w:t>
      </w:r>
      <w:r w:rsidRPr="00D00764">
        <w:rPr>
          <w:rFonts w:ascii="Arial" w:hAnsi="Arial" w:cs="Arial"/>
          <w:sz w:val="24"/>
          <w:szCs w:val="24"/>
        </w:rPr>
        <w:lastRenderedPageBreak/>
        <w:t>sua dimensione di cielo, facendo risplendere sul suo volto quel paradiso, nel quale abita con Cristo in Dio; i suoi gesti, la sua opera, i suoi comportamenti dovranno manifestare e rivelare quella vita nascosta che egli vive lassù: vita di bontà, di misericordia, di mansuetudine, di opere buone, di obbedienza, di sottomissione a Dio, di amore dei fratelli, di distacco e di povertà in Spirito, di beatitudini.</w:t>
      </w:r>
    </w:p>
    <w:p w14:paraId="69CAB95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nostra è missione di eternità nel tempo, di risurrezione nella morte al peccato, all’invidia, all’egoismo, nello Spirito Santo che ci dona la capacità di amare, di compiere il bene. Il Cristiano attinge nel cielo, in Cristo, il modello della sua esistenza, la forza, la misericordia, il perdono e poi lo vive, lo attua sulla terra. La sua vita nel tempo è il riflesso di quell’altra che egli vive nell’umanità del Signore risorto, che è la sua àncora di eternità.</w:t>
      </w:r>
    </w:p>
    <w:p w14:paraId="2135AD0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deve vivere in un altro mondo, nel mondo di Dio, dove ha già fissi la mente ed il cuore. Veramente soprannaturale è la sua vita; egli non ha più eredità in questa terra, la sua eredità è nei cieli, deve raggiungerla. Ma l’eredità di questo mondo gli è di tentazione, vorrebbe che egli vi attaccasse il cuore, la mente, i pensieri. Se la tentazione non sarà vinta, egli perderà terra e cielo, Dio e se stesso per l’eternità, per sempre, senza possibilità di altra redenzione.</w:t>
      </w:r>
    </w:p>
    <w:p w14:paraId="233BBE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deve vivere la morte di Cristo per possedere la sua risurrezione, abbracciare la croce per entrare nella vita, distaccarsi dalla terra per salire al cielo. È un cammino di continuo distacco, di perenne liberazione. Il Cristiano, risorto in Cristo, è il solo uomo libero, libero dalle cose, dagli uomini, dal tempo, dagli eventi, dalle situazioni. Egli è solo servo di Dio e suo fedele amico e collaboratore, perché altri uomini si decidano a compiere il cammino della libertà cristiana. Egli lotta la schiavitù, l’unica, la sola, quella del peccato, del vizio, della concupiscenza, delle passioni, dei desideri che uccidono il suo Spirito e la sua anima e dal cielo la fanno precipitare sulla terra. Se attraverso la potenza dello Spirito Santo, essa non sarà riportata nel cielo, sprofonderà un giorno negli abissi infernali. Il posto dell’anima o è nel cielo in questa vita, o è nell’inferno, nella disperazione, nella dissociazione di se stessa, nel tormento e nella continua morte ad ogni idea di bene, di amore, di misericordia, di compassione.</w:t>
      </w:r>
    </w:p>
    <w:p w14:paraId="460D259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cammino della libertà cristiana è difficile: l’uomo non dovrà liberarsi da altri uomini, ma solo da se stesso e dal suo peccato, del quale egli è schiavo, anche se apparentemente libero; è nella morte anche se sembra vivere; è già nell’inferno, pur con il corpo sulla terra. La risurrezione è la Piena libertà, allora anche il nostro corpo sarà liberato dalla potestà della morte, del male, della sofferenza, per vivere nella gloria la sua Chiamata alla vita di Dio, vita Piena, perfetta, perché perfetto amore e Piena carità.</w:t>
      </w:r>
    </w:p>
    <w:p w14:paraId="016707E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liberazione è solo nella morte, morte al proprio lo, ai propri desideri, alle proprie passioni, di ogni forma di piacere momentaneo. Il Cristiano è colui che ogni giorno muore in Cristo e con Cristo per nascere alla vita, alla libertà, all’amore, alla giustizia, alla pazienza, alla mitezza, alla pace. Liberarsi da se stessi è il paziente e lungo cammino della santità cristiana, perché è il cammino della risurrezione. Vivere da risorti assieme a Cristo, è vivere in Pienezza di libertà, di totale morte a questo corpo fatto di peccato, di miseria, di concupiscenza, di desideri, di passioni, di tanta superbia e di poca virtù. Ma </w:t>
      </w:r>
      <w:r w:rsidRPr="00D00764">
        <w:rPr>
          <w:rFonts w:ascii="Arial" w:hAnsi="Arial" w:cs="Arial"/>
          <w:sz w:val="24"/>
          <w:szCs w:val="24"/>
        </w:rPr>
        <w:lastRenderedPageBreak/>
        <w:t>quante contraddizioni, quante menzogne, quanta falsità. Vogliamo il bene e operiamo il male; amiamo la vita e viviamo nella morte; diciamo di credere nella risurrezione e conduciamo una vita di schiavitù, di egoismo, di passionalità brutale che distrugge l’immagine e la somiglianza di Dio in noi. L’animalità prende sempre più il sopravvento su di noi, a danno della spiritualità. La passionalità, la caducità, il desiderio di morte sta Piantando prepotentemente la sua dimora tra gli uomini. Crediamo di vivere, ma siamo morti; pensiamo di progredire, ma retrocediamo; ci illudiamo di avere raggiunto il cielo, e invece stiamo precipitando nell’inferno.</w:t>
      </w:r>
    </w:p>
    <w:p w14:paraId="68A766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profeta e testimone del risorto, non può lasciarsi sopraffare dalla terra e dal mondo, né vivere una vita di morte e di passionalità; deve invece lasciarsi plasmare dallo Spirito Santo, affinché la vita divina trasformi lo stesso suo corpo ed ogni sua azione risplenda della luce che è Dio e che si è fatta carne in Cristo Gesù; deve necessariamente vivere oggi lo stesso mistero di Cristo: mistero di preghiera, di amore, di luce, di speranza, di fede, di obbedienza, di morte e di risurrezione. Non può egli vivere il mistero di satana: mistero di egoismo, di ribellione, di invidia, di uccisioni, di tradimenti, di negazione della sua umanità a vantaggio della brutalità e della sensualità. Egli non può morire alla risurrezione per nascere alla morte eterna; sarebbe il controsenso Cristiano, la più grande delle contraddizioni: nato alla vita, dimora nella morte; salito al cielo, resta sulla terra; ricolmo d’amore di Dio, si immerge nell’odio; liberato, ritorna alla schiavitù. Il primo annunzio Cristiano è la coerenza della vita. parola ed opera devono dire la stessa cosa, indicare la stessa direzione, produrre lo stesso frutto. La migliore catechesi è un’esistenza liberata dalla schiavitù del peccato. Senza un’esistenza redenta, risorta, libera, vivente con Cristo in Dio, nel cielo, l’altra parola è falsa, menzognera, perché dice ciò che io non faccio, mi indica ciò che io ripudio; insegno ciò che non compio e annunzio ciò che non vivo. Giustifico la mia ipocrisia, facendomi una parola, una tradizione, un comandamento umano, di morte e non di vita e annulla l’inferno per tranquillità di coscienza.</w:t>
      </w:r>
    </w:p>
    <w:p w14:paraId="791392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L’uomo Cristiano, nella fede, coglie la sua nuova realtà e nella preghiera fiduciosa a Dio, per mezzo di Cristo Signore, assieme a Maria Santissima, agli Angeli e ai Santi, trova forza e attinge santità nei sacramenti della salvezza. Ogni giorno sul cammino della libertà di se stesso, per ritrovare Dio ed il suo regno, l’uomo abbandona a poco a poco le cose della terra, se ne distacca, cerca le cose di lassù, in quella novità di vita e di esistenza, i beni del cielo, affidando quanto gli serve in questa terra alla preghiera a Dio, il quale gli concederà il resto in aggiunta.</w:t>
      </w:r>
    </w:p>
    <w:p w14:paraId="7ED589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Vivere con lo Spirito intento solo alle cose del cielo è la libertà cristiana, quella vera, secondo Dio. Ma satana a volte si veste di luce, a volte di Pietà, a volte di misericordia, a volte di compassione e cerca di condurci fuori strada, tentandoci, perché ci liberiamo dai pensieri del cielo e diamo ai fratelli le misere cose della terra, quelle stesse cose che il Signore avrebbe dato comunque e in abbondanza, se noi avessimo aiutato loro a cercare il Regno di Dio, il Cielo, il Paradiso e la sua giustizia. E così siamo poveri di cielo e di terra, perdiamo il cielo e la terra, non viviamo per il cielo e neanche per la terra, appunto perché le cose schiavizzano il nostro cuore e lo rendono incapace di amare, di vivere, di sperare, di porre la fiducia solo in Dio. Senza Dio l’uomo è solo disperato, affamato, </w:t>
      </w:r>
      <w:r w:rsidRPr="00D00764">
        <w:rPr>
          <w:rFonts w:ascii="Arial" w:hAnsi="Arial" w:cs="Arial"/>
          <w:sz w:val="24"/>
          <w:szCs w:val="24"/>
        </w:rPr>
        <w:lastRenderedPageBreak/>
        <w:t>preoccupato, disorientato, avvolto dal male che ne uccide anche il corpo. I tanti mali del mondo nascono dalla perdita del desiderio del cielo. Occorre con urgenza dare all’uomo Dio e il suo paradiso, perché intraprenda il cammino della vera libertà, quella libertà che farà sì che egli possa veramente amare, veramente sperare, veramente essere tutto dei fratelli, perché tutto di Dio.</w:t>
      </w:r>
    </w:p>
    <w:p w14:paraId="60FAA38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Dio non può essere esiliato dalla terra, né l’uomo dal suo cammino verso Dio. Chiunque toglie Dio all’uomo e toglie l’uomo dal sentiero del cielo, o non glielo indica, o glielo travisa, costui ha fatto come Caino, ha ucciso suo fratello, gli ha tolto la vita, perché lo ha fatto incorrere nella morte dell’anima e del corpo per sempre, per tutta l’eternità. Che Maria Santissima, Colei che ha vissuto cercando solo le cose di lassù ci insegni a seguire la via del paradiso, dove Ella, assunta in corpo e anima, vive la vera libertà, la libertà della perfetta immagine e somiglianza con Cristo, suo Figlio, splendente di luce nel corpo e nello Spirito, Piena di gloria, della gloria di Dio, nel corpo e nello Spirito. Madre Santissima, Madre della vera libertà, conducici con Te.</w:t>
      </w:r>
    </w:p>
    <w:p w14:paraId="0A61866F" w14:textId="77777777" w:rsidR="00D00764" w:rsidRPr="00D00764" w:rsidRDefault="00D00764" w:rsidP="00D00764">
      <w:pPr>
        <w:spacing w:after="120"/>
        <w:jc w:val="both"/>
        <w:rPr>
          <w:rFonts w:ascii="Arial" w:hAnsi="Arial"/>
          <w:b/>
          <w:bCs/>
          <w:i/>
          <w:iCs/>
          <w:sz w:val="24"/>
        </w:rPr>
      </w:pPr>
      <w:r w:rsidRPr="00D00764">
        <w:rPr>
          <w:rFonts w:ascii="Arial" w:hAnsi="Arial" w:cs="Arial"/>
          <w:b/>
          <w:bCs/>
          <w:i/>
          <w:iCs/>
          <w:sz w:val="24"/>
          <w:szCs w:val="24"/>
        </w:rPr>
        <w:t xml:space="preserve">Second riflessione: </w:t>
      </w:r>
      <w:r w:rsidRPr="00D00764">
        <w:rPr>
          <w:rFonts w:ascii="Arial" w:hAnsi="Arial"/>
          <w:b/>
          <w:bCs/>
          <w:i/>
          <w:iCs/>
          <w:sz w:val="24"/>
        </w:rPr>
        <w:t>Ad immagine del suo Creatore</w:t>
      </w:r>
    </w:p>
    <w:p w14:paraId="5A6F0FDD"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w:t>
      </w:r>
    </w:p>
    <w:p w14:paraId="71C06C52" w14:textId="77777777" w:rsidR="00D00764" w:rsidRPr="00D00764" w:rsidRDefault="00D00764" w:rsidP="00D00764">
      <w:pPr>
        <w:spacing w:after="120"/>
        <w:jc w:val="both"/>
        <w:rPr>
          <w:rFonts w:ascii="Arial" w:hAnsi="Arial"/>
          <w:sz w:val="24"/>
        </w:rPr>
      </w:pPr>
      <w:r w:rsidRPr="00D00764">
        <w:rPr>
          <w:rFonts w:ascii="Arial" w:hAnsi="Arial"/>
          <w:sz w:val="24"/>
        </w:rPr>
        <w:t>"Siate miei imitatori come io lo sono di Cristo". "Siate perfetti come è perfetto il Padre vostro celeste". 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w:t>
      </w:r>
    </w:p>
    <w:p w14:paraId="7E087A39" w14:textId="77777777" w:rsidR="00D00764" w:rsidRPr="00D00764" w:rsidRDefault="00D00764" w:rsidP="00D00764">
      <w:pPr>
        <w:spacing w:after="120"/>
        <w:jc w:val="both"/>
        <w:rPr>
          <w:rFonts w:ascii="Arial" w:hAnsi="Arial"/>
          <w:sz w:val="24"/>
        </w:rPr>
      </w:pPr>
      <w:r w:rsidRPr="00D00764">
        <w:rPr>
          <w:rFonts w:ascii="Arial" w:hAnsi="Arial"/>
          <w:sz w:val="24"/>
        </w:rPr>
        <w:t>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w:t>
      </w:r>
    </w:p>
    <w:p w14:paraId="2645E767" w14:textId="77777777" w:rsidR="00D00764" w:rsidRPr="00D00764" w:rsidRDefault="00D00764" w:rsidP="00D00764">
      <w:pPr>
        <w:spacing w:after="120"/>
        <w:jc w:val="both"/>
        <w:rPr>
          <w:rFonts w:ascii="Arial" w:hAnsi="Arial"/>
          <w:sz w:val="24"/>
        </w:rPr>
      </w:pPr>
      <w:r w:rsidRPr="00D00764">
        <w:rPr>
          <w:rFonts w:ascii="Arial" w:hAnsi="Arial"/>
          <w:sz w:val="24"/>
        </w:rPr>
        <w:t>È il più duro combattimento che l'uomo deve operare nella sua propria carne e nel suo proprio io. In lui c'è lo smembramento della carne dallo spirito. Lo spirito è pronto. La carne è debole. La debolezza della carme avvince il suo spirito e lo mortifica. Con la forza dello Spirito Santo, se vivificata e alimentata dai Sacramenti nella preghiera incessante, lo spirito dell'uomo a poco a poco diviene forte.</w:t>
      </w:r>
    </w:p>
    <w:p w14:paraId="62CB1649"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forza di Dio la carne si mortifica e lo spirito vive la vita secondo Cristo. È lotta che dura fino alla morte e alla morte di croce e la croce del Signore è l'esempio vivente di quella mortificazione che va fino alla crocifissione del corpo. </w:t>
      </w:r>
      <w:r w:rsidRPr="00D00764">
        <w:rPr>
          <w:rFonts w:ascii="Arial" w:hAnsi="Arial"/>
          <w:sz w:val="24"/>
        </w:rPr>
        <w:lastRenderedPageBreak/>
        <w:t>È la purificazione totale dell'uomo ed è la sua Risurrezione dello spirito e del corpo che diviene spirituale, glorioso, incorruttibile e immortale, ad immagine del suo stesso spirito.</w:t>
      </w:r>
    </w:p>
    <w:p w14:paraId="2422CD61" w14:textId="77777777" w:rsidR="00D00764" w:rsidRPr="00D00764" w:rsidRDefault="00D00764" w:rsidP="00D00764">
      <w:pPr>
        <w:spacing w:after="120"/>
        <w:jc w:val="both"/>
        <w:rPr>
          <w:rFonts w:ascii="Arial" w:hAnsi="Arial"/>
          <w:sz w:val="24"/>
        </w:rPr>
      </w:pPr>
      <w:r w:rsidRPr="00D00764">
        <w:rPr>
          <w:rFonts w:ascii="Arial" w:hAnsi="Arial"/>
          <w:sz w:val="24"/>
        </w:rPr>
        <w:t>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w:t>
      </w:r>
    </w:p>
    <w:p w14:paraId="662DDA6D" w14:textId="77777777" w:rsidR="00D00764" w:rsidRPr="00D00764" w:rsidRDefault="00D00764" w:rsidP="00D00764">
      <w:pPr>
        <w:spacing w:after="120"/>
        <w:jc w:val="both"/>
        <w:rPr>
          <w:rFonts w:ascii="Arial" w:hAnsi="Arial"/>
          <w:sz w:val="24"/>
        </w:rPr>
      </w:pPr>
      <w:r w:rsidRPr="00D00764">
        <w:rPr>
          <w:rFonts w:ascii="Arial" w:hAnsi="Arial"/>
          <w:sz w:val="24"/>
        </w:rPr>
        <w:t xml:space="preserve">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08217FC9" w14:textId="77777777" w:rsidR="00D00764" w:rsidRPr="00D00764" w:rsidRDefault="00D00764" w:rsidP="00D00764">
      <w:pPr>
        <w:spacing w:after="120"/>
        <w:jc w:val="both"/>
        <w:rPr>
          <w:rFonts w:ascii="Arial" w:hAnsi="Arial"/>
          <w:sz w:val="24"/>
        </w:rPr>
      </w:pPr>
      <w:r w:rsidRPr="00D00764">
        <w:rPr>
          <w:rFonts w:ascii="Arial" w:hAnsi="Arial"/>
          <w:sz w:val="24"/>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083002FC" w14:textId="77777777" w:rsidR="00D00764" w:rsidRPr="00D00764" w:rsidRDefault="00D00764" w:rsidP="00D00764">
      <w:pPr>
        <w:spacing w:after="120"/>
        <w:jc w:val="both"/>
        <w:rPr>
          <w:rFonts w:ascii="Arial" w:hAnsi="Arial"/>
          <w:sz w:val="24"/>
        </w:rPr>
      </w:pPr>
      <w:r w:rsidRPr="00D00764">
        <w:rPr>
          <w:rFonts w:ascii="Arial" w:hAnsi="Arial"/>
          <w:sz w:val="24"/>
        </w:rPr>
        <w:t>È figlio di Dio chi lotta per togliere il peccato. È figlio del diavolo, secondo San Giovanni Apostolo, chi commette il peccato e in esso rimane. È satana chiunque tenta il fratello al male, o fa sì, attraverso il suo incitamento, la sua Parola, i suoi scandali,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w:t>
      </w:r>
    </w:p>
    <w:p w14:paraId="34EF4388" w14:textId="77777777" w:rsidR="00D00764" w:rsidRPr="00D00764" w:rsidRDefault="00D00764" w:rsidP="00D00764">
      <w:pPr>
        <w:spacing w:after="120"/>
        <w:jc w:val="both"/>
        <w:rPr>
          <w:rFonts w:ascii="Arial" w:hAnsi="Arial"/>
          <w:sz w:val="24"/>
        </w:rPr>
      </w:pPr>
      <w:r w:rsidRPr="00D00764">
        <w:rPr>
          <w:rFonts w:ascii="Arial" w:hAnsi="Arial"/>
          <w:sz w:val="24"/>
        </w:rPr>
        <w:t>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59FE84E8" w14:textId="77777777" w:rsidR="00D00764" w:rsidRPr="00D00764" w:rsidRDefault="00D00764" w:rsidP="00D00764">
      <w:pPr>
        <w:spacing w:after="120"/>
        <w:jc w:val="both"/>
        <w:rPr>
          <w:rFonts w:ascii="Arial" w:hAnsi="Arial"/>
          <w:sz w:val="24"/>
        </w:rPr>
      </w:pPr>
      <w:r w:rsidRPr="00D00764">
        <w:rPr>
          <w:rFonts w:ascii="Arial" w:hAnsi="Arial"/>
          <w:sz w:val="24"/>
        </w:rPr>
        <w:t>Chi vive ad immagine del suo Creatore non appartiene a Pietro e non è di Paolo. Egli è di tutti, perché egli è di Cristo e Cristo è di Dio. Nella vita secondo 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w:t>
      </w:r>
    </w:p>
    <w:p w14:paraId="143DA395"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1BB942CE" w14:textId="77777777" w:rsidR="00D00764" w:rsidRPr="00D00764" w:rsidRDefault="00D00764" w:rsidP="00D00764">
      <w:pPr>
        <w:spacing w:after="120"/>
        <w:jc w:val="both"/>
        <w:rPr>
          <w:rFonts w:ascii="Arial" w:hAnsi="Arial"/>
          <w:sz w:val="24"/>
        </w:rPr>
      </w:pPr>
      <w:r w:rsidRPr="00D00764">
        <w:rPr>
          <w:rFonts w:ascii="Arial" w:hAnsi="Arial"/>
          <w:sz w:val="24"/>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w:t>
      </w:r>
    </w:p>
    <w:p w14:paraId="2D448ABD" w14:textId="77777777" w:rsidR="00D00764" w:rsidRPr="00D00764" w:rsidRDefault="00D00764" w:rsidP="00D00764">
      <w:pPr>
        <w:spacing w:after="120"/>
        <w:jc w:val="both"/>
        <w:rPr>
          <w:rFonts w:ascii="Arial" w:hAnsi="Arial"/>
          <w:sz w:val="24"/>
        </w:rPr>
      </w:pPr>
      <w:r w:rsidRPr="00D00764">
        <w:rPr>
          <w:rFonts w:ascii="Arial" w:hAnsi="Arial"/>
          <w:sz w:val="24"/>
        </w:rPr>
        <w:t>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w:t>
      </w:r>
    </w:p>
    <w:p w14:paraId="398B4D73" w14:textId="77777777" w:rsidR="00D00764" w:rsidRPr="00D00764" w:rsidRDefault="00D00764" w:rsidP="00D00764">
      <w:pPr>
        <w:spacing w:after="120"/>
        <w:jc w:val="both"/>
        <w:rPr>
          <w:rFonts w:ascii="Arial" w:hAnsi="Arial"/>
          <w:sz w:val="24"/>
        </w:rPr>
      </w:pPr>
      <w:r w:rsidRPr="00D00764">
        <w:rPr>
          <w:rFonts w:ascii="Arial" w:hAnsi="Arial"/>
          <w:sz w:val="24"/>
        </w:rPr>
        <w:t>La liberazione di Dio non è senza la volontà dell'uomo. Egli la riceverà come dono. La conserverà dentro di sé attraverso l'invocazione a Dio perché la sua volontà si compia, il suo Regno venga ed il suo nome sia santificato in lui e attraverso lui negli altri.</w:t>
      </w:r>
    </w:p>
    <w:p w14:paraId="302717FC" w14:textId="77777777" w:rsidR="00D00764" w:rsidRPr="00D00764" w:rsidRDefault="00D00764" w:rsidP="00D00764">
      <w:pPr>
        <w:spacing w:after="120"/>
        <w:jc w:val="both"/>
        <w:rPr>
          <w:rFonts w:ascii="Arial" w:hAnsi="Arial"/>
          <w:sz w:val="24"/>
        </w:rPr>
      </w:pPr>
      <w:r w:rsidRPr="00D00764">
        <w:rPr>
          <w:rFonts w:ascii="Arial" w:hAnsi="Arial"/>
          <w:sz w:val="24"/>
        </w:rPr>
        <w:t>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66CFE4E7" w14:textId="77777777" w:rsidR="00D00764" w:rsidRPr="00D00764" w:rsidRDefault="00D00764" w:rsidP="00D00764">
      <w:pPr>
        <w:spacing w:after="120"/>
        <w:jc w:val="both"/>
        <w:rPr>
          <w:rFonts w:ascii="Arial" w:hAnsi="Arial"/>
          <w:sz w:val="24"/>
        </w:rPr>
      </w:pPr>
      <w:r w:rsidRPr="00D00764">
        <w:rPr>
          <w:rFonts w:ascii="Arial" w:hAnsi="Arial"/>
          <w:sz w:val="24"/>
        </w:rPr>
        <w:t>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w:t>
      </w:r>
    </w:p>
    <w:p w14:paraId="508D6143" w14:textId="77777777" w:rsidR="00D00764" w:rsidRPr="00D00764" w:rsidRDefault="00D00764" w:rsidP="00D00764">
      <w:pPr>
        <w:spacing w:after="120"/>
        <w:jc w:val="both"/>
        <w:rPr>
          <w:rFonts w:ascii="Arial" w:hAnsi="Arial"/>
          <w:sz w:val="24"/>
        </w:rPr>
      </w:pPr>
      <w:r w:rsidRPr="00D00764">
        <w:rPr>
          <w:rFonts w:ascii="Arial" w:hAnsi="Arial"/>
          <w:sz w:val="24"/>
        </w:rPr>
        <w:t>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w:t>
      </w:r>
    </w:p>
    <w:p w14:paraId="5AD91E08" w14:textId="77777777" w:rsidR="00D00764" w:rsidRPr="00D00764" w:rsidRDefault="00D00764" w:rsidP="00D00764">
      <w:pPr>
        <w:spacing w:after="120"/>
        <w:jc w:val="both"/>
        <w:rPr>
          <w:rFonts w:ascii="Arial" w:hAnsi="Arial"/>
          <w:sz w:val="24"/>
        </w:rPr>
      </w:pPr>
      <w:r w:rsidRPr="00D00764">
        <w:rPr>
          <w:rFonts w:ascii="Arial" w:hAnsi="Arial"/>
          <w:sz w:val="24"/>
        </w:rPr>
        <w:t xml:space="preserve">Il Regno dei Cieli è per coloro che sono nati dal seme incorruttibile della Parola di Dio ed ogni giorno hanno rinnovato l'uomo nuovo ad immagine del suo Creatore, il Cristo Signore, lo Spirito Santo Amore, il Padre dei Cieli che per la nostra salvezza e la nostra vita eterna ha dato suo figlio vittima di espiazione per </w:t>
      </w:r>
      <w:r w:rsidRPr="00D00764">
        <w:rPr>
          <w:rFonts w:ascii="Arial" w:hAnsi="Arial"/>
          <w:sz w:val="24"/>
        </w:rPr>
        <w:lastRenderedPageBreak/>
        <w:t>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(Gn 1).</w:t>
      </w:r>
    </w:p>
    <w:p w14:paraId="5661F8D0" w14:textId="77777777" w:rsidR="00D00764" w:rsidRPr="00D00764" w:rsidRDefault="00D00764" w:rsidP="00D00764">
      <w:pPr>
        <w:spacing w:after="120"/>
        <w:jc w:val="both"/>
        <w:rPr>
          <w:rFonts w:ascii="Arial" w:hAnsi="Arial" w:cs="Arial"/>
          <w:sz w:val="24"/>
          <w:szCs w:val="24"/>
        </w:rPr>
      </w:pPr>
    </w:p>
    <w:p w14:paraId="07933096"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34BBA8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L’Apostolo Paolo non si limiti a dire al cristiano che non deve vivere più secondo la carne. Gli dice anche quali sono le opere della carne. Così come non dice solo che l’uomo nuovo deve vivere in novità di vita, gli dice anche quali sono i frutti che l’uomo spirituale, l’uomo risorto in Cristo, deve produrre. </w:t>
      </w:r>
    </w:p>
    <w:p w14:paraId="1E4E91C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473A7A8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in concreto cosa l’Apostolo Paolo chiede all’uomo nuovo. Esaminiamo versetto per versetto questo suo insegnamento:</w:t>
      </w:r>
    </w:p>
    <w:p w14:paraId="297B1F41"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Se dunque siete risorti con Cristo, cercate le cose di lassù, dove si trova Cristo assiso alla destra di Dio; </w:t>
      </w:r>
    </w:p>
    <w:p w14:paraId="736AB968" w14:textId="77777777" w:rsidR="00D00764" w:rsidRPr="00D00764" w:rsidRDefault="00D00764" w:rsidP="00D00764">
      <w:pPr>
        <w:spacing w:after="120"/>
        <w:jc w:val="both"/>
        <w:rPr>
          <w:rFonts w:ascii="Arial" w:hAnsi="Arial"/>
          <w:sz w:val="24"/>
        </w:rPr>
      </w:pPr>
      <w:r w:rsidRPr="00D00764">
        <w:rPr>
          <w:rFonts w:ascii="Arial" w:hAnsi="Arial"/>
          <w:sz w:val="24"/>
        </w:rPr>
        <w:t>Dopo aver manifestato ai Colossesi quali sono i pericoli del cristiano: abbandonare Cristo Gesù per ritornare a precetti che sono di uomini e che non danno salvezza, ora li esorta a vivere intensamente la loro nuova vita che è stata creata in loro in Cristo, per Cristo e con Cristo. Il cristiano è invitato a realizzare concretamente, nella vita di ogni giorno, il mistero che si è compiuto in lui il giorno in cui è stato battezzato in Cristo. Quel giorno veramente lui è risorto a vita nuova in Cristo, veramente è stato avvolto dalla gloria della risurrezione, veramente con Cristo è stato portato nel cielo.</w:t>
      </w:r>
    </w:p>
    <w:p w14:paraId="6057BED8" w14:textId="77777777" w:rsidR="00D00764" w:rsidRPr="00D00764" w:rsidRDefault="00D00764" w:rsidP="00D00764">
      <w:pPr>
        <w:spacing w:after="120"/>
        <w:jc w:val="both"/>
        <w:rPr>
          <w:rFonts w:ascii="Arial" w:hAnsi="Arial"/>
          <w:sz w:val="24"/>
        </w:rPr>
      </w:pPr>
      <w:r w:rsidRPr="00D00764">
        <w:rPr>
          <w:rFonts w:ascii="Arial" w:hAnsi="Arial"/>
          <w:sz w:val="24"/>
        </w:rPr>
        <w:t>Lui è corpo di Cristo e il corpo di Cristo è nel cielo. Il corpo di Cristo è assiso alla destra di Dio; anche lui è assiso alla destra di Dio. In Cristo risorto, anche il cristiano ha già compiuto la sua traversata da questa riva alla riva del cielo. Spiritualmente, perché sacramentalmente, lui è nel cielo. Questa è la sua nuova realtà. Se è nel cielo, se è assiso alla destra di Dio, nasce una spiritualità nuova per lui: egli non deve cercare le cose della terra, deve cercare le cose del cielo.</w:t>
      </w:r>
    </w:p>
    <w:p w14:paraId="21414C3F" w14:textId="77777777" w:rsidR="00D00764" w:rsidRPr="00D00764" w:rsidRDefault="00D00764" w:rsidP="00D00764">
      <w:pPr>
        <w:spacing w:after="120"/>
        <w:jc w:val="both"/>
        <w:rPr>
          <w:rFonts w:ascii="Arial" w:hAnsi="Arial"/>
          <w:sz w:val="24"/>
        </w:rPr>
      </w:pPr>
      <w:r w:rsidRPr="00D00764">
        <w:rPr>
          <w:rFonts w:ascii="Arial" w:hAnsi="Arial"/>
          <w:sz w:val="24"/>
        </w:rPr>
        <w:t xml:space="preserve">Ma con il suo corpo di carne egli è ancora sulla terra. È sulla terra ma per cercare le cose del cielo, le cose di Dio. Sulla terra egli è come uno spigolatore. Lo spigolatore è in un campo mietuto. C’è molta paglia, ci sono poche spighe. Lui deve essere capace di raccogliere tutte le spighe, lasciando la paglia sul campo. La paglia non lo nutre, non nutre il suo corpo, il buon grano sì che lo nutre. Se lui </w:t>
      </w:r>
      <w:r w:rsidRPr="00D00764">
        <w:rPr>
          <w:rFonts w:ascii="Arial" w:hAnsi="Arial"/>
          <w:sz w:val="24"/>
        </w:rPr>
        <w:lastRenderedPageBreak/>
        <w:t>raccoglie paglia invece di spighe, fa un lavoro vano. Così dicasi del cristiano. Egli è sulla terra: ci sono le cose che non appartengono al cielo, ci sono invece quelle che manifestano e rivelano il cielo.</w:t>
      </w:r>
    </w:p>
    <w:p w14:paraId="6116D651" w14:textId="77777777" w:rsidR="00D00764" w:rsidRPr="00D00764" w:rsidRDefault="00D00764" w:rsidP="00D00764">
      <w:pPr>
        <w:spacing w:after="120"/>
        <w:jc w:val="both"/>
        <w:rPr>
          <w:rFonts w:ascii="Arial" w:hAnsi="Arial"/>
          <w:sz w:val="24"/>
        </w:rPr>
      </w:pPr>
      <w:r w:rsidRPr="00D00764">
        <w:rPr>
          <w:rFonts w:ascii="Arial" w:hAnsi="Arial"/>
          <w:sz w:val="24"/>
        </w:rPr>
        <w:t>Lui deve essere capace di scartare, lasciare, abbandonare tutto ciò che non rivela il cielo, non conduce al cielo, anzi allontana dal cielo, per dedicarsi solo alle cose che sono del cielo, che manifestano il cielo, che fanno discendere il cielo sulla terra, perché portano in questo mondo la verità, la giustizia, la carità, e ogni altra virtù celeste. Quali sono le cose di Cristo: le stesse che ha cercato Lui su questa terra. Cristo ha cercato una sola cosa: vivere e morire per la gloria del Padre, fare ogni cosa per compiere il suo volere, con una obbedienza piena, perfetta. Le cose del cielo sono il Vangelo. Tutto il resto appartiene a questo mondo. Tutto il resto non appartiene al cielo. Questa è la verità.</w:t>
      </w:r>
    </w:p>
    <w:p w14:paraId="4428BB91"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pensate alle cose di lassù, non a quelle della terra. </w:t>
      </w:r>
    </w:p>
    <w:p w14:paraId="69B070DB" w14:textId="77777777" w:rsidR="00D00764" w:rsidRPr="00D00764" w:rsidRDefault="00D00764" w:rsidP="00D00764">
      <w:pPr>
        <w:spacing w:after="120"/>
        <w:jc w:val="both"/>
        <w:rPr>
          <w:rFonts w:ascii="Arial" w:hAnsi="Arial"/>
          <w:sz w:val="24"/>
        </w:rPr>
      </w:pPr>
      <w:r w:rsidRPr="00D00764">
        <w:rPr>
          <w:rFonts w:ascii="Arial" w:hAnsi="Arial"/>
          <w:sz w:val="24"/>
        </w:rPr>
        <w:t>Le cose di lassù sono la volontà di Dio. Le cose della terra sono invece la volontà degli uomini. I precetti degli uomini ci fanno appartenere alla terra. I precetti di Dio ci fanno invece appartenere al cielo. Il cristiano deve camminare in mezzo alla tentazione. Da un lato ci sono le esigenze del Vangelo, che sono ormai la sua vita, ci sono gli interessi di Cristo, e che sono l’edificazione in lui e nel mondo intero del regno di Dio e della sua giustizia. Dall’altro lato ci sono i pensieri dell’uomo, diametralmente opposti ai pensieri di Cristo. Chi si lascia conquistare da questi pensieri si immerge nelle cose della terra e dimentica il cielo.</w:t>
      </w:r>
    </w:p>
    <w:p w14:paraId="30E670D4" w14:textId="77777777" w:rsidR="00D00764" w:rsidRPr="00D00764" w:rsidRDefault="00D00764" w:rsidP="00D00764">
      <w:pPr>
        <w:spacing w:after="120"/>
        <w:jc w:val="both"/>
        <w:rPr>
          <w:rFonts w:ascii="Arial" w:hAnsi="Arial"/>
          <w:sz w:val="24"/>
        </w:rPr>
      </w:pPr>
      <w:r w:rsidRPr="00D00764">
        <w:rPr>
          <w:rFonts w:ascii="Arial" w:hAnsi="Arial"/>
          <w:sz w:val="24"/>
        </w:rPr>
        <w:t>Come fare per pensare sempre le cose di lassù? Come operare per non pensare alle cose della terra? Chi vuole pensare alle cose di lassù deve avere prima di tutto un discernimento netto tra le cose del cielo e le cose della terra. Chi non separa, non discerne, non distingue, vive in perenne confusione nel suo spirito. Fa le cose della terra pensando che siano cose del cielo, fa le cose del cielo come se fossero le cose della terra.</w:t>
      </w:r>
    </w:p>
    <w:p w14:paraId="138344BE" w14:textId="77777777" w:rsidR="00D00764" w:rsidRPr="00D00764" w:rsidRDefault="00D00764" w:rsidP="00D00764">
      <w:pPr>
        <w:spacing w:after="120"/>
        <w:jc w:val="both"/>
        <w:rPr>
          <w:rFonts w:ascii="Arial" w:hAnsi="Arial"/>
          <w:i/>
          <w:sz w:val="24"/>
        </w:rPr>
      </w:pPr>
      <w:r w:rsidRPr="00D00764">
        <w:rPr>
          <w:rFonts w:ascii="Arial" w:hAnsi="Arial"/>
          <w:sz w:val="24"/>
        </w:rPr>
        <w:t xml:space="preserve">Fatta la distinzione con precisione divina, bisogna iniziare a realizzare ogni cosa con saggezza, prudenza, fortezza, temperanza. Le cose di Dio, quelle del cielo, si realizzano nella forma delle quattro virtù cardinali e quindi bisogna chiedere allo Spirito Santo di Dio il dono della sapienza e con essa di ogni altro dono divino, perché sempre e comunque viviamo per compiere solo la volontà di Dio nella nostra vita. La volontà di Dio è quella di realizzare Cristo Gesù in noi. Di operare la completa morte al peccato e la totale risurrezione alla vita della verità, aiutati in questo dalla sua grazia, che bisogna attingere ogni giorno nel sacramento della Cena e nella preghiera quotidiana, innalzata a Dio senza interruzione. Poiché però l’uomo vive avvolto dalle cose del mondo, se per un solo istante trascura lo scopo per cui lui vive, immediatamente si lascia attrarre dalla terra, vive per la terra, dimentica il cielo, non realizza più Cristo Signore. Perché questo non accada Gesù ci ha lasciato un comandamento: </w:t>
      </w:r>
      <w:r w:rsidRPr="00D00764">
        <w:rPr>
          <w:rFonts w:ascii="Arial" w:hAnsi="Arial"/>
          <w:i/>
          <w:sz w:val="24"/>
        </w:rPr>
        <w:t xml:space="preserve">“pregate per non cadere in tentazione. Lo spirito è pronto, ma la carne è debole”. </w:t>
      </w:r>
    </w:p>
    <w:p w14:paraId="2DF0EAB1"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vince la debolezza della sua carne con la forza dello Spirito Santo che scende su di lui ogni volta che lo invoca con fede in una preghiera accorata che diviene richiesta di soccorso. Lui sa che solo per grazia si può vincere la tentazione e solo nella preghiera si può ottenere questa grazia. Si prostra dinanzi a Lui e chiede che venga in suo soccorso. Se farà questo di sicuro alla fine </w:t>
      </w:r>
      <w:r w:rsidRPr="00D00764">
        <w:rPr>
          <w:rFonts w:ascii="Arial" w:hAnsi="Arial"/>
          <w:sz w:val="24"/>
        </w:rPr>
        <w:lastRenderedPageBreak/>
        <w:t>risulterà vincitore e cercherà in ogni cosa, in ogni pensiero, in ogni situazione solo ciò che è del cielo, mentre tralascerà tutto ciò che appartiene alla terra.</w:t>
      </w:r>
    </w:p>
    <w:p w14:paraId="0E684E96"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Voi infatti siete morti e la vostra vita è ormai nascosta con Cristo in Dio!</w:t>
      </w:r>
    </w:p>
    <w:p w14:paraId="529B9281" w14:textId="77777777" w:rsidR="00D00764" w:rsidRPr="00D00764" w:rsidRDefault="00D00764" w:rsidP="00D00764">
      <w:pPr>
        <w:spacing w:after="120"/>
        <w:jc w:val="both"/>
        <w:rPr>
          <w:rFonts w:ascii="Arial" w:hAnsi="Arial"/>
          <w:sz w:val="24"/>
        </w:rPr>
      </w:pPr>
      <w:r w:rsidRPr="00D00764">
        <w:rPr>
          <w:rFonts w:ascii="Arial" w:hAnsi="Arial"/>
          <w:sz w:val="24"/>
        </w:rPr>
        <w:t>Paolo dona ora la ragione profonda che deve sempre animare, spingere e sorreggere il cristiano nella continua ricerca delle cose del cielo. La terra appartiene alla terra. Ci apparterebbe se il nostro corpo fosse ancora in vita. In realtà tutto ciò che appartiene alla terra, non appartiene più al corpo del cristiano, perché il suo corpo è realmente morto nel corpo di Cristo. Se è morto, se è stato trasformato in corpo di spirito, di gloria, nel corpo di spirito e di gloria che è quello di Cristo Gesù, non può più nutrirlo di cose della terra. Non sono il suo nutrimento.</w:t>
      </w:r>
    </w:p>
    <w:p w14:paraId="355039AD" w14:textId="77777777" w:rsidR="00D00764" w:rsidRPr="00D00764" w:rsidRDefault="00D00764" w:rsidP="00D00764">
      <w:pPr>
        <w:spacing w:after="120"/>
        <w:jc w:val="both"/>
        <w:rPr>
          <w:rFonts w:ascii="Arial" w:hAnsi="Arial"/>
          <w:sz w:val="24"/>
        </w:rPr>
      </w:pPr>
      <w:r w:rsidRPr="00D00764">
        <w:rPr>
          <w:rFonts w:ascii="Arial" w:hAnsi="Arial"/>
          <w:sz w:val="24"/>
        </w:rPr>
        <w:t>Lui ha cambiato natura, è un altro uomo, non è più quello che è nato secondo Adamo. Ora è nato secondo Cristo.  Se è nato secondo Cristo, è nato anche ad immagine di Cristo. Cristo non possiede più un corpo di carne mortale, possiede un corpo tutto spirituale, incorruttibile, glorioso, immortale. Questo è ormai il corpo del cristiano. Come Cristo non appartiene più alla terra, così il cristiano non può più appartenere alla terra. Lui ormai appartiene alle cose spirituali e le cose spirituali devono essere il suo solo ed unico nutrimento.</w:t>
      </w:r>
    </w:p>
    <w:p w14:paraId="61C18161" w14:textId="77777777" w:rsidR="00D00764" w:rsidRPr="00D00764" w:rsidRDefault="00D00764" w:rsidP="00D00764">
      <w:pPr>
        <w:spacing w:after="120"/>
        <w:jc w:val="both"/>
        <w:rPr>
          <w:rFonts w:ascii="Arial" w:hAnsi="Arial"/>
          <w:sz w:val="24"/>
        </w:rPr>
      </w:pPr>
      <w:r w:rsidRPr="00D00764">
        <w:rPr>
          <w:rFonts w:ascii="Arial" w:hAnsi="Arial"/>
          <w:sz w:val="24"/>
        </w:rPr>
        <w:t>Questa è realtà misterica. La nostra vita è ormai nascosta con Cristo in Dio. Quella che viviamo nel nostro corpo dovrebbe essere solo una vita apparente, una vita cioè che appare, ma che non è la vera vita, perché la vera vita del cristiano è quella che egli vive nel suo spirito. La vera vita del cristiano è quella che è in Dio, nascosta in Dio con Cristo Gesù. È nascosta in Dio perché è una vita da risorti con Cristo. La vera vita del cristiano non appare, appare la non vera vita, quella che attualmente egli vive nel suo corpo di carne.</w:t>
      </w:r>
    </w:p>
    <w:p w14:paraId="578D56C8" w14:textId="77777777" w:rsidR="00D00764" w:rsidRPr="00D00764" w:rsidRDefault="00D00764" w:rsidP="00D00764">
      <w:pPr>
        <w:spacing w:after="120"/>
        <w:jc w:val="both"/>
        <w:rPr>
          <w:rFonts w:ascii="Arial" w:hAnsi="Arial"/>
          <w:sz w:val="24"/>
        </w:rPr>
      </w:pPr>
      <w:r w:rsidRPr="00D00764">
        <w:rPr>
          <w:rFonts w:ascii="Arial" w:hAnsi="Arial"/>
          <w:sz w:val="24"/>
        </w:rPr>
        <w:t xml:space="preserve">Vive questa vita nel suo corpo di carne ma solo come via per rivestire totalmente Cristo Gesù, come ulteriore prova di amore e di fedeltà, come momento in cui egli tende verso il cielo, fino al completamento in lui della perfetta realizzazione di Cristo. Questa che il cristiano vive nella carne è solo una vita momentanea, temporanea, di qualche istante. La vive perché ancora manca qualcosa alla completa realizzazione di Cristo in lui e deve compierla, portando Cristo nel suo corpo secondo tutta la pienezza che è in Cristo Gesù. </w:t>
      </w:r>
    </w:p>
    <w:p w14:paraId="644709C0" w14:textId="77777777" w:rsidR="00D00764" w:rsidRPr="00D00764" w:rsidRDefault="00D00764" w:rsidP="00D00764">
      <w:pPr>
        <w:spacing w:after="120"/>
        <w:jc w:val="both"/>
        <w:rPr>
          <w:rFonts w:ascii="Arial" w:hAnsi="Arial"/>
          <w:sz w:val="24"/>
        </w:rPr>
      </w:pPr>
      <w:r w:rsidRPr="00D00764">
        <w:rPr>
          <w:rFonts w:ascii="Arial" w:hAnsi="Arial"/>
          <w:sz w:val="24"/>
        </w:rPr>
        <w:t>Il cristiano realmente, veramente è nel cielo, apparentemente è sulla terra. Sulla terra realmente, veramente deve cercare le cose del cielo. Deve servirsi delle cose della terra solo per ciò che è necessario, anzi indispensabile alla sua apparenza. Tutto il resto deve lasciarlo, abbandonarlo, alla terra, perché non gli appartiene. Deve in questo operare come lo spigolatore, o il racimolatore. Tra tutte le cose inutili, vane, che non danno nutrimento e queste cose sono infinite, egli deve solo prendere ciò che nutre il suo spirito, la sua mente, la sua anima, il suo cuore, che sono stati ricreati e rinnovati in Cristo Gesù.</w:t>
      </w:r>
    </w:p>
    <w:p w14:paraId="144DF573" w14:textId="77777777" w:rsidR="00D00764" w:rsidRPr="00D00764" w:rsidRDefault="00D00764" w:rsidP="00D00764">
      <w:pPr>
        <w:spacing w:after="120"/>
        <w:jc w:val="both"/>
        <w:rPr>
          <w:rFonts w:ascii="Arial" w:hAnsi="Arial"/>
          <w:sz w:val="24"/>
        </w:rPr>
      </w:pPr>
      <w:r w:rsidRPr="00D00764">
        <w:rPr>
          <w:rFonts w:ascii="Arial" w:hAnsi="Arial"/>
          <w:sz w:val="24"/>
        </w:rPr>
        <w:t>Questa è la vocazione del cristiano, la sua missione sulla terra. Ma se lui non si pensa uomo nuovo in Cristo, non chiede allo Spirito Santo che gli dia la vera conoscenza del mistero che si è compiuto in lui, tutto sarà alla fine inutile. Tutto si rivelerà cosa vana, stolta, insipiente, senza senso. Non vale allora dare qualche principio di sana moralità. Il cristiano non è uno che deve vivere per la realizzazione di qualche principio morale.</w:t>
      </w:r>
    </w:p>
    <w:p w14:paraId="0DCE096F"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Il cristiano deve vivere per portare a compimento sulla terra il mistero che già si è compiuto per lui in Cristo Gesù. Egli deve vivere la sua nuova, vera vita; deve abbandonare in tutto e per tutto la sua vita apparente; anzi deve fare di questa vita apparente una scala per raggiungere la vera vita che è con Cristo nascosta in Dio. Questa è la vera vocazione del cristiano e questo il lavoro quotidiano che deve svolgere.</w:t>
      </w:r>
    </w:p>
    <w:p w14:paraId="344C93D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Quando si manifesterà Cristo, la vostra vita, allora anche voi sarete manifestati con lui nella gloria. </w:t>
      </w:r>
    </w:p>
    <w:p w14:paraId="78D0282B" w14:textId="77777777" w:rsidR="00D00764" w:rsidRPr="00D00764" w:rsidRDefault="00D00764" w:rsidP="00D00764">
      <w:pPr>
        <w:spacing w:after="120"/>
        <w:jc w:val="both"/>
        <w:rPr>
          <w:rFonts w:ascii="Arial" w:hAnsi="Arial"/>
          <w:sz w:val="24"/>
        </w:rPr>
      </w:pPr>
      <w:r w:rsidRPr="00D00764">
        <w:rPr>
          <w:rFonts w:ascii="Arial" w:hAnsi="Arial"/>
          <w:sz w:val="24"/>
        </w:rPr>
        <w:t>Il cristiano vive ora il tempo della fede e non della visione. Se potesse vedere quanto Cristo ha operato in lui con il suo Santo Spirito il giorno del battesimo, egli rimarrebbe senza fiato, senza parole, rimarrebbe muto, non crederebbe ai suoi occhi. Il mistero che si è creato nel battesimo è così alto, così profondo, così largo, così sublime, così divino, da lasciarci strabiliati, increduli e senza voce, se il Signore dovesse un giorno manifestarlo ai nostri occhi. Ma questa grazia è difficile che si possa realizzare. Dobbiamo andare a Dio per fede. Dobbiamo fidarci di Lui, dobbiamo confidare in Lui, dobbiamo fare della sua Parola l’unica certezza della nostra vita. La Parola di Cristo è la sola verità, è verità invisibile, ma è la sola verità che esiste sulla terra. Le cose visibili invece sono falsità per noi, sono illusione, vanità, inganno.</w:t>
      </w:r>
    </w:p>
    <w:p w14:paraId="64A1F8FF" w14:textId="77777777" w:rsidR="00D00764" w:rsidRPr="00D00764" w:rsidRDefault="00D00764" w:rsidP="00D00764">
      <w:pPr>
        <w:spacing w:after="120"/>
        <w:jc w:val="both"/>
        <w:rPr>
          <w:rFonts w:ascii="Arial" w:hAnsi="Arial"/>
          <w:sz w:val="24"/>
        </w:rPr>
      </w:pPr>
      <w:r w:rsidRPr="00D00764">
        <w:rPr>
          <w:rFonts w:ascii="Arial" w:hAnsi="Arial"/>
          <w:sz w:val="24"/>
        </w:rPr>
        <w:t>Il cristiano vive tra il visibile che è falso e l’invisibile che è vero. Vede con gli occhi della carne le falsità che lo avvolgono e lo tentano; non vede con gli occhi del suo spirito le verità invisibili che dovrebbero invece attrarlo verso Dio in un modo irrefrenabile, potente, forte. Quando il cristiano uscirà da questo mondo di illusione, di vanità? Quando si manifesterà a lui la vera vita che egli ha già indossato il giorno del suo battesimo e che è ora nascosta con Cristo in Dio? Per Paolo tutto si compirà il giorno della nostra morte e della risurrezione gloriosa nell’ultimo giorno. Il giorno della nostra morte, vedremo la bellezza della nostra anima, la gloria che l’avvolge, la partecipazione della divina natura che rifulge in essa. Nel giorno della morte capiremo la grande grazia che il Signore ci ha fatto. Capiremo tutta la nuova vita di cui siamo stati avvolti. Capiremo anche la vanità che ha attratto i nostri occhi e il nostro cuore e che per certi versi ci ha impedito di realizzare a pieno Cristo in noi, provocando un calo di splendore nella nostra anima, proprio a causa del rivestimento che abbiamo fatto su di lei della vanità e delle ombre della terra.</w:t>
      </w:r>
    </w:p>
    <w:p w14:paraId="34DA46BF" w14:textId="77777777" w:rsidR="00D00764" w:rsidRPr="00D00764" w:rsidRDefault="00D00764" w:rsidP="00D00764">
      <w:pPr>
        <w:spacing w:after="120"/>
        <w:jc w:val="both"/>
        <w:rPr>
          <w:rFonts w:ascii="Arial" w:hAnsi="Arial"/>
          <w:sz w:val="24"/>
        </w:rPr>
      </w:pPr>
      <w:r w:rsidRPr="00D00764">
        <w:rPr>
          <w:rFonts w:ascii="Arial" w:hAnsi="Arial"/>
          <w:sz w:val="24"/>
        </w:rPr>
        <w:t>Nel giorno della gloriosa risurrezione avremo invece tutta la visione della gloria che avvolge anima e corpo in Cristo e nella sua risurrezione. In quel momento e solo allora capiremo tutto il mistero del battesimo. Ma dobbiamo per forza aspettare quel giorno per penetrare nel mistero che si è compiuto in noi in Cristo Gesù? Ora dobbiamo solo camminare alla luce della fede e non della visione. Ora è il tempo di fidarci totalmente di Cristo e della sua Parola. Ora è il tempo dell’obbedienza e della ricerca delle cose che sono del cielo.</w:t>
      </w:r>
    </w:p>
    <w:p w14:paraId="34D8EDBF" w14:textId="77777777" w:rsidR="00D00764" w:rsidRPr="00D00764" w:rsidRDefault="00D00764" w:rsidP="00D00764">
      <w:pPr>
        <w:spacing w:after="120"/>
        <w:jc w:val="both"/>
        <w:rPr>
          <w:rFonts w:ascii="Arial" w:hAnsi="Arial"/>
          <w:sz w:val="24"/>
        </w:rPr>
      </w:pPr>
      <w:r w:rsidRPr="00D00764">
        <w:rPr>
          <w:rFonts w:ascii="Arial" w:hAnsi="Arial"/>
          <w:sz w:val="24"/>
        </w:rPr>
        <w:t xml:space="preserve">Se attraverso la fede cerchiamo le cose di lassù, in una obbedienza perfetta alla Parola di Cristo, noi a poco a poco gusteremo, senza però poterlo vedere, il mistero del nostro battesimo. Lo gusteremo, lo contempleremo con gli occhi del nostro spirito, lo ameremo, lo realizzeremo. Una cosa deve essere certa: questo è il mondo delle apparenze, delle vanità, delle tenebre, dell’inganno, della </w:t>
      </w:r>
      <w:r w:rsidRPr="00D00764">
        <w:rPr>
          <w:rFonts w:ascii="Arial" w:hAnsi="Arial"/>
          <w:sz w:val="24"/>
        </w:rPr>
        <w:lastRenderedPageBreak/>
        <w:t>tentazione. Rivestirà la gloria di Cristo nel regno dei cieli, chi avrà passato attraverso questo mondo vincendo la tentazione e cercando solo le cose di lassù.</w:t>
      </w:r>
    </w:p>
    <w:p w14:paraId="0125827F"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Mortificate dunque quella parte di voi che appartiene alla terra: fornicazione, impurità, passioni, desideri cattivi e quella avarizia insaziabile che è idolatria, </w:t>
      </w:r>
    </w:p>
    <w:p w14:paraId="170BE7E7" w14:textId="77777777" w:rsidR="00D00764" w:rsidRPr="00D00764" w:rsidRDefault="00D00764" w:rsidP="00D00764">
      <w:pPr>
        <w:spacing w:after="120"/>
        <w:jc w:val="both"/>
        <w:rPr>
          <w:rFonts w:ascii="Arial" w:hAnsi="Arial"/>
          <w:sz w:val="24"/>
        </w:rPr>
      </w:pPr>
      <w:r w:rsidRPr="00D00764">
        <w:rPr>
          <w:rFonts w:ascii="Arial" w:hAnsi="Arial"/>
          <w:sz w:val="24"/>
        </w:rPr>
        <w:t>Concretamente ora Paolo ci dice come si devono cercare le cose di lassù. Ce lo dice in forma negativa, indicandoci quali sono le cose che appartengono alla terra e che dobbiamo evitare, abbandonare, lasciare. Il corpo di carne appartiene alla terra. Tutto ciò che proviene dal nostro corpo di carne deve essere abbandonato.</w:t>
      </w:r>
    </w:p>
    <w:p w14:paraId="3ECC5160" w14:textId="77777777" w:rsidR="00D00764" w:rsidRPr="00D00764" w:rsidRDefault="00D00764" w:rsidP="00D00764">
      <w:pPr>
        <w:spacing w:after="120"/>
        <w:jc w:val="both"/>
        <w:rPr>
          <w:rFonts w:ascii="Arial" w:hAnsi="Arial"/>
          <w:sz w:val="24"/>
        </w:rPr>
      </w:pPr>
      <w:r w:rsidRPr="00D00764">
        <w:rPr>
          <w:rFonts w:ascii="Arial" w:hAnsi="Arial"/>
          <w:sz w:val="24"/>
        </w:rPr>
        <w:t>L’uso del corpo secondo la carne deve essere abbandonato in tutto. Il cristiano deve vivere nel suo corpo spirituale e il corpo spirituale è fatto di verità e di virtù. Il corpo di carne invece è fatto di vizi e di tenebra. Tutto ciò che è vizio, che è tenebra, non appartiene al cristiano. Di tutte queste cose egli deve disfarsene per sempre. Mortificare significa portare nella morte, uccidere, calpestare, far sì che non vivano mai più dentro di noi. Significa seppellire per sempre e per seppellire bisogna toglierle dal nostro corpo. Il cristiano è chiamato a mortificare il suo corpo di carne che appartiene alla terra, perché solo il suo nuovo corpo di spirito viva in lui e si manifesti nella sua vita.</w:t>
      </w:r>
    </w:p>
    <w:p w14:paraId="3F5AA7A7" w14:textId="77777777" w:rsidR="00D00764" w:rsidRPr="00D00764" w:rsidRDefault="00D00764" w:rsidP="00D00764">
      <w:pPr>
        <w:spacing w:after="120"/>
        <w:jc w:val="both"/>
        <w:rPr>
          <w:rFonts w:ascii="Arial" w:hAnsi="Arial"/>
          <w:sz w:val="24"/>
        </w:rPr>
      </w:pPr>
      <w:r w:rsidRPr="00D00764">
        <w:rPr>
          <w:rFonts w:ascii="Arial" w:hAnsi="Arial"/>
          <w:sz w:val="24"/>
        </w:rPr>
        <w:t>Fornicazione, impurità, passioni, desideri cattivi, avarizia insaziabile: sono il nutrimento del nostro corpo di carne, che si è corrotto dopo il primo peccato. Essendo di carne deve nutrirsi di vizio e di peccato. Se noi lo mortifichiamo, lo conduciamo alla morte, perché solo il nostro corpo di spirito viva in noi, noi abbiamo realizzato la nostra vocazione cristiana. È alta la vocazione cristiana. Egli deve realizzare in lui, in forma piena, su questa terra, il suo corpo spirituale, il suo nuovo corpo. Per fare questo deve lasciare morire il suo corpo di carne. Qual è la via più semplice perché il nostro corpo di carne muoia e viva in noi il corpo di spirito? La nostra vocazione è pertanto duplice: far morire il corpo di carne, far sviluppare in tutta la sua potenzialità di verità e di virtù, di giustizia e di grazia il corpo di spirito.</w:t>
      </w:r>
    </w:p>
    <w:p w14:paraId="13DE96AD" w14:textId="77777777" w:rsidR="00D00764" w:rsidRPr="00D00764" w:rsidRDefault="00D00764" w:rsidP="00D00764">
      <w:pPr>
        <w:spacing w:after="120"/>
        <w:jc w:val="both"/>
        <w:rPr>
          <w:rFonts w:ascii="Arial" w:hAnsi="Arial"/>
          <w:sz w:val="24"/>
        </w:rPr>
      </w:pPr>
      <w:r w:rsidRPr="00D00764">
        <w:rPr>
          <w:rFonts w:ascii="Arial" w:hAnsi="Arial"/>
          <w:sz w:val="24"/>
        </w:rPr>
        <w:t>Come realizzare tutto questo? La via che ci suggerisce Paolo è facile da perseguire, da realizzare, da portare a compimento. Da una parte bisogna privare del suo nutrimento il corpo di carne. Questo corpo si nutre di fornicazione, impurità, passioni, desideri cattivi, avarizia insaziabile. Togliendo, o privando il nostro corpo di carne, di questo suo peccaminoso nutrimento, noi lo condanniamo a sicura morte. Il corpo di carne vive se si nutre di peccato. Noi gli togliamo il peccato ed esso di sicuro muore.</w:t>
      </w:r>
    </w:p>
    <w:p w14:paraId="5D4718A1" w14:textId="77777777" w:rsidR="00D00764" w:rsidRPr="00D00764" w:rsidRDefault="00D00764" w:rsidP="00D00764">
      <w:pPr>
        <w:spacing w:after="120"/>
        <w:jc w:val="both"/>
        <w:rPr>
          <w:rFonts w:ascii="Arial" w:hAnsi="Arial"/>
          <w:sz w:val="24"/>
        </w:rPr>
      </w:pPr>
      <w:r w:rsidRPr="00D00764">
        <w:rPr>
          <w:rFonts w:ascii="Arial" w:hAnsi="Arial"/>
          <w:sz w:val="24"/>
        </w:rPr>
        <w:t xml:space="preserve">Mentre però lavoriamo perché il nostro corpo di carne muoia, dobbiamo operare perché il nostro corpo di spirito prenda pienamente possesso in noi e quindi dobbiamo alimentarlo di grazia, di verità, di virtù, di santità. Dobbiamo far morire il nostro corpo di carne liberandoci da ogni vizio e da ogni peccato, anche quello veniale. È questo il grande segreto della vita spirituale. Dobbiamo far vivere il nostro corpo di spirito immettendo in esso il sano nutrimento. Nutrendo il nostro corpo spirituale con il corpo spirituale di Cristo, a poco a poco, avviene la completa morte del nostro corpo di carne e la pienezza di vita del nostro corpo di spirito. Questa duplice azione deve durare fino all’ultimo giorno della nostra vita, perché fino all’ultimo giorno siamo tentati per riportare in vita il nostro corpo di carne e di uccidere il nostro corpo di spirito. </w:t>
      </w:r>
    </w:p>
    <w:p w14:paraId="0B88B1A8"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L’avarizia insaziabile è detta idolatria, perché nell’avarizia il denaro, le cose di questo mondo prendono il posto di Dio, sono considerate dall’uomo che vive nel peccato come la fonte della sua vita. Mentre fonte di vita è solo Dio. Quando una cosa creata è vista come fonte di vita siamo già caduti nell’idolatria. Dio ha perso il suo posto nella nostra mente, nel nostro spirito, nel nostro cuore, nella nostra anima.</w:t>
      </w:r>
    </w:p>
    <w:p w14:paraId="1614335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cose tutte che attirano l'ira di Dio su coloro che disobbediscono. </w:t>
      </w:r>
    </w:p>
    <w:p w14:paraId="2002DBD0" w14:textId="77777777" w:rsidR="00D00764" w:rsidRPr="00D00764" w:rsidRDefault="00D00764" w:rsidP="00D00764">
      <w:pPr>
        <w:spacing w:after="120"/>
        <w:jc w:val="both"/>
        <w:rPr>
          <w:rFonts w:ascii="Arial" w:hAnsi="Arial"/>
          <w:sz w:val="24"/>
        </w:rPr>
      </w:pPr>
      <w:r w:rsidRPr="00D00764">
        <w:rPr>
          <w:rFonts w:ascii="Arial" w:hAnsi="Arial"/>
          <w:sz w:val="24"/>
        </w:rPr>
        <w:t>Cosa è l’ira di Dio e perché queste cose l’attirano su di noi? Che relazione c’è tra disobbedienza e ira? Peccato, ira e disobbedienza cosa comportano per il presente e per il futuro? Sono alcune delle domande che meritano che si faccia una qualche chiarezza. Molte infatti sono le confusioni che regnano in questo campo, con giudizi a volte non veritieri, sommari, falsi sulla responsabilità di Dio in ordine ad alcune cose che si avverano o si compiono nella nostra vita.</w:t>
      </w:r>
    </w:p>
    <w:p w14:paraId="28B7856B" w14:textId="77777777" w:rsidR="00D00764" w:rsidRPr="00D00764" w:rsidRDefault="00D00764" w:rsidP="00D00764">
      <w:pPr>
        <w:spacing w:after="120"/>
        <w:jc w:val="both"/>
        <w:rPr>
          <w:rFonts w:ascii="Arial" w:hAnsi="Arial"/>
          <w:sz w:val="24"/>
        </w:rPr>
      </w:pPr>
      <w:r w:rsidRPr="00D00764">
        <w:rPr>
          <w:rFonts w:ascii="Arial" w:hAnsi="Arial"/>
          <w:sz w:val="24"/>
        </w:rPr>
        <w:t xml:space="preserve">L’ira di Dio è il suo giusto giudizio sulle nostre opere. Dio è lento all’ira. Tarda a giudicare l’azione degli uomini in modo definitivo perché attende la nostra conversione. È questo il grande insegnamento che ci viene prima dall’Antico Testamento e poi dal Nuovo. La vita dell’uomo è nella Parola di Dio.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Dio è l’unica fonte della nostra vita. Chi vive nella Parola porta la vita nel mondo. Chi è fuori della Parola, porta nel mondo solo morte: morte spirituale sempre, a volte anche morte fisica.</w:t>
      </w:r>
    </w:p>
    <w:p w14:paraId="23861EF5" w14:textId="77777777" w:rsidR="00D00764" w:rsidRPr="00D00764" w:rsidRDefault="00D00764" w:rsidP="00D00764">
      <w:pPr>
        <w:spacing w:after="120"/>
        <w:jc w:val="both"/>
        <w:rPr>
          <w:rFonts w:ascii="Arial" w:hAnsi="Arial"/>
          <w:sz w:val="24"/>
        </w:rPr>
      </w:pPr>
      <w:r w:rsidRPr="00D00764">
        <w:rPr>
          <w:rFonts w:ascii="Arial" w:hAnsi="Arial"/>
          <w:sz w:val="24"/>
        </w:rPr>
        <w:t>Tutte le conseguenze della nostra disobbedienza non sono da ascrivere all’ira di Dio, cioè al suo giusto giudizio, che avverrà in forma definitiva solo al momento della nostra morte e poi nell’ultimo giorno. Tante cose invece sono da ascrivere alla sua misericordia, che attende che il peccatore si converte e lo aiuta in molti modi e diverse volte perché apra gli occhi e ritorni alla casa del padre.</w:t>
      </w:r>
    </w:p>
    <w:p w14:paraId="6B5E629C" w14:textId="77777777" w:rsidR="00D00764" w:rsidRPr="00D00764" w:rsidRDefault="00D00764" w:rsidP="00D00764">
      <w:pPr>
        <w:spacing w:after="120"/>
        <w:jc w:val="both"/>
        <w:rPr>
          <w:rFonts w:ascii="Arial" w:hAnsi="Arial"/>
          <w:sz w:val="24"/>
        </w:rPr>
      </w:pPr>
      <w:r w:rsidRPr="00D00764">
        <w:rPr>
          <w:rFonts w:ascii="Arial" w:hAnsi="Arial"/>
          <w:sz w:val="24"/>
        </w:rPr>
        <w:t xml:space="preserve">Per esempio: il figliolo minore abbandonò la casa del padre. Se ne andò in un paese lontano. La fame non è ascrivibile all’ira di Dio. Essa è conseguenza di un suo gesto insano, sconsiderato, insipiente. Esso è però un segno della misericordia di Dio. Attraverso di essa entra in se stesso e decide di fare ritorno alla casa del padre. E così dicasi di mille altre circostanze sfavorevoli che ognuno di noi incontra ogni giorno sul suo cammino. Sono tanti i segni della misericordia di Dio. Se non riusciamo a leggerli, se non ci convertiamo, è perché il nostro cuore è assai indurito e non riesce a percepire la grazia che Dio spande sul suo cammino. Poi alla sera della vita il Signore eserciterà il suo giusto giudizio. Finirà il tempo della grazia della conversione, ci sarà su di noi una parola di verità eterna su ogni nostro comportamento. Questa è la vera ira di Dio. </w:t>
      </w:r>
    </w:p>
    <w:p w14:paraId="1EF9F110" w14:textId="77777777" w:rsidR="00D00764" w:rsidRPr="00D00764" w:rsidRDefault="00D00764" w:rsidP="00D00764">
      <w:pPr>
        <w:spacing w:after="120"/>
        <w:jc w:val="both"/>
        <w:rPr>
          <w:rFonts w:ascii="Arial" w:hAnsi="Arial"/>
          <w:sz w:val="24"/>
        </w:rPr>
      </w:pPr>
      <w:r w:rsidRPr="00D00764">
        <w:rPr>
          <w:rFonts w:ascii="Arial" w:hAnsi="Arial"/>
          <w:sz w:val="24"/>
        </w:rPr>
        <w:t>Chiediamoci: Dio interviene anche quando noi siamo in vita per punirci con sofferenze, catastrofi e cose di questo genere?</w:t>
      </w:r>
    </w:p>
    <w:p w14:paraId="75A1A5FC"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verità è questa: molti flagelli che avvengono sono solo generati dalla nostra disobbedienza, dal nostro non ascolto del Signore, dalla nostra poca responsabilità, dai nostri vizi, dai nostri peccati. Molti altri sono un frutto della natura. La natura può essere governata dall’uomo. Ma per fare questo dovrebbe essere libero da vizi e da peccati. A volte il peccato che è nel cuore dell’uomo gli fa usare la natura stoltamente. Poi quando la natura reagisce, perché è proprio della natura la reazione, l’uomo peccatore attribuisce questa reazione ad un </w:t>
      </w:r>
      <w:r w:rsidRPr="00D00764">
        <w:rPr>
          <w:rFonts w:ascii="Arial" w:hAnsi="Arial"/>
          <w:sz w:val="24"/>
        </w:rPr>
        <w:lastRenderedPageBreak/>
        <w:t xml:space="preserve">intervento diretto di Dio. È sempre il peccato che parla nel cuore dell’empio e dichiara Dio ingiusto, colpevole di quanto avviene. Il peccato dell’uomo che ha posto in essere il disastro, lo stesso peccato lo attribuisce a Dio. </w:t>
      </w:r>
    </w:p>
    <w:p w14:paraId="5569B712" w14:textId="77777777" w:rsidR="00D00764" w:rsidRPr="00D00764" w:rsidRDefault="00D00764" w:rsidP="00D00764">
      <w:pPr>
        <w:spacing w:after="120"/>
        <w:jc w:val="both"/>
        <w:rPr>
          <w:rFonts w:ascii="Arial" w:hAnsi="Arial"/>
          <w:sz w:val="24"/>
        </w:rPr>
      </w:pPr>
      <w:r w:rsidRPr="00D00764">
        <w:rPr>
          <w:rFonts w:ascii="Arial" w:hAnsi="Arial"/>
          <w:sz w:val="24"/>
        </w:rPr>
        <w:t>Perché noi possiamo attribuire a Dio una malattia, una sofferenza, una morte, una catastrofe, un disastro, come intervento della sua ira su di noi o sull’umanità, occorre un vero profeta. Solo a lui il Signore rivela ciò che ha fatto o che farà. Solo lui, se il Signore glielo comanda, può dire che quanto avviene è frutto dell’ira di Dio, a causa dei nostri peccati, oppure è una conseguenza del nostro peccato.</w:t>
      </w:r>
    </w:p>
    <w:p w14:paraId="53A11790" w14:textId="77777777" w:rsidR="00D00764" w:rsidRPr="00D00764" w:rsidRDefault="00D00764" w:rsidP="00D00764">
      <w:pPr>
        <w:spacing w:after="120"/>
        <w:jc w:val="both"/>
        <w:rPr>
          <w:rFonts w:ascii="Arial" w:hAnsi="Arial"/>
          <w:sz w:val="24"/>
        </w:rPr>
      </w:pPr>
      <w:r w:rsidRPr="00D00764">
        <w:rPr>
          <w:rFonts w:ascii="Arial" w:hAnsi="Arial"/>
          <w:sz w:val="24"/>
        </w:rPr>
        <w:t>Una cosa che dobbiamo sempre fare è questa: astenerci dall’attribuire a Dio ciò che è invece frutto o della natura o del peccato dell’uomo.  Altra cosa che dobbiamo fare è cogliere ogni evento come una grazia particolare per una conversione sempre più grande, più perfetta, più completa. Infine c’è sempre da adorare il mistero. E si adora il mistero se in ogni cosa che accade si loda e si benedice il Signore, non attribuendo a lui nulla di ingiusto. Dio è santità e ciò che viene da Lui è perfetta santità, verità, grazia, misericordia.</w:t>
      </w:r>
    </w:p>
    <w:p w14:paraId="6611C9F9"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Anche voi un tempo eravate così, quando la vostra vita era immersa in questi vizi. </w:t>
      </w:r>
    </w:p>
    <w:p w14:paraId="537E4D6B" w14:textId="77777777" w:rsidR="00D00764" w:rsidRPr="00D00764" w:rsidRDefault="00D00764" w:rsidP="00D00764">
      <w:pPr>
        <w:spacing w:after="120"/>
        <w:jc w:val="both"/>
        <w:rPr>
          <w:rFonts w:ascii="Arial" w:hAnsi="Arial"/>
          <w:sz w:val="24"/>
        </w:rPr>
      </w:pPr>
      <w:r w:rsidRPr="00D00764">
        <w:rPr>
          <w:rFonts w:ascii="Arial" w:hAnsi="Arial"/>
          <w:sz w:val="24"/>
        </w:rPr>
        <w:t>Paolo ha iniziato questo capitolo annunziando ai Colossesi il grande prodigio dell’amore di Dio che si è compiuto in essi, il giorno del battesimo. Loro sono morti in Cristo, sono risorti nella sua risurrezione e nell’ascensione gloriosa sono anche loro saliti con Cristo in cielo. Loro vivono ora una vita tutta spirituale, nella grazia, intessuta di verità, formata nel Vangelo della salvezza e della vita.</w:t>
      </w:r>
    </w:p>
    <w:p w14:paraId="2F6CD44B" w14:textId="77777777" w:rsidR="00D00764" w:rsidRPr="00D00764" w:rsidRDefault="00D00764" w:rsidP="00D00764">
      <w:pPr>
        <w:spacing w:after="120"/>
        <w:jc w:val="both"/>
        <w:rPr>
          <w:rFonts w:ascii="Arial" w:hAnsi="Arial"/>
          <w:sz w:val="24"/>
        </w:rPr>
      </w:pPr>
      <w:r w:rsidRPr="00D00764">
        <w:rPr>
          <w:rFonts w:ascii="Arial" w:hAnsi="Arial"/>
          <w:sz w:val="24"/>
        </w:rPr>
        <w:t>Ma prima di conoscere Cristo qual era la loro situazione? Anche loro erano immersi nei vizi, anche loro vivevano in un corpo di peccato, di morte. Anche loro erano in attesa dell’ira di Dio che li avrebbe giudicati e condannati all’inferno eterno a motivo delle trasgressioni alla legge della coscienza che viveva in loro e che come una sentinella li avvertiva del bene da fare e del male da evitare.</w:t>
      </w:r>
    </w:p>
    <w:p w14:paraId="7D191397" w14:textId="77777777" w:rsidR="00D00764" w:rsidRPr="00D00764" w:rsidRDefault="00D00764" w:rsidP="00D00764">
      <w:pPr>
        <w:spacing w:after="120"/>
        <w:jc w:val="both"/>
        <w:rPr>
          <w:rFonts w:ascii="Arial" w:hAnsi="Arial"/>
          <w:sz w:val="24"/>
        </w:rPr>
      </w:pPr>
      <w:r w:rsidRPr="00D00764">
        <w:rPr>
          <w:rFonts w:ascii="Arial" w:hAnsi="Arial"/>
          <w:sz w:val="24"/>
        </w:rPr>
        <w:t>Perché spesso Paolo ricorda il passato? Non lo ricorda come motivo di rimprovero, o peggio, per rimarcare il loro antico stato in modo da poterli disprezzare. Lo ricorda perché vuole che loro lodino e benedicano la misericordia di Dio che da figli dell’ira li ha costituiti figli della grazia, della verità. Da uomini tutti intenti nei vizi li ha trasformati in creature di bontà, di luce, di virtù, di santità.</w:t>
      </w:r>
    </w:p>
    <w:p w14:paraId="46117999" w14:textId="77777777" w:rsidR="00D00764" w:rsidRPr="00D00764" w:rsidRDefault="00D00764" w:rsidP="00D00764">
      <w:pPr>
        <w:spacing w:after="120"/>
        <w:jc w:val="both"/>
        <w:rPr>
          <w:rFonts w:ascii="Arial" w:hAnsi="Arial"/>
          <w:sz w:val="24"/>
        </w:rPr>
      </w:pPr>
      <w:r w:rsidRPr="00D00764">
        <w:rPr>
          <w:rFonts w:ascii="Arial" w:hAnsi="Arial"/>
          <w:sz w:val="24"/>
        </w:rPr>
        <w:t>Se loro da figli dell’ira sono diventati figli della misericordia, anche gli altri possono divenirlo, a condizione che loro si facciano strumenti di Dio per favorire questo passaggio. Il ricordo del passato acquisisce due finalità assai gravide di responsabilità: la prima responsabilità è quella della lode e della benedizione, del ringraziamento e della riconoscenza. Dio è stato il mio salvatore. È stato lui solo che mi ha voluto salvo. Devo ringraziarlo, lodarlo, benedirlo.</w:t>
      </w:r>
    </w:p>
    <w:p w14:paraId="2772B23C" w14:textId="77777777" w:rsidR="00D00764" w:rsidRPr="00D00764" w:rsidRDefault="00D00764" w:rsidP="00D00764">
      <w:pPr>
        <w:spacing w:after="120"/>
        <w:jc w:val="both"/>
        <w:rPr>
          <w:rFonts w:ascii="Arial" w:hAnsi="Arial"/>
          <w:sz w:val="24"/>
        </w:rPr>
      </w:pPr>
      <w:r w:rsidRPr="00D00764">
        <w:rPr>
          <w:rFonts w:ascii="Arial" w:hAnsi="Arial"/>
          <w:sz w:val="24"/>
        </w:rPr>
        <w:t>La seconda responsabilità è questa: se il passaggio dall’ira alla misericordia è possibile, se nessuno a priori è stato escluso da Dio, perché molti non lo fanno? Non lo fanno perché non sono sufficientemente aiutati da noi. Bisogna allora trasformarsi in missionari. Perché questa è la vera forma della benedizione, del ringraziamento, della lode perenne che bisogna innalzare al nostro Dio.</w:t>
      </w:r>
    </w:p>
    <w:p w14:paraId="762C5E7E"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Quando un redento diviene collaboratore della grazia e della misericordia di Dio, strumento della sua salvezza, egli attesta al Signore che ha gradito ciò che è stato fatto nel cielo e sulla terra per lui. Essendo quella la cosa più bella, più santa, più vera, egli vuole che questo tesoro nascosto sia di ogni uomo e per questo coopera con Dio perché avvenga. Questa collaborazione è opera di vero ringraziamento. Se manca la nostra trasformazione in missionari della salvezza di Dio, il nostro ringraziamento non è veritiero. È solamente una parola che esce dalla bocca, ma non è nel cuore, perché nel cuore non c’è la volontà di trasformarsi in cooperatori della salvezza perché tutti gli uomini facciano il passaggio dall’ira alla grazia di Dio che li redime, li salva, li innalza, li porta nel cielo. Il passaggio dai vizi alla grazia è dono della misericordia di Dio, ma si compie attraverso la cooperazione e collaborazione dell’uomo salvato, giustificato e redento. Molti non operano questo passaggio, perché i redenti hanno fatto finire in loro la grazia di Dio, uccidendola nel loro cuore.</w:t>
      </w:r>
    </w:p>
    <w:p w14:paraId="1F31F88B" w14:textId="77777777" w:rsidR="00D00764" w:rsidRPr="00D00764" w:rsidRDefault="00D00764" w:rsidP="00D00764">
      <w:pPr>
        <w:spacing w:after="120"/>
        <w:jc w:val="both"/>
        <w:rPr>
          <w:rFonts w:ascii="Arial" w:hAnsi="Arial"/>
          <w:sz w:val="24"/>
        </w:rPr>
      </w:pPr>
      <w:r w:rsidRPr="00D00764">
        <w:rPr>
          <w:rFonts w:ascii="Arial" w:hAnsi="Arial"/>
          <w:sz w:val="24"/>
        </w:rPr>
        <w:t>Ogni grazia ricevuta che non si trasforma in una grazia di salvezza donata, è un talento versato da Dio nel nostro cuore e che noi abbiamo deposto sotto la pietra. Di questo siamo responsabili. Questo ci costituisce figli dell’ira e non più figli della grazia e della misericordia.</w:t>
      </w:r>
    </w:p>
    <w:p w14:paraId="5B18AE3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Ora invece deponete anche voi tutte queste cose: ira, passione, malizia, maldicenze e parole oscene dalla vostra bocca. </w:t>
      </w:r>
    </w:p>
    <w:p w14:paraId="5CE00C8E" w14:textId="77777777" w:rsidR="00D00764" w:rsidRPr="00D00764" w:rsidRDefault="00D00764" w:rsidP="00D00764">
      <w:pPr>
        <w:spacing w:after="120"/>
        <w:jc w:val="both"/>
        <w:rPr>
          <w:rFonts w:ascii="Arial" w:hAnsi="Arial"/>
          <w:sz w:val="24"/>
        </w:rPr>
      </w:pPr>
      <w:r w:rsidRPr="00D00764">
        <w:rPr>
          <w:rFonts w:ascii="Arial" w:hAnsi="Arial"/>
          <w:sz w:val="24"/>
        </w:rPr>
        <w:t>Il cristiano è colui che ha operato in Cristo il passaggio dal vizio alla grazia. Chi è inoltre il cristiano: è colui che può sempre ritornare ad essere figlio dell’ira, immergendosi nuovamente nei vizi di un tempo. Per tutto il tempo della sua vita nel corpo il cristiano sarà sempre tentato, sempre esposto al passaggio inverso.</w:t>
      </w:r>
    </w:p>
    <w:p w14:paraId="1A4E939B" w14:textId="77777777" w:rsidR="00D00764" w:rsidRPr="00D00764" w:rsidRDefault="00D00764" w:rsidP="00D00764">
      <w:pPr>
        <w:spacing w:after="120"/>
        <w:jc w:val="both"/>
        <w:rPr>
          <w:rFonts w:ascii="Arial" w:hAnsi="Arial"/>
          <w:sz w:val="24"/>
        </w:rPr>
      </w:pPr>
      <w:r w:rsidRPr="00D00764">
        <w:rPr>
          <w:rFonts w:ascii="Arial" w:hAnsi="Arial"/>
          <w:sz w:val="24"/>
        </w:rPr>
        <w:t>Paolo esorta i Colossesi a liberarsi in modo definitivo, per sempre, da ogni vizio, da ogni residuo di peccato, da ogni peccato che potrebbe essere ritornato ad abitare in noi, condizionando verso il male la nostra vita. Cosa bisogna evitare? Ira, passione, malizia, maldicenze e parole oscene. Sappiamo cosa comporta ognuno di questi vizi. Paolo sempre ne parla con chiarezza somma.</w:t>
      </w:r>
    </w:p>
    <w:p w14:paraId="538169FD" w14:textId="77777777" w:rsidR="00D00764" w:rsidRPr="00D00764" w:rsidRDefault="00D00764" w:rsidP="00D00764">
      <w:pPr>
        <w:spacing w:after="120"/>
        <w:jc w:val="both"/>
        <w:rPr>
          <w:rFonts w:ascii="Arial" w:hAnsi="Arial"/>
          <w:sz w:val="24"/>
        </w:rPr>
      </w:pPr>
      <w:r w:rsidRPr="00D00764">
        <w:rPr>
          <w:rFonts w:ascii="Arial" w:hAnsi="Arial"/>
          <w:sz w:val="24"/>
        </w:rPr>
        <w:t>L’ira è il non controllo della nostra volontà, del nostro raziocinio, della nostra intelligenza. È un sentimento che ha il sopravvento su tutto il nostro spirito e la nostra mente. È una esplosione rapida e incontrollata dei nostri sentimenti che si manifesta in svariati modi. Nell’ira l’uomo è senza il governo di sé.  La passione invece è il non controllo del nostro corpo. Il male lo vince. La volontà non lo domina.  La malizia è la perversione del nostro spirito il quale non pensa il bene, ma il male, non vuole il bene, ma il male. Nella malizia l’uomo vive per il male che pensa, vuole, opera.</w:t>
      </w:r>
    </w:p>
    <w:p w14:paraId="26CBF018" w14:textId="77777777" w:rsidR="00D00764" w:rsidRPr="00D00764" w:rsidRDefault="00D00764" w:rsidP="00D00764">
      <w:pPr>
        <w:spacing w:after="120"/>
        <w:jc w:val="both"/>
        <w:rPr>
          <w:rFonts w:ascii="Arial" w:hAnsi="Arial"/>
          <w:sz w:val="24"/>
        </w:rPr>
      </w:pPr>
      <w:r w:rsidRPr="00D00764">
        <w:rPr>
          <w:rFonts w:ascii="Arial" w:hAnsi="Arial"/>
          <w:sz w:val="24"/>
        </w:rPr>
        <w:t>Nella maldicenza l’occhio è cattivo. Non vede mai il bene che l’altro fa. Tutto ciò che l’altro fa è cosa cattiva per lui. Non tiene per sé la cosa, la dice agli altri, ma la dice, dicendo male dell’altro. Il maldicente è una vera piaga della società. È più pericoloso del malizioso. Il malizioso fa, pensa, vuole il male, lo opera. L’altro sa che uno è intento al male e può anche evitarlo.</w:t>
      </w:r>
    </w:p>
    <w:p w14:paraId="78C692BF" w14:textId="77777777" w:rsidR="00D00764" w:rsidRPr="00D00764" w:rsidRDefault="00D00764" w:rsidP="00D00764">
      <w:pPr>
        <w:spacing w:after="120"/>
        <w:jc w:val="both"/>
        <w:rPr>
          <w:rFonts w:ascii="Arial" w:hAnsi="Arial"/>
          <w:sz w:val="24"/>
        </w:rPr>
      </w:pPr>
      <w:r w:rsidRPr="00D00764">
        <w:rPr>
          <w:rFonts w:ascii="Arial" w:hAnsi="Arial"/>
          <w:sz w:val="24"/>
        </w:rPr>
        <w:t xml:space="preserve">Il maldicente è difficile che lo si possa evitare, anche perché sovente camuffa e nasconde la sua maldicenza. Fa passare le sue parole per parole di verità, di </w:t>
      </w:r>
      <w:r w:rsidRPr="00D00764">
        <w:rPr>
          <w:rFonts w:ascii="Arial" w:hAnsi="Arial"/>
          <w:sz w:val="24"/>
        </w:rPr>
        <w:lastRenderedPageBreak/>
        <w:t>Vangelo, di misericordia, di bontà, invece altro non sono che severi giudizi e condanna dell’altro, del quale dice sempre male.</w:t>
      </w:r>
    </w:p>
    <w:p w14:paraId="74F894E8" w14:textId="77777777" w:rsidR="00D00764" w:rsidRPr="00D00764" w:rsidRDefault="00D00764" w:rsidP="00D00764">
      <w:pPr>
        <w:spacing w:after="120"/>
        <w:jc w:val="both"/>
        <w:rPr>
          <w:rFonts w:ascii="Arial" w:hAnsi="Arial"/>
          <w:sz w:val="24"/>
        </w:rPr>
      </w:pPr>
      <w:r w:rsidRPr="00D00764">
        <w:rPr>
          <w:rFonts w:ascii="Arial" w:hAnsi="Arial"/>
          <w:sz w:val="24"/>
        </w:rPr>
        <w:t>La maldicenza è un vizio generalizzato, comune. È il segno evidente che l’occhio non è puro, la coscienza non è delicata, non c’è timore di Dio nel nostro cuore. È il segno del fariseismo che è in noi. Diciamo il male proponendolo come un bene.</w:t>
      </w:r>
    </w:p>
    <w:p w14:paraId="7F757B4B" w14:textId="77777777" w:rsidR="00D00764" w:rsidRPr="00D00764" w:rsidRDefault="00D00764" w:rsidP="00D00764">
      <w:pPr>
        <w:spacing w:after="120"/>
        <w:jc w:val="both"/>
        <w:rPr>
          <w:rFonts w:ascii="Arial" w:hAnsi="Arial"/>
          <w:sz w:val="24"/>
        </w:rPr>
      </w:pPr>
      <w:r w:rsidRPr="00D00764">
        <w:rPr>
          <w:rFonts w:ascii="Arial" w:hAnsi="Arial"/>
          <w:sz w:val="24"/>
        </w:rPr>
        <w:t>Le parole oscene sono quelle che nascono da un cuore lascivo, un cuore nel quale non abita Dio. Sono parole oscene tutte quelle che dicono oscenità, ma le dicono come frutto di un desiderio da soddisfare. Non potendo soddisfare il desiderio realmente, lo soddisfano mentalmente con pensieri cattivi, desideri cattivi, che si trasformano poi sulla bocca in parole oscene.</w:t>
      </w:r>
    </w:p>
    <w:p w14:paraId="5907E58E" w14:textId="77777777" w:rsidR="00D00764" w:rsidRPr="00D00764" w:rsidRDefault="00D00764" w:rsidP="00D00764">
      <w:pPr>
        <w:spacing w:after="120"/>
        <w:jc w:val="both"/>
        <w:rPr>
          <w:rFonts w:ascii="Arial" w:hAnsi="Arial"/>
          <w:sz w:val="24"/>
        </w:rPr>
      </w:pPr>
      <w:r w:rsidRPr="00D00764">
        <w:rPr>
          <w:rFonts w:ascii="Arial" w:hAnsi="Arial"/>
          <w:sz w:val="24"/>
        </w:rPr>
        <w:t>La parola oscena è la porta per il peccato di oscenità, di impurità, di adulterio, di ogni altro uso cattivo del nostro corpo. Chi vuole che non escano parole oscene dalla propria bocca deve custodire sano e pulito il cuore, sana e pulita la mente, sano e puro il corpo. Le parole oscene sono il segno che non viviamo in Cristo, che non siamo santi, che non conosciamo i frutti della risurrezione di Gesù Signore.</w:t>
      </w:r>
    </w:p>
    <w:p w14:paraId="1EFE556D"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Non mentitevi gli uni gli altri. Vi siete infatti spogliati dell'uomo vecchio con le sue azioni </w:t>
      </w:r>
    </w:p>
    <w:p w14:paraId="1E1FEC19" w14:textId="77777777" w:rsidR="00D00764" w:rsidRPr="00D00764" w:rsidRDefault="00D00764" w:rsidP="00D00764">
      <w:pPr>
        <w:spacing w:after="120"/>
        <w:jc w:val="both"/>
        <w:rPr>
          <w:rFonts w:ascii="Arial" w:hAnsi="Arial"/>
          <w:sz w:val="24"/>
        </w:rPr>
      </w:pPr>
      <w:r w:rsidRPr="00D00764">
        <w:rPr>
          <w:rFonts w:ascii="Arial" w:hAnsi="Arial"/>
          <w:sz w:val="24"/>
        </w:rPr>
        <w:t>San Paolo esorta i Colossesi ad essere veri gli uni con gli altri e per essere veri non bisogna mentirsi. Mentire è ingannare. È avere sulla bocca una parola che non è nel cuore. La verità che è nel cuore e che è a beneficio del fratello si trasforma sulla bocca in una falsità che è a danno di chi ci ascolta. La menzogna è una falsità che produce sempre un danno in colui che l’ascolta. Ed è menzogna perché l’altro è obbligato a sapere la verità, è un suo diritto.</w:t>
      </w:r>
    </w:p>
    <w:p w14:paraId="49B14915" w14:textId="77777777" w:rsidR="00D00764" w:rsidRPr="00D00764" w:rsidRDefault="00D00764" w:rsidP="00D00764">
      <w:pPr>
        <w:spacing w:after="120"/>
        <w:jc w:val="both"/>
        <w:rPr>
          <w:rFonts w:ascii="Arial" w:hAnsi="Arial"/>
          <w:sz w:val="24"/>
        </w:rPr>
      </w:pPr>
      <w:r w:rsidRPr="00D00764">
        <w:rPr>
          <w:rFonts w:ascii="Arial" w:hAnsi="Arial"/>
          <w:sz w:val="24"/>
        </w:rPr>
        <w:t>Quando non c’è diritto a sapere la verità, quando nelle parole che si dicono non si produce alcun danno al fratello né materiale, né spirituale, né morale, in quel caso non è menzogna. Spesso si tratta di prudenza, di accortezza, di circospezione. Tuttavia non si deve mai dire direttamente una cosa per un’altra. Non si dice ciò che non deve essere detto, però non si dice neanche ciò che è falso, ciò che non corrisponde al vero.</w:t>
      </w:r>
    </w:p>
    <w:p w14:paraId="314D87D7" w14:textId="77777777" w:rsidR="00D00764" w:rsidRPr="00D00764" w:rsidRDefault="00D00764" w:rsidP="00D00764">
      <w:pPr>
        <w:spacing w:after="120"/>
        <w:jc w:val="both"/>
        <w:rPr>
          <w:rFonts w:ascii="Arial" w:hAnsi="Arial"/>
          <w:sz w:val="24"/>
        </w:rPr>
      </w:pPr>
      <w:r w:rsidRPr="00D00764">
        <w:rPr>
          <w:rFonts w:ascii="Arial" w:hAnsi="Arial"/>
          <w:sz w:val="24"/>
        </w:rPr>
        <w:t>Occorre tutta quella circospezione di prudenza che ci faccia non dire quello che non deve essere detto e dire solo ciò che corrisponde a verità, anche se è una verità parziale e non totale. La prudenza nel parlare è sommamente raccomandata. Il cristiano deve essere perfetto nell’uso della lingua.  Il cristiano deve essere perfetto nei pensieri, nelle intenzioni, nella volontà, nelle parole, nelle opere. Deve essere perfetto nelle relazioni con se stesso, con i fratelli di fede, con chi non ha fede, con il creato, con Dio.</w:t>
      </w:r>
    </w:p>
    <w:p w14:paraId="06611B73" w14:textId="77777777" w:rsidR="00D00764" w:rsidRPr="00D00764" w:rsidRDefault="00D00764" w:rsidP="00D00764">
      <w:pPr>
        <w:spacing w:after="120"/>
        <w:jc w:val="both"/>
        <w:rPr>
          <w:rFonts w:ascii="Arial" w:hAnsi="Arial"/>
          <w:sz w:val="24"/>
        </w:rPr>
      </w:pPr>
      <w:r w:rsidRPr="00D00764">
        <w:rPr>
          <w:rFonts w:ascii="Arial" w:hAnsi="Arial"/>
          <w:sz w:val="24"/>
        </w:rPr>
        <w:t>Ciò che fa e ciò che dice, ciò che pensa e ciò che vuole, ciò che medita e ciò che fa in modo subitaneo e improvviso, deve tutto riflettere la sua nuova condizione.</w:t>
      </w:r>
    </w:p>
    <w:p w14:paraId="5666C42C" w14:textId="77777777" w:rsidR="00D00764" w:rsidRPr="00D00764" w:rsidRDefault="00D00764" w:rsidP="00D00764">
      <w:pPr>
        <w:spacing w:after="120"/>
        <w:jc w:val="both"/>
        <w:rPr>
          <w:rFonts w:ascii="Arial" w:hAnsi="Arial"/>
          <w:sz w:val="24"/>
        </w:rPr>
      </w:pPr>
      <w:r w:rsidRPr="00D00764">
        <w:rPr>
          <w:rFonts w:ascii="Arial" w:hAnsi="Arial"/>
          <w:sz w:val="24"/>
        </w:rPr>
        <w:t xml:space="preserve">La prima verità che riguarda il cristiano è questa: lui si è spogliato dell’uomo vecchio, dell’uomo concupiscente, nato da Adamo, frutto del peccato. Chi si è spogliato dell’uomo vecchio, deve anche abbandonare le azioni dell’uomo vecchio. Sarebbe una bella contraddizione proclamarsi spoglio dell’uomo vecchio e poi continuare con le azioni dell’uomo vecchio. La fede deve essere vissuta in </w:t>
      </w:r>
      <w:r w:rsidRPr="00D00764">
        <w:rPr>
          <w:rFonts w:ascii="Arial" w:hAnsi="Arial"/>
          <w:sz w:val="24"/>
        </w:rPr>
        <w:lastRenderedPageBreak/>
        <w:t xml:space="preserve">ogni sua conseguenza. Se il battesimo ci ha immersi nella morte di Cristo, questa morte riguarda l’uomo vecchio. Se l’uomo vecchio è morto, tutto deve morire in noi di lui. </w:t>
      </w:r>
    </w:p>
    <w:p w14:paraId="3F80AB12" w14:textId="77777777" w:rsidR="00D00764" w:rsidRPr="00D00764" w:rsidRDefault="00D00764" w:rsidP="00D00764">
      <w:pPr>
        <w:spacing w:after="120"/>
        <w:jc w:val="both"/>
        <w:rPr>
          <w:rFonts w:ascii="Arial" w:hAnsi="Arial"/>
          <w:sz w:val="24"/>
        </w:rPr>
      </w:pPr>
      <w:r w:rsidRPr="00D00764">
        <w:rPr>
          <w:rFonts w:ascii="Arial" w:hAnsi="Arial"/>
          <w:sz w:val="24"/>
        </w:rPr>
        <w:t>Ciò che è morto sacramentalmente, deve morire anche realmente e qui occorre tutto l’impegno e tutta la buona volontà del cristiano, il quale giorno per giorno, come già si è detto, deve togliere il cibo all’uomo vecchio perché muoia completamente in lui e doni invece solo il nutrimento all’uomo nuovo, perché completi la sua crescita fino alla totale perfezione in Cristo Gesù.</w:t>
      </w:r>
    </w:p>
    <w:p w14:paraId="462F9845" w14:textId="77777777" w:rsidR="00D00764" w:rsidRPr="00D00764" w:rsidRDefault="00D00764" w:rsidP="00D00764">
      <w:pPr>
        <w:spacing w:after="120"/>
        <w:jc w:val="both"/>
        <w:rPr>
          <w:rFonts w:ascii="Arial" w:hAnsi="Arial"/>
          <w:sz w:val="24"/>
        </w:rPr>
      </w:pPr>
      <w:r w:rsidRPr="00D00764">
        <w:rPr>
          <w:rFonts w:ascii="Arial" w:hAnsi="Arial"/>
          <w:sz w:val="24"/>
        </w:rPr>
        <w:t>Si è già detto che l’uomo vecchio si nutre di vizi e di peccato. L’uomo nuovo di grazia e di verità, di virtù e di sacrifici. L’uomo vecchio si nutre di ogni sorta di malizia e di perversità. L’uomo nuovo di ogni bontà e carità. L’uomo vecchio si alimenta con la frequenza della cattive compagnie, l’uomo nuovo invece frequenta uomini giusti e timorati di Dio, che possono aiutarlo a mettere nei suoi pensieri i pensieri di Dio e nel suo cuore la carità crocifissa di Gesù Signore.</w:t>
      </w:r>
    </w:p>
    <w:p w14:paraId="2AF17AE4" w14:textId="77777777" w:rsidR="00D00764" w:rsidRPr="00D00764" w:rsidRDefault="00D00764" w:rsidP="00D00764">
      <w:pPr>
        <w:spacing w:after="120"/>
        <w:jc w:val="both"/>
        <w:rPr>
          <w:rFonts w:ascii="Arial" w:hAnsi="Arial"/>
          <w:sz w:val="24"/>
        </w:rPr>
      </w:pPr>
      <w:r w:rsidRPr="00D00764">
        <w:rPr>
          <w:rFonts w:ascii="Arial" w:hAnsi="Arial"/>
          <w:sz w:val="24"/>
        </w:rPr>
        <w:t>I cattivi cristiani aiutano l’uomo vecchio a crescere e a produrre frutti di peccato; i buoni cristiani invece aiutano l’uomo nuovo a sviluppare tutte le soprannaturali potenzialità di grazia e di verità che lo Spirito del Signore ha messo nel suo cuore.</w:t>
      </w:r>
    </w:p>
    <w:p w14:paraId="0D043EE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avete rivestito il nuovo, che si rinnova, per una piena conoscenza, ad immagine del suo Creatore. </w:t>
      </w:r>
    </w:p>
    <w:p w14:paraId="76EE78C9" w14:textId="77777777" w:rsidR="00D00764" w:rsidRPr="00D00764" w:rsidRDefault="00D00764" w:rsidP="00D00764">
      <w:pPr>
        <w:spacing w:after="120"/>
        <w:jc w:val="both"/>
        <w:rPr>
          <w:rFonts w:ascii="Arial" w:hAnsi="Arial"/>
          <w:sz w:val="24"/>
        </w:rPr>
      </w:pPr>
      <w:r w:rsidRPr="00D00764">
        <w:rPr>
          <w:rFonts w:ascii="Arial" w:hAnsi="Arial"/>
          <w:sz w:val="24"/>
        </w:rPr>
        <w:t>L’uomo nuovo man mano che cresce e si sviluppa, si rinnova, toglie spazio vitale all’uomo vecchio, il quale rimane sempre in letargo in noi, pronto a svegliarsi e a operare secondo la sua originaria malizia e perversità. Nessuno mai deve pensare di aver definitivamente ucciso l’uomo vecchio. Nessuno mai deve pensare che l’uomo nuovo in lui sia talmente forte di essere arrivato al traguardo della vita. Invece con umiltà, nella preghiera costante, nella perseveranza sempre vigile e attenta, guardando con sguardo fisso Cristo Gesù e questi Crocifisso, ogni giorno si va un passo in avanti verso la sua croce, fino a salirvi e a subire la stessa sorte di Gesù Signore.</w:t>
      </w:r>
    </w:p>
    <w:p w14:paraId="359CB8CC" w14:textId="77777777" w:rsidR="00D00764" w:rsidRPr="00D00764" w:rsidRDefault="00D00764" w:rsidP="00D00764">
      <w:pPr>
        <w:spacing w:after="120"/>
        <w:jc w:val="both"/>
        <w:rPr>
          <w:rFonts w:ascii="Arial" w:hAnsi="Arial"/>
          <w:sz w:val="24"/>
        </w:rPr>
      </w:pPr>
      <w:r w:rsidRPr="00D00764">
        <w:rPr>
          <w:rFonts w:ascii="Arial" w:hAnsi="Arial"/>
          <w:sz w:val="24"/>
        </w:rPr>
        <w:t>Paolo pone come via per la crescita dell’uomo nuovo la piena conoscenza. La conoscenza è nella verità e nella carità, nella mente e nel cuore. Il cristiano deve conoscere Cristo. Lo deve conoscere nei suoi pensieri, nella sua volontà, nei suoi desideri. Tutto deve conoscere il cristiano di Cristo. Per questo occorre la frequentazione del Vangelo. È il Vangelo il libro che contiene il pensiero di Cristo Gesù. È il Vangelo che il cristiano deve imparare a conoscere.</w:t>
      </w:r>
    </w:p>
    <w:p w14:paraId="586A34A9" w14:textId="77777777" w:rsidR="00D00764" w:rsidRPr="00D00764" w:rsidRDefault="00D00764" w:rsidP="00D00764">
      <w:pPr>
        <w:spacing w:after="120"/>
        <w:jc w:val="both"/>
        <w:rPr>
          <w:rFonts w:ascii="Arial" w:hAnsi="Arial"/>
          <w:sz w:val="24"/>
        </w:rPr>
      </w:pPr>
      <w:r w:rsidRPr="00D00764">
        <w:rPr>
          <w:rFonts w:ascii="Arial" w:hAnsi="Arial"/>
          <w:sz w:val="24"/>
        </w:rPr>
        <w:t>La familiarità con il Vangelo è segno che si vuole pensare come Cristo Gesù. Tuttavia il Vangelo non si frequenta da soli. Si frequenta e si ascolta nella Chiesa.</w:t>
      </w:r>
    </w:p>
    <w:p w14:paraId="7D732D54" w14:textId="77777777" w:rsidR="00D00764" w:rsidRPr="00D00764" w:rsidRDefault="00D00764" w:rsidP="00D00764">
      <w:pPr>
        <w:spacing w:after="120"/>
        <w:jc w:val="both"/>
        <w:rPr>
          <w:rFonts w:ascii="Arial" w:hAnsi="Arial"/>
          <w:sz w:val="24"/>
        </w:rPr>
      </w:pPr>
      <w:r w:rsidRPr="00D00764">
        <w:rPr>
          <w:rFonts w:ascii="Arial" w:hAnsi="Arial"/>
          <w:sz w:val="24"/>
        </w:rPr>
        <w:t>I ministri della Parola devono porre ogni attenzione a far sì che nelle loro parole niente si inserisca di ciò che è pensiero umano. Tutto ciò che essi dicono deve manifestare, rivelare, rendere presente il pensiero di Cristo nella verità tutta intera, nella quale loro sono condotti dallo Spirito Santo per condurre ogni altro uomo. Questa è la via santa per la perfetta conoscenza di Cristo, per una piena scienza di Lui. Attraverso la conoscenza di Cristo l’uomo a poco a poco si fa ad immagine del suo Creatore, si fa ad immagine di Cristo Gesù, che è il Creatore dell’uomo. L’Immagine di Dio è Cristo Gesù. L’uomo se si vuole fare anche lui ad immagine di Dio, deve farsi ad immagine di Cristo Gesù.</w:t>
      </w:r>
    </w:p>
    <w:p w14:paraId="469EEBF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Cristo Gesù è colui che ha compiuto pienamente il pensiero del Padre, la sua volontà. Il cristiano è colui che compie pienamente il pensiero di Cristo, la sua volontà. La compie però amando allo stesso modo di Gesù Signore, vivendo la sua infinita carità per i peccatori. Bisogna conoscere Cristo dal profondo della sua carità. Questa conoscenza è quasi assente in molti cristiani. È assente anche l’altra conoscenza. Ormai non si fa più alcuna distinzione tra Cristo e gli altri, tra fede in Lui e credenza religiosa, tra Vangelo e sistemi religiosi senza Vangelo, tra la fede che insegna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e la verità che porta il singolo che spesso è in netto contrasto con la fede della Chiesa.</w:t>
      </w:r>
    </w:p>
    <w:p w14:paraId="59CF7E0E" w14:textId="77777777" w:rsidR="00D00764" w:rsidRPr="00D00764" w:rsidRDefault="00D00764" w:rsidP="00D00764">
      <w:pPr>
        <w:spacing w:after="120"/>
        <w:jc w:val="both"/>
        <w:rPr>
          <w:rFonts w:ascii="Arial" w:hAnsi="Arial"/>
          <w:sz w:val="24"/>
        </w:rPr>
      </w:pPr>
      <w:r w:rsidRPr="00D00764">
        <w:rPr>
          <w:rFonts w:ascii="Arial" w:hAnsi="Arial"/>
          <w:sz w:val="24"/>
        </w:rPr>
        <w:t>Occorre operare una grande svolta. Bisogna che iniziamo veramente a fare conoscere il pensiero e il cuore di Cristo. Il pensiero per compiere sempre e comunque la volontà del Padre, il cuore per amare il Padre e nel Padre amare ogni altro uomo, allo stesso modo come ci ha amati Cristo Gesù.</w:t>
      </w:r>
    </w:p>
    <w:p w14:paraId="0823CDAF" w14:textId="77777777" w:rsidR="00D00764" w:rsidRPr="00D00764" w:rsidRDefault="00D00764" w:rsidP="00D00764">
      <w:pPr>
        <w:spacing w:after="120"/>
        <w:jc w:val="both"/>
        <w:rPr>
          <w:rFonts w:ascii="Arial" w:hAnsi="Arial"/>
          <w:sz w:val="24"/>
        </w:rPr>
      </w:pPr>
      <w:r w:rsidRPr="00D00764">
        <w:rPr>
          <w:rFonts w:ascii="Arial" w:hAnsi="Arial"/>
          <w:sz w:val="24"/>
        </w:rPr>
        <w:t>Il futuro del cristianesimo è Cristo ed è la conoscenza piena di Lui.</w:t>
      </w:r>
    </w:p>
    <w:p w14:paraId="609669F2"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Qui non c'è più Greco o Giudeo, circoncisione o incirconcisione, barbaro o Scita, schiavo o libero, ma Cristo è tutto in tutti. </w:t>
      </w:r>
    </w:p>
    <w:p w14:paraId="056B4BAC" w14:textId="77777777" w:rsidR="00D00764" w:rsidRPr="00D00764" w:rsidRDefault="00D00764" w:rsidP="00D00764">
      <w:pPr>
        <w:spacing w:after="120"/>
        <w:jc w:val="both"/>
        <w:rPr>
          <w:rFonts w:ascii="Arial" w:hAnsi="Arial"/>
          <w:sz w:val="24"/>
        </w:rPr>
      </w:pPr>
      <w:r w:rsidRPr="00D00764">
        <w:rPr>
          <w:rFonts w:ascii="Arial" w:hAnsi="Arial"/>
          <w:sz w:val="24"/>
        </w:rPr>
        <w:t>Se si parte da Cristo, se si vede ogni cosa secondo il suo pensiero, se la si ama secondo il suo cuore, qual è la nuova visione che il cristiano deve avere perché possa sempre dirigere i suoi passi nella verità e nella carità di Cristo Gesù? Cerchiamo allora di conoscere Cristo Gesù con piena conoscenza. Cristo Gesù è colui che è morto sulla croce per fare di ogni uomo una cosa sola in Lui.</w:t>
      </w:r>
    </w:p>
    <w:p w14:paraId="0042C866" w14:textId="77777777" w:rsidR="00D00764" w:rsidRPr="00D00764" w:rsidRDefault="00D00764" w:rsidP="00D00764">
      <w:pPr>
        <w:spacing w:after="120"/>
        <w:jc w:val="both"/>
        <w:rPr>
          <w:rFonts w:ascii="Arial" w:hAnsi="Arial"/>
          <w:sz w:val="24"/>
        </w:rPr>
      </w:pPr>
      <w:r w:rsidRPr="00D00764">
        <w:rPr>
          <w:rFonts w:ascii="Arial" w:hAnsi="Arial"/>
          <w:sz w:val="24"/>
        </w:rPr>
        <w:t>Nel battesimo il cristiano ha rivestito Cristo, è diventato Cristo, perché è stato costituito suo corpo. Chi è allora il cristiano secondo la piena conoscenza di Cristo Gesù? È il corpo di Cristo che deve portare a compimento la missione di Cristo, che è anche del suo corpo.</w:t>
      </w:r>
    </w:p>
    <w:p w14:paraId="1D0EAC66" w14:textId="77777777" w:rsidR="00D00764" w:rsidRPr="00D00764" w:rsidRDefault="00D00764" w:rsidP="00D00764">
      <w:pPr>
        <w:spacing w:after="120"/>
        <w:jc w:val="both"/>
        <w:rPr>
          <w:rFonts w:ascii="Arial" w:hAnsi="Arial"/>
          <w:sz w:val="24"/>
        </w:rPr>
      </w:pPr>
      <w:r w:rsidRPr="00D00764">
        <w:rPr>
          <w:rFonts w:ascii="Arial" w:hAnsi="Arial"/>
          <w:sz w:val="24"/>
        </w:rPr>
        <w:t>Il cristiano è uno che deve amare a tal punto gli uomini, da dare la vita, come Cristo, perché corpo di Cristo, affinché anche loro diventino una cosa sola in Cristo, diventino corpo di Cristo, diventino se stesso. Il cristiano è l’uomo dell’unità. Non è l’uomo che vuole l’unità. È l’uomo che crea l’unità. Non la crea con le parole. La crea con la vita. Dona la vita a Dio perché per mezzo del suo sacrificio ogni uomo possa divenire una cosa sola in Cristo, possa anche lui realizzarsi come corpo di Cristo nel mondo.</w:t>
      </w:r>
    </w:p>
    <w:p w14:paraId="56F89980" w14:textId="77777777" w:rsidR="00D00764" w:rsidRPr="00D00764" w:rsidRDefault="00D00764" w:rsidP="00D00764">
      <w:pPr>
        <w:spacing w:after="120"/>
        <w:jc w:val="both"/>
        <w:rPr>
          <w:rFonts w:ascii="Arial" w:hAnsi="Arial"/>
          <w:sz w:val="24"/>
        </w:rPr>
      </w:pPr>
      <w:r w:rsidRPr="00D00764">
        <w:rPr>
          <w:rFonts w:ascii="Arial" w:hAnsi="Arial"/>
          <w:sz w:val="24"/>
        </w:rPr>
        <w:t>Chi è ancora Cristo secondo la piena conoscenza? È colui che si è fatto tutto in tutti. Ognuno di noi è tempio di Cristo, ognuno di noi è Cristo nel mondo. Io sono Cristo. L’altro è Cristo. Io sono tempio di Cristo. L’altro è tempio di Cristo. Se io sono Cristo e l’altro è Cristo, se io sono tempio di Cristo e l’altro è tempio di Cristo, significa che c’è una sola vita che si vive ed è la vita di Cristo dentro di noi. Ma se c’è una sola vita a livello di fede, possono esserci due vite a livello reale? Cosicché nella fede ci professiamo una cosa sola, nella realtà invece due cose distinte. La piena conoscenza di Cristo mi impone di vedere me nell’altro e di vedere l’altro in me, di vedermi l’altro, di essere l’altro, perché tra me e l’altro non c’è più differenza, poiché io e l’altro siamo l’unica stessa vita, che è Cristo dentro di noi. Da qui nasce la comunione reale, vera, effettiva. Nasce la comunione di chi vede l’altro come se stesso e dona se stesso all’altro perché possa compiere la piena conoscenza di Cristo, nei pensieri, nelle opere, nella mente, nel cuore.</w:t>
      </w:r>
    </w:p>
    <w:p w14:paraId="1A25A090"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Ogni distinzione tra i cristiani è distinzione che si opera in Cristo; ogni divisione è divisione di Cristo. Come se Cristo fosse diviso in noi. Ogni divisione è la creazione in noi di un altro Cristo. Questa è la verità. Ogni divisione tradisce in noi la non piena conoscenza di Cristo, rivela che la nostra fede in Lui non è vera, perché il Cristo che è in noi non è vero e non è vero perché c’è la separazione, la distinzione, la scissione, c’è la differenza tra il nostro Cristo e quello degli altri.</w:t>
      </w:r>
    </w:p>
    <w:p w14:paraId="308D7EB8" w14:textId="77777777" w:rsidR="00D00764" w:rsidRPr="00D00764" w:rsidRDefault="00D00764" w:rsidP="00D00764">
      <w:pPr>
        <w:spacing w:after="120"/>
        <w:jc w:val="both"/>
        <w:rPr>
          <w:rFonts w:ascii="Arial" w:hAnsi="Arial"/>
          <w:sz w:val="24"/>
        </w:rPr>
      </w:pPr>
      <w:r w:rsidRPr="00D00764">
        <w:rPr>
          <w:rFonts w:ascii="Arial" w:hAnsi="Arial"/>
          <w:sz w:val="24"/>
        </w:rPr>
        <w:t>Questo ci dice che ogni contrasto che c’è all’interno del popolo di Dio è un contrasto che nasce dalla non conoscenza piena di Cristo Gesù. Mettiamo il pensiero di Cristo in noi, quello vero, mettiamo la carità di Cristo in noi, quella vera, e troveremo la soluzione per tutte le nostre divisioni.</w:t>
      </w:r>
    </w:p>
    <w:p w14:paraId="3F431A7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Rivestitevi dunque, come amati di Dio, santi e diletti, di sentimenti di misericordia, di bontà, di umiltà, di mansuetudine, di pazienza; </w:t>
      </w:r>
    </w:p>
    <w:p w14:paraId="0C5BBF06" w14:textId="77777777" w:rsidR="00D00764" w:rsidRPr="00D00764" w:rsidRDefault="00D00764" w:rsidP="00D00764">
      <w:pPr>
        <w:spacing w:after="120"/>
        <w:jc w:val="both"/>
        <w:rPr>
          <w:rFonts w:ascii="Arial" w:hAnsi="Arial"/>
          <w:sz w:val="24"/>
        </w:rPr>
      </w:pPr>
      <w:r w:rsidRPr="00D00764">
        <w:rPr>
          <w:rFonts w:ascii="Arial" w:hAnsi="Arial"/>
          <w:sz w:val="24"/>
        </w:rPr>
        <w:t>Paolo altro non fa che tracciare ora la via concreta per realizzare in noi la piena conoscenza di Cristo. Per conoscere Cristo secondo piena conoscenza, bisogna iniziare ad amare secondo la carità di Cristo Gesù. La via del pensiero di Cristo spesso è difficile. Siamo nel mistero. Certe cose non le comprendiamo. Allora non ci resta che passare per l’altra via che è quella dell’amore, della carità crocifissa. Dobbiamo iniziare ad amare i fratelli come Cristo ci ha amato.</w:t>
      </w:r>
    </w:p>
    <w:p w14:paraId="36BBF098" w14:textId="77777777" w:rsidR="00D00764" w:rsidRPr="00D00764" w:rsidRDefault="00D00764" w:rsidP="00D00764">
      <w:pPr>
        <w:spacing w:after="120"/>
        <w:jc w:val="both"/>
        <w:rPr>
          <w:rFonts w:ascii="Arial" w:hAnsi="Arial"/>
          <w:sz w:val="24"/>
        </w:rPr>
      </w:pPr>
      <w:r w:rsidRPr="00D00764">
        <w:rPr>
          <w:rFonts w:ascii="Arial" w:hAnsi="Arial"/>
          <w:sz w:val="24"/>
        </w:rPr>
        <w:t>Amando come Lui, a poco a poco perveniamo alla piena conoscenza di lui e opereremo perché l’unità cresca attorno a noi e si diffonda, fino a portare nel corpo di Cristo ogni altro uomo. La via dell’amore per Paolo viene prima della via della verità. Chi la percorre arriverà anche a conoscere Cristo secondo pienezza di verità, perché crescerà in lui lo Spirito Santo che illuminerà la sua mente,  conforterà i suoi pensieri, li aprirà alla piena conformità a quelli di Cristo Gesù.</w:t>
      </w:r>
    </w:p>
    <w:p w14:paraId="6309BF86" w14:textId="77777777" w:rsidR="00D00764" w:rsidRPr="00D00764" w:rsidRDefault="00D00764" w:rsidP="00D00764">
      <w:pPr>
        <w:spacing w:after="120"/>
        <w:jc w:val="both"/>
        <w:rPr>
          <w:rFonts w:ascii="Arial" w:hAnsi="Arial"/>
          <w:sz w:val="24"/>
        </w:rPr>
      </w:pPr>
      <w:r w:rsidRPr="00D00764">
        <w:rPr>
          <w:rFonts w:ascii="Arial" w:hAnsi="Arial"/>
          <w:sz w:val="24"/>
        </w:rPr>
        <w:t>Per prima cosa Paolo dice la verità sul cristiano. Chi è il cristiano? È un amato da Dio, un santo, un diletto del Signore. È uno che è stato avvolto interamente dalla carità e dalla verità di Gesù Signore. Questa è la verità sul cristiano. Se il cristiano è tutto avvolto della verità e della carità di Cristo Signore, altro non deve fare che espandere questa verità e questa carità attorno a sé. Altro non deve fare che brillare nel mondo di verità e di carità.</w:t>
      </w:r>
    </w:p>
    <w:p w14:paraId="08055C63" w14:textId="77777777" w:rsidR="00D00764" w:rsidRPr="00D00764" w:rsidRDefault="00D00764" w:rsidP="00D00764">
      <w:pPr>
        <w:spacing w:after="120"/>
        <w:jc w:val="both"/>
        <w:rPr>
          <w:rFonts w:ascii="Arial" w:hAnsi="Arial"/>
          <w:sz w:val="24"/>
        </w:rPr>
      </w:pPr>
      <w:r w:rsidRPr="00D00764">
        <w:rPr>
          <w:rFonts w:ascii="Arial" w:hAnsi="Arial"/>
          <w:sz w:val="24"/>
        </w:rPr>
        <w:t>Facendo questo, brillando come astro di giustizia e di amore tra i fratelli, egli manifesta la grandezza della carità divina con la quale è stato avvolto. Ma come in realtà il cristiano brilla nel mondo di verità e di carità? Compiendo le stesse opere di Cristo Gesù. La carità non è una parola, la carità è un fatto concreto, reale; la carità è un’opera. La carità è la nuova vita del cristiano.</w:t>
      </w:r>
    </w:p>
    <w:p w14:paraId="50B5FA3C" w14:textId="77777777" w:rsidR="00D00764" w:rsidRPr="00D00764" w:rsidRDefault="00D00764" w:rsidP="00D00764">
      <w:pPr>
        <w:spacing w:after="120"/>
        <w:jc w:val="both"/>
        <w:rPr>
          <w:rFonts w:ascii="Arial" w:hAnsi="Arial"/>
          <w:sz w:val="24"/>
        </w:rPr>
      </w:pPr>
      <w:r w:rsidRPr="00D00764">
        <w:rPr>
          <w:rFonts w:ascii="Arial" w:hAnsi="Arial"/>
          <w:sz w:val="24"/>
        </w:rPr>
        <w:t>La carità ha una molteplicità di facce, ognuna delle quali manifesta un aspetto della carità, ma non la esaurisce completamente.  Ogni aspetto deve unirsi agli altri perché il cristiano sia uomo di carità, sia l’uomo che vive nel suo mondo la carità di Cristo. Questi aspetti, o queste facce della carità sono: misericordia, bontà, umiltà, mansuetudine, pazienza.</w:t>
      </w:r>
    </w:p>
    <w:p w14:paraId="704DB971"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misericordia </w:t>
      </w:r>
      <w:r w:rsidRPr="00D00764">
        <w:rPr>
          <w:rFonts w:ascii="Arial" w:hAnsi="Arial"/>
          <w:sz w:val="24"/>
        </w:rPr>
        <w:t>il cuore si apre al fratello, lo accoglie, lo vede come una persona da amare. La misericordia è la grandezza del cuore che sa solo amare, che vuole solo amare, che vede l’altro come una persona da amare, la vede come una persona cui dare la vita per la propria salvezza.</w:t>
      </w:r>
    </w:p>
    <w:p w14:paraId="70D0289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Con la </w:t>
      </w:r>
      <w:r w:rsidRPr="00D00764">
        <w:rPr>
          <w:rFonts w:ascii="Arial" w:hAnsi="Arial"/>
          <w:b/>
          <w:sz w:val="24"/>
        </w:rPr>
        <w:t>bontà</w:t>
      </w:r>
      <w:r w:rsidRPr="00D00764">
        <w:rPr>
          <w:rFonts w:ascii="Arial" w:hAnsi="Arial"/>
          <w:sz w:val="24"/>
        </w:rPr>
        <w:t xml:space="preserve"> si vuole il bene reale, si opera il bene. La bontà fa di noi degli alberi buoni che producono frutti buoni per ogni uomo. L’albero cristiano deve sempre produrre frutti di bontà per tutti gli uomini. Nessun uomo deve essere escluso dal poter gustare i nostri frutti buoni.</w:t>
      </w:r>
    </w:p>
    <w:p w14:paraId="7CB25BDB" w14:textId="77777777" w:rsidR="00D00764" w:rsidRPr="00D00764" w:rsidRDefault="00D00764" w:rsidP="00D00764">
      <w:pPr>
        <w:spacing w:after="120"/>
        <w:jc w:val="both"/>
        <w:rPr>
          <w:rFonts w:ascii="Arial" w:hAnsi="Arial"/>
          <w:sz w:val="24"/>
        </w:rPr>
      </w:pPr>
      <w:r w:rsidRPr="00D00764">
        <w:rPr>
          <w:rFonts w:ascii="Arial" w:hAnsi="Arial"/>
          <w:sz w:val="24"/>
        </w:rPr>
        <w:t>Con l’</w:t>
      </w:r>
      <w:r w:rsidRPr="00D00764">
        <w:rPr>
          <w:rFonts w:ascii="Arial" w:hAnsi="Arial"/>
          <w:b/>
          <w:sz w:val="24"/>
        </w:rPr>
        <w:t xml:space="preserve">umiltà </w:t>
      </w:r>
      <w:r w:rsidRPr="00D00764">
        <w:rPr>
          <w:rFonts w:ascii="Arial" w:hAnsi="Arial"/>
          <w:sz w:val="24"/>
        </w:rPr>
        <w:t>ognuno si vede davanti a Dio e ai fratelli solo nella volontà di Dio. Si vede servo di Dio per compiere il suo volere. Ma vede anche gli altri come servi di Dio per compiere il suo volere. L’umiltà è la regola che normalizza ogni rapporto in seno alla comunità cristiana e degli uomini, perché per mezzo di essa ognuno sa e conosce il suo posto. Rimane al suo posto, lascia tutto lo spazio ai fratelli perché possano vivere la volontà che Dio ha su di loro. L’umiltà è fonte di vera crescita cristiana, perché tutti hanno il loro spazio santo per il compimento della volontà di Dio.</w:t>
      </w:r>
    </w:p>
    <w:p w14:paraId="617ADE83"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mansuetudine </w:t>
      </w:r>
      <w:r w:rsidRPr="00D00764">
        <w:rPr>
          <w:rFonts w:ascii="Arial" w:hAnsi="Arial"/>
          <w:sz w:val="24"/>
        </w:rPr>
        <w:t>il cristiano si presenta dinanzi ai fratelli con spirito di vera pace. Nella mansuetudine ogni parola, ogni azione, indistintamente tutto si dice e si fa per creare nei cuori quella pace che nasce dalla verità e dalla carità di Cristo che viene donata loro.</w:t>
      </w:r>
    </w:p>
    <w:p w14:paraId="41B72E77" w14:textId="77777777" w:rsidR="00D00764" w:rsidRPr="00D00764" w:rsidRDefault="00D00764" w:rsidP="00D00764">
      <w:pPr>
        <w:spacing w:after="120"/>
        <w:jc w:val="both"/>
        <w:rPr>
          <w:rFonts w:ascii="Arial" w:hAnsi="Arial"/>
          <w:sz w:val="24"/>
        </w:rPr>
      </w:pPr>
      <w:r w:rsidRPr="00D00764">
        <w:rPr>
          <w:rFonts w:ascii="Arial" w:hAnsi="Arial"/>
          <w:sz w:val="24"/>
        </w:rPr>
        <w:t>Nella mansuetudine l’uomo si spoglia di sé, della sua volontà, dei suoi progetti, delle sue idee, per cercare solo la via della pace che ha percorso Gesù Signore, quando è salito sulla croce e si è lasciato inchiodare per la nostra pace.</w:t>
      </w:r>
    </w:p>
    <w:p w14:paraId="2B7E7422" w14:textId="77777777" w:rsidR="00D00764" w:rsidRPr="00D00764" w:rsidRDefault="00D00764" w:rsidP="00D00764">
      <w:pPr>
        <w:spacing w:after="120"/>
        <w:jc w:val="both"/>
        <w:rPr>
          <w:rFonts w:ascii="Arial" w:hAnsi="Arial"/>
          <w:b/>
          <w:sz w:val="24"/>
        </w:rPr>
      </w:pPr>
      <w:r w:rsidRPr="00D00764">
        <w:rPr>
          <w:rFonts w:ascii="Arial" w:hAnsi="Arial"/>
          <w:sz w:val="24"/>
        </w:rPr>
        <w:t>La mansuetudine è lo stile di Cristo Crocifisso, inchiodato, forato, schernito, sputato, percosso, flagellato e tutto questo ha permesso che venisse fatto sul suo corpo e al suo spirito, per manifestare agli uomini la vera via della pace. Questo è lo stile di Gesù. Questo deve essere anche lo stile del cristiano. Una sola mansuetudine deve governare l’una e l’altra vita, perché ormai c’è una sola vita tra Cristo e il cristiano ed è la vita di Cristo in lui.</w:t>
      </w:r>
    </w:p>
    <w:p w14:paraId="2D39FB38"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pazienza </w:t>
      </w:r>
      <w:r w:rsidRPr="00D00764">
        <w:rPr>
          <w:rFonts w:ascii="Arial" w:hAnsi="Arial"/>
          <w:sz w:val="24"/>
        </w:rPr>
        <w:t>il cristiano assume la condizione dell’altro e la fa sua, la vive come se fosse propria.  Nella pazienza sa aspettare i tempi e i momenti della crescita dell’altro. Cammina con l’altro come Cristo ha camminato con i suoi discepoli. Come Dio ha camminato con il suo popolo. Il paziente ama nonostante tutto e tutto fa per amare nella condizione e situazione concreta che è sempre deficitaria in tutto. La pazienza è la forza del cristiano. Chi non ha pazienza non può lavorare nel campo di Dio.</w:t>
      </w:r>
    </w:p>
    <w:p w14:paraId="24675608" w14:textId="77777777" w:rsidR="00D00764" w:rsidRPr="00D00764" w:rsidRDefault="00D00764" w:rsidP="00D00764">
      <w:pPr>
        <w:spacing w:after="120"/>
        <w:jc w:val="both"/>
        <w:rPr>
          <w:rFonts w:ascii="Arial" w:hAnsi="Arial"/>
          <w:b/>
          <w:sz w:val="24"/>
        </w:rPr>
      </w:pPr>
      <w:r w:rsidRPr="00D00764">
        <w:rPr>
          <w:rFonts w:ascii="Arial" w:hAnsi="Arial"/>
          <w:sz w:val="24"/>
        </w:rPr>
        <w:t>La pazienza è anche sopportazione di ogni cosa per amore di Cristo Gesù. Si abbraccia ogni croce per amore di Cristo, perché in essa avviene la nostra configurazione a Lui, che è il Crocifisso per amore.</w:t>
      </w:r>
    </w:p>
    <w:p w14:paraId="2B5C3DB6"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sopportandovi a vicenda e perdonandovi scambievolmente, se qualcuno abbia di che lamentarsi nei riguardi degli altri. Come il Signore vi ha perdonato, così fate anche voi. </w:t>
      </w:r>
    </w:p>
    <w:p w14:paraId="0CB82991" w14:textId="77777777" w:rsidR="00D00764" w:rsidRPr="00D00764" w:rsidRDefault="00D00764" w:rsidP="00D00764">
      <w:pPr>
        <w:spacing w:after="120"/>
        <w:jc w:val="both"/>
        <w:rPr>
          <w:rFonts w:ascii="Arial" w:hAnsi="Arial"/>
          <w:sz w:val="24"/>
        </w:rPr>
      </w:pPr>
      <w:r w:rsidRPr="00D00764">
        <w:rPr>
          <w:rFonts w:ascii="Arial" w:hAnsi="Arial"/>
          <w:sz w:val="24"/>
        </w:rPr>
        <w:t xml:space="preserve">La via della carità reale vede ancora due relazioni che bisogna condurre nell’amore. Sono le relazioni della sopportazione e del perdono. L’uomo, chiunque esso sia, è essere imperfetto, incompleto, manchevole in molte cose. L’uomo è un pezzo di creta ancora rozza, non purificata, non levigata. Il Signore ha bisogno di tanto tempo per modellarci ad immagine di Cristo Gesù. Mentre il Signore ci leviga dobbiamo considerare che noi siamo da levigare e non solamente gli altri. Se siamo insieme imperfetti, insieme ci dobbiamo accogliere </w:t>
      </w:r>
      <w:r w:rsidRPr="00D00764">
        <w:rPr>
          <w:rFonts w:ascii="Arial" w:hAnsi="Arial"/>
          <w:sz w:val="24"/>
        </w:rPr>
        <w:lastRenderedPageBreak/>
        <w:t>come imperfetti, non per rimanere imperfetti, ma per aiutarci insieme a crescere in Cristo e nello Spirito Santo. Sopportarsi significa allora accoglierci così come siamo, non però per restare come siamo, ma per aiutarci vicendevolmente a camminare sulla via di Dio.</w:t>
      </w:r>
    </w:p>
    <w:p w14:paraId="101F46DE" w14:textId="77777777" w:rsidR="00D00764" w:rsidRPr="00D00764" w:rsidRDefault="00D00764" w:rsidP="00D00764">
      <w:pPr>
        <w:spacing w:after="120"/>
        <w:jc w:val="both"/>
        <w:rPr>
          <w:rFonts w:ascii="Arial" w:hAnsi="Arial"/>
          <w:sz w:val="24"/>
        </w:rPr>
      </w:pPr>
      <w:r w:rsidRPr="00D00764">
        <w:rPr>
          <w:rFonts w:ascii="Arial" w:hAnsi="Arial"/>
          <w:sz w:val="24"/>
        </w:rPr>
        <w:t>I difetti sono tanti, le virtù ancora poche. Accogliendoci e camminando insieme con le nostre spine che diventano spine degli altri, riusciremo a togliere i vizi che ci sovrastano e a mettere nel nostro cuore le virtù che ci innalzano fino al cielo. Questa è la sopportazione vicendevole. Altra realtà dell’uomo concreto è la possibilità di peccare. Ogni peccato offende Dio, ma anche il fratello, poiché certi peccati vengono fatti direttamente ai fratelli.</w:t>
      </w:r>
    </w:p>
    <w:p w14:paraId="1AEE660D" w14:textId="77777777" w:rsidR="00D00764" w:rsidRPr="00D00764" w:rsidRDefault="00D00764" w:rsidP="00D00764">
      <w:pPr>
        <w:spacing w:after="120"/>
        <w:jc w:val="both"/>
        <w:rPr>
          <w:rFonts w:ascii="Arial" w:hAnsi="Arial"/>
          <w:sz w:val="24"/>
        </w:rPr>
      </w:pPr>
      <w:r w:rsidRPr="00D00764">
        <w:rPr>
          <w:rFonts w:ascii="Arial" w:hAnsi="Arial"/>
          <w:sz w:val="24"/>
        </w:rPr>
        <w:t>Qual è allora il giusto comportamento? L’unico possibile, l’unico vero, l’unico giusto è quello di Cristo Gesù, che morì giusto per gli ingiusti, perché fossero perdonate tutte le nostre colpe nei riguardi del Padre suo. Ora se Cristo non solo ci ha perdonati, e Lui era l’offeso e non l’offensore, se noi vogliamo vivere un rapporto secondo verità con i fratelli, non solo dobbiamo perdonarli se in qualche cosa hanno peccato contro di noi, ma da uomini giusti dovremmo dare loro la vita perché il loro peccato venga perdonato da Dio.</w:t>
      </w:r>
    </w:p>
    <w:p w14:paraId="46CDCB6D" w14:textId="77777777" w:rsidR="00D00764" w:rsidRPr="00D00764" w:rsidRDefault="00D00764" w:rsidP="00D00764">
      <w:pPr>
        <w:spacing w:after="120"/>
        <w:jc w:val="both"/>
        <w:rPr>
          <w:rFonts w:ascii="Arial" w:hAnsi="Arial"/>
          <w:sz w:val="24"/>
        </w:rPr>
      </w:pPr>
      <w:r w:rsidRPr="00D00764">
        <w:rPr>
          <w:rFonts w:ascii="Arial" w:hAnsi="Arial"/>
          <w:sz w:val="24"/>
        </w:rPr>
        <w:t>È uno stile cristico quello che Paolo prospetta ai cristiani di ogni tempo. Il nostro essere cristiano è da Cristo; è da Cristo perché è in Cristo, è in Cristo perché è Cristo. Ora se il cristiano è Cristo, è divenuto Cristo nelle acque del Battesimo, in tutto si deve comportare come Cristo. Cristo ci ha sopportati. Ha portato cioè noi sulle sue spalle. Ha preso le nostre spine, i nostri chiodi, le nostre fruste, i nostri flagelli che si sono abbattuti tutti su di Lui e ha vissuto tutto per amore nostro.</w:t>
      </w:r>
    </w:p>
    <w:p w14:paraId="6001F21B" w14:textId="77777777" w:rsidR="00D00764" w:rsidRPr="00D00764" w:rsidRDefault="00D00764" w:rsidP="00D00764">
      <w:pPr>
        <w:spacing w:after="120"/>
        <w:jc w:val="both"/>
        <w:rPr>
          <w:rFonts w:ascii="Arial" w:hAnsi="Arial"/>
          <w:sz w:val="24"/>
        </w:rPr>
      </w:pPr>
      <w:r w:rsidRPr="00D00764">
        <w:rPr>
          <w:rFonts w:ascii="Arial" w:hAnsi="Arial"/>
          <w:sz w:val="24"/>
        </w:rPr>
        <w:t>Inoltre ha anche preso il nostro peccato e lo ha inchiodato sulla croce. Il peccato era nostro non suo; egli l’ha fatto suo per noi e lo ha espiato. Perché lo ha espiato? Perché Lui con l’incarnazione ha voluto farsi “noi” e in certo qual modo con l’incarnazione egli è divenuto ognuno di noi. Essendo Lui noi, ha fatto suo proprio il nostro peccato. Così essendo noi divenuti Cristo, siamo anche divenuti l’altro, ogni altro. Il peccato dell’altro è in tal modo divenuto il nostro e come si espia il peccato se non morendo sulla croce per esso?</w:t>
      </w:r>
    </w:p>
    <w:p w14:paraId="45B1EA06"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significa cristianamente perdonare il peccato. Farlo proprio, offrire la nostra vita a Dio perché venga perdonato, non perdonato come peccato dell’altro, ma perdonato come peccato nostro.  Questa è la carità di Cristo Gesù cui Paolo si ispira per manifestarci come viverla tutta nella nostra vita. </w:t>
      </w:r>
    </w:p>
    <w:p w14:paraId="556BB774"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Al di sopra di tutto poi vi sia la carità, che è il vincolo di perfezione. </w:t>
      </w:r>
    </w:p>
    <w:p w14:paraId="2069BDBA" w14:textId="77777777" w:rsidR="00D00764" w:rsidRPr="00D00764" w:rsidRDefault="00D00764" w:rsidP="00D00764">
      <w:pPr>
        <w:spacing w:after="120"/>
        <w:jc w:val="both"/>
        <w:rPr>
          <w:rFonts w:ascii="Arial" w:hAnsi="Arial"/>
          <w:sz w:val="24"/>
        </w:rPr>
      </w:pPr>
      <w:r w:rsidRPr="00D00764">
        <w:rPr>
          <w:rFonts w:ascii="Arial" w:hAnsi="Arial"/>
          <w:sz w:val="24"/>
        </w:rPr>
        <w:t>Questo versetto è riassuntivo di quanto detto finora. Tutto, il cristiano, deve coprire con la carità crocifissa di Cristo Signore. Tutto, proprio tutto. Se egli riuscirà in ogni cosa a far trionfare in lui la carità crocifissa di Cristo, egli mostrerà al mondo la potenza dell’amore della croce.</w:t>
      </w:r>
    </w:p>
    <w:p w14:paraId="13A04138" w14:textId="77777777" w:rsidR="00D00764" w:rsidRPr="00D00764" w:rsidRDefault="00D00764" w:rsidP="00D00764">
      <w:pPr>
        <w:spacing w:after="120"/>
        <w:jc w:val="both"/>
        <w:rPr>
          <w:rFonts w:ascii="Arial" w:hAnsi="Arial"/>
          <w:sz w:val="24"/>
        </w:rPr>
      </w:pPr>
      <w:r w:rsidRPr="00D00764">
        <w:rPr>
          <w:rFonts w:ascii="Arial" w:hAnsi="Arial"/>
          <w:sz w:val="24"/>
        </w:rPr>
        <w:t>Se invece lui si lascerà vincere in qualche modo dall’imperfezione, dal poco amore, dalla poca conoscenza di Cristo, il mondo sarà privato della luce della verità e della carità. Non potrà conoscere Cristo, perché Cristo si conosce nel mondo solo per mezzo del cristiano che è divenuto Cristo.</w:t>
      </w:r>
    </w:p>
    <w:p w14:paraId="05F2C11D"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È questa la via reale per la conoscenza di Cristo. Cristo bisogna mostrarlo e lo si mostra non astrattamente, parlando o dissertando di Lui, lo si mostra concretamente, lo si mostra vivo, lo si rende presente nel mistero della sua croce. È il cristiano crocifisso dalla carità di Cristo la presenza viva di Cristo nel mondo. Così Cristo è, così deve essere mostrato. Così Cristo ha vissuto, così deve vivere sino alla consumazione dei secoli.</w:t>
      </w:r>
    </w:p>
    <w:p w14:paraId="4CE718C0" w14:textId="77777777" w:rsidR="00D00764" w:rsidRPr="00D00764" w:rsidRDefault="00D00764" w:rsidP="00D00764">
      <w:pPr>
        <w:spacing w:after="120"/>
        <w:jc w:val="both"/>
        <w:rPr>
          <w:rFonts w:ascii="Arial" w:hAnsi="Arial"/>
          <w:sz w:val="24"/>
        </w:rPr>
      </w:pPr>
      <w:r w:rsidRPr="00D00764">
        <w:rPr>
          <w:rFonts w:ascii="Arial" w:hAnsi="Arial"/>
          <w:sz w:val="24"/>
        </w:rPr>
        <w:t xml:space="preserve">C’è pertanto un obbligo del cristiano che è la sintesi di ogni altro obbligo. Quest’obbligo è quello di presentarsi dinanzi al mondo tutto rivestito della carità crocifissa del suo Signore. Facendo questo egli attesta la verità di Cristo. Cristo è vero perché il cristiano è vero. Cristo ama perché il cristiano ama. Cristo ama perché il cristiano che è Cristo ama. </w:t>
      </w:r>
    </w:p>
    <w:p w14:paraId="58AD65D3"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è il vincolo della perfezione. La carità dona perfezione ad ogni cosa. Se riusciamo a coprire ogni cosa con la carità di Cristo Gesù, carità crocifissa, appesa al legno della croce, non carità fittizia, opera di ipocrisia e di fariseismo, carità che muore per la vita dell’altro, noi abbiamo reso la più grande testimonianza alla verità di Cristo. Questa è la perfezione cui è chiamato il cristiano. Questa è anche la sua vocazione, il suo più grande carisma, cui aspirare con tutta l’anima, con tutto il cuore, con tutte le forze, con tutto se stesso. </w:t>
      </w:r>
    </w:p>
    <w:p w14:paraId="0F2834F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la pace di Cristo regni nei vostri cuori, perché ad essa siete stati chiamati in un solo corpo. E siate riconoscenti! </w:t>
      </w:r>
    </w:p>
    <w:p w14:paraId="148464A9" w14:textId="77777777" w:rsidR="00D00764" w:rsidRPr="00D00764" w:rsidRDefault="00D00764" w:rsidP="00D00764">
      <w:pPr>
        <w:spacing w:after="120"/>
        <w:jc w:val="both"/>
        <w:rPr>
          <w:rFonts w:ascii="Arial" w:hAnsi="Arial"/>
          <w:sz w:val="24"/>
        </w:rPr>
      </w:pPr>
      <w:r w:rsidRPr="00D00764">
        <w:rPr>
          <w:rFonts w:ascii="Arial" w:hAnsi="Arial"/>
          <w:sz w:val="24"/>
        </w:rPr>
        <w:t>Cosa è in verità la pace di Cristo? Essa è la libertà ritrovata, dopo la schiavitù del peccato che ci teneva prigionieri. È la libertà, però, che è frutto della verità di Cristo in noi. Ma è la verità che è opera della sua grazia. Cristo con la sua grazia ci libera dal peccato, ci fa nuove creature, come nuove creature ci presenta al Padre e agli uomini. Del Padre siamo figli in Lui, degli uomini siamo fratelli in Lui.</w:t>
      </w:r>
    </w:p>
    <w:p w14:paraId="36167013" w14:textId="77777777" w:rsidR="00D00764" w:rsidRPr="00D00764" w:rsidRDefault="00D00764" w:rsidP="00D00764">
      <w:pPr>
        <w:spacing w:after="120"/>
        <w:jc w:val="both"/>
        <w:rPr>
          <w:rFonts w:ascii="Arial" w:hAnsi="Arial"/>
          <w:sz w:val="24"/>
        </w:rPr>
      </w:pPr>
      <w:r w:rsidRPr="00D00764">
        <w:rPr>
          <w:rFonts w:ascii="Arial" w:hAnsi="Arial"/>
          <w:sz w:val="24"/>
        </w:rPr>
        <w:t>Al Padre dobbiamo dare tutta la nostra obbedienza; ai fratelli tutta la nostra carità, il nostro amore, sempre però in obbedienza a Dio. È questa la vocazione del cristiano. Non ce ne sono altre. Egli è figlio di Dio e come tale deve vivere, è fratello degli uomini e come tale deve vivere.</w:t>
      </w:r>
    </w:p>
    <w:p w14:paraId="15D66A16" w14:textId="77777777" w:rsidR="00D00764" w:rsidRPr="00D00764" w:rsidRDefault="00D00764" w:rsidP="00D00764">
      <w:pPr>
        <w:spacing w:after="120"/>
        <w:jc w:val="both"/>
        <w:rPr>
          <w:rFonts w:ascii="Arial" w:hAnsi="Arial"/>
          <w:sz w:val="24"/>
        </w:rPr>
      </w:pPr>
      <w:r w:rsidRPr="00D00764">
        <w:rPr>
          <w:rFonts w:ascii="Arial" w:hAnsi="Arial"/>
          <w:sz w:val="24"/>
        </w:rPr>
        <w:t>A Dio deve la sua vita, ai fratelli deve la sua vita. A Dio dona la sua vita attraverso l’obbedienza alla sua voce, ai fratelli dona la vita mettendo in pratica la volontà di Dio che è quella di amarli con la stessa carità crocifissa di Cristo suo Figlio.</w:t>
      </w:r>
    </w:p>
    <w:p w14:paraId="5DB09805" w14:textId="77777777" w:rsidR="00D00764" w:rsidRPr="00D00764" w:rsidRDefault="00D00764" w:rsidP="00D00764">
      <w:pPr>
        <w:spacing w:after="120"/>
        <w:jc w:val="both"/>
        <w:rPr>
          <w:rFonts w:ascii="Arial" w:hAnsi="Arial"/>
          <w:sz w:val="24"/>
        </w:rPr>
      </w:pPr>
      <w:r w:rsidRPr="00D00764">
        <w:rPr>
          <w:rFonts w:ascii="Arial" w:hAnsi="Arial"/>
          <w:sz w:val="24"/>
        </w:rPr>
        <w:t>La pace è pertanto il ritorno di Dio e dei fratelli nel cuore dell’uomo, ma è anche il ritorno dell’uomo nel cuore di Dio. Dio e l’uomo in Cristo vivono nello stesso cuore. Dio vive nel cuore del Figlio nel quale si incontra con l’uomo, l’uomo vive nel cuore di Cristo, nel quale si incontra con Dio.</w:t>
      </w:r>
    </w:p>
    <w:p w14:paraId="5AC4E356" w14:textId="77777777" w:rsidR="00D00764" w:rsidRPr="00D00764" w:rsidRDefault="00D00764" w:rsidP="00D00764">
      <w:pPr>
        <w:spacing w:after="120"/>
        <w:jc w:val="both"/>
        <w:rPr>
          <w:rFonts w:ascii="Arial" w:hAnsi="Arial"/>
          <w:sz w:val="24"/>
        </w:rPr>
      </w:pPr>
      <w:r w:rsidRPr="00D00764">
        <w:rPr>
          <w:rFonts w:ascii="Arial" w:hAnsi="Arial"/>
          <w:sz w:val="24"/>
        </w:rPr>
        <w:t xml:space="preserve">Ma nel cuore di Cristo c’è ogni altro uomo da salvare. Nel cuore di Cristo il cristiano incontra ogni altro uomo, che vede come persona cui dare la vita per la sua salvezza. Questa è la pace vera. Le altre non sono pace. Anche se si chiamano con questo nome, non lo sono finché l’altro non diviene uno cui dare la vita perché venga perdonato il suo peccato e perché nel cuore di Cristo Gesù incontri Dio e lo adori come suo Padre, prestando a Lui l’obbedienza con il dono dell’intera sua vita. </w:t>
      </w:r>
    </w:p>
    <w:p w14:paraId="4E524D2E"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È un mistero la vita del cristiano. È il mistero di Cristo che si vive tutto in Lui. Questa è la sua vocazione. A questo è stato chiamato. Di questa vocazione deve essere anche riconoscente. Questa vocazione è una grazia, un dono, una elargizione della misericordia e della bontà divina, che è costata la vita al Figlio di Dio, al Verbo Incarnato. La riconoscenza, però, non deve essere una parola vuota, un soffio delle nostre labbra che sale verso il cielo.</w:t>
      </w:r>
    </w:p>
    <w:p w14:paraId="4667CFFA" w14:textId="77777777" w:rsidR="00D00764" w:rsidRPr="00D00764" w:rsidRDefault="00D00764" w:rsidP="00D00764">
      <w:pPr>
        <w:spacing w:after="120"/>
        <w:jc w:val="both"/>
        <w:rPr>
          <w:rFonts w:ascii="Arial" w:hAnsi="Arial"/>
          <w:sz w:val="24"/>
        </w:rPr>
      </w:pPr>
      <w:r w:rsidRPr="00D00764">
        <w:rPr>
          <w:rFonts w:ascii="Arial" w:hAnsi="Arial"/>
          <w:sz w:val="24"/>
        </w:rPr>
        <w:t>La riconoscenza, quella che Dio vuole da noi è una sola: compiere nel nostro corpo ciò che manca ai patimenti di Cristo a favore della sua Chiesa, che è il corpo di Cristo Gesù. La riconoscenza è mettere la nostra vita salvata a disposizione della salvezza del mondo intero.</w:t>
      </w:r>
    </w:p>
    <w:p w14:paraId="17A283BD" w14:textId="77777777" w:rsidR="00D00764" w:rsidRPr="00D00764" w:rsidRDefault="00D00764" w:rsidP="00D00764">
      <w:pPr>
        <w:spacing w:after="120"/>
        <w:jc w:val="both"/>
        <w:rPr>
          <w:rFonts w:ascii="Arial" w:hAnsi="Arial"/>
          <w:sz w:val="24"/>
        </w:rPr>
      </w:pPr>
      <w:r w:rsidRPr="00D00764">
        <w:rPr>
          <w:rFonts w:ascii="Arial" w:hAnsi="Arial"/>
          <w:sz w:val="24"/>
        </w:rPr>
        <w:t>Noi sappiamo cosa è la salvezza. È tutto per un uomo. Dio l’ha data a noi gratuitamente. Per darla al mondo intero è necessaria la nostra immolazione nel corpo di Cristo. Sapendo questo, offriamo il nostro corpo a Dio in riconoscenza per quanto ha fatto per noi e facciamo sì che egli possa attraverso il corpo di Cristo salvare il mondo intero. In fondo è questa la logica del Salmo:</w:t>
      </w:r>
    </w:p>
    <w:p w14:paraId="50A49BF0" w14:textId="77777777" w:rsidR="00D00764" w:rsidRPr="00D00764" w:rsidRDefault="00D00764" w:rsidP="00D00764">
      <w:pPr>
        <w:spacing w:after="120"/>
        <w:ind w:left="567" w:right="567"/>
        <w:jc w:val="both"/>
        <w:rPr>
          <w:rFonts w:ascii="Arial" w:hAnsi="Arial"/>
          <w:i/>
          <w:iCs/>
          <w:spacing w:val="-2"/>
          <w:sz w:val="22"/>
        </w:rPr>
      </w:pPr>
      <w:r w:rsidRPr="00D00764">
        <w:rPr>
          <w:rFonts w:ascii="Arial" w:hAnsi="Arial"/>
          <w:i/>
          <w:iCs/>
          <w:spacing w:val="-2"/>
          <w:sz w:val="22"/>
        </w:rPr>
        <w:t xml:space="preserve">“Che cosa renderò al Signore per quanto mi ha dato? </w:t>
      </w:r>
      <w:r w:rsidRPr="00D00764">
        <w:rPr>
          <w:rFonts w:ascii="Arial" w:hAnsi="Arial"/>
          <w:b/>
          <w:i/>
          <w:iCs/>
          <w:spacing w:val="-2"/>
          <w:sz w:val="22"/>
        </w:rPr>
        <w:t>Alzerò il calice della salvezza e invocherò il nome del Signore</w:t>
      </w:r>
      <w:r w:rsidRPr="00D00764">
        <w:rPr>
          <w:rFonts w:ascii="Arial" w:hAnsi="Arial"/>
          <w:i/>
          <w:iCs/>
          <w:spacing w:val="-2"/>
          <w:sz w:val="22"/>
        </w:rPr>
        <w:t xml:space="preserve">. Adempirò i miei voti al Signore, davanti a tutto il suo popolo. Preziosa agli occhi del Signore è la morte dei suoi fedeli. Sì, io sono il tuo servo, Signore, io sono tuo servo, figlio della tua ancella; hai spezzato le mie catene. A te offrirò sacrifici di lode e invocherò il nome del Signore. Adempirò i miei voti al Signore e davanti a tutto il suo popolo, negli atri della casa del Signore, in mezzo a te, Gerusalemme” (Salmo 115, 12-19). </w:t>
      </w:r>
    </w:p>
    <w:p w14:paraId="55FF1B74" w14:textId="77777777" w:rsidR="00D00764" w:rsidRPr="00D00764" w:rsidRDefault="00D00764" w:rsidP="00D00764">
      <w:pPr>
        <w:spacing w:after="120"/>
        <w:jc w:val="both"/>
        <w:rPr>
          <w:rFonts w:ascii="Arial" w:hAnsi="Arial"/>
          <w:sz w:val="24"/>
        </w:rPr>
      </w:pPr>
      <w:r w:rsidRPr="00D00764">
        <w:rPr>
          <w:rFonts w:ascii="Arial" w:hAnsi="Arial"/>
          <w:sz w:val="24"/>
        </w:rPr>
        <w:t xml:space="preserve">Il calice della salvezza è per noi il sangue di Cristo. Alzare il calice della salvezza è divenire sangue di redenzione per il mondo intero in Cristo Gesù. Questo è l’unica riconoscenza possibile che dal cuore dell’uomo, dal centro della sua vita, deve innalzarsi al Signore. E per essere più vicina al Signore deve essere innalzata dall’alto della croce. </w:t>
      </w:r>
    </w:p>
    <w:p w14:paraId="36CD261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La parola di Cristo dimori tra voi abbondantemente; ammaestratevi e ammonitevi con ogni sapienza, cantando a Dio di cuore e con gratitudine salmi, inni e cantici spirituali.</w:t>
      </w:r>
    </w:p>
    <w:p w14:paraId="773BA209" w14:textId="77777777" w:rsidR="00D00764" w:rsidRPr="00D00764" w:rsidRDefault="00D00764" w:rsidP="00D00764">
      <w:pPr>
        <w:spacing w:after="120"/>
        <w:jc w:val="both"/>
        <w:rPr>
          <w:rFonts w:ascii="Arial" w:hAnsi="Arial"/>
          <w:sz w:val="24"/>
        </w:rPr>
      </w:pPr>
      <w:r w:rsidRPr="00D00764">
        <w:rPr>
          <w:rFonts w:ascii="Arial" w:hAnsi="Arial"/>
          <w:sz w:val="24"/>
        </w:rPr>
        <w:t xml:space="preserve">Se il cristiano vuole crescere nella piena conoscenza di Cristo, se vuole amare secondo Cristo Gesù, deve obbedire ad ogni suo comando, mettendo in pratica ogni sua parola. Più abbondante è in lui la parola di Cristo, più grande sarà la sua carità, il suo amore. Una sola parola di Cristo che ancora non è vissuta secondo pienezza di conoscenza, attesta e rivela che Cristo ancora non si è formato interamente in noi. La parola di Gesù va conosciuta, va insegnata, va ricordata. Nella parola bisogna lasciarsi ammaestrare, per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anche ammonire.</w:t>
      </w:r>
    </w:p>
    <w:p w14:paraId="45C4375E" w14:textId="77777777" w:rsidR="00D00764" w:rsidRPr="00D00764" w:rsidRDefault="00D00764" w:rsidP="00D00764">
      <w:pPr>
        <w:spacing w:after="120"/>
        <w:jc w:val="both"/>
        <w:rPr>
          <w:rFonts w:ascii="Arial" w:hAnsi="Arial"/>
          <w:sz w:val="24"/>
        </w:rPr>
      </w:pPr>
      <w:r w:rsidRPr="00D00764">
        <w:rPr>
          <w:rFonts w:ascii="Arial" w:hAnsi="Arial"/>
          <w:sz w:val="24"/>
        </w:rPr>
        <w:t>Sia l’ammaestramento che l’ammonimento devono essere fatti nella sapienza dello Spirito Santo, devono avvenire cioè nella più grande conoscenza del mistero di Cristo. Chi ammaestra e chi ammonisce, chi si lascia ammaestrare e chi ammonire devono farlo invocando lo Spirito Santo.</w:t>
      </w:r>
    </w:p>
    <w:p w14:paraId="138CF3FB" w14:textId="77777777" w:rsidR="00D00764" w:rsidRPr="00D00764" w:rsidRDefault="00D00764" w:rsidP="00D00764">
      <w:pPr>
        <w:spacing w:after="120"/>
        <w:jc w:val="both"/>
        <w:rPr>
          <w:rFonts w:ascii="Arial" w:hAnsi="Arial"/>
          <w:sz w:val="24"/>
        </w:rPr>
      </w:pPr>
      <w:r w:rsidRPr="00D00764">
        <w:rPr>
          <w:rFonts w:ascii="Arial" w:hAnsi="Arial"/>
          <w:sz w:val="24"/>
        </w:rPr>
        <w:t xml:space="preserve">Chi ammaestra e chi ammonisce perché possa fare ogni cosa secondo la più grande verità di Cristo. Chi si lascia ammaestrare e ammonire perché comprenda tutto secondo la verità di Cristo, l’accolga nel suo cuore e la trasformi in sua vita, in carità. Bisogna stare molti attenti nell’ammaestrare e nell’ammonire: chi deve </w:t>
      </w:r>
      <w:r w:rsidRPr="00D00764">
        <w:rPr>
          <w:rFonts w:ascii="Arial" w:hAnsi="Arial"/>
          <w:sz w:val="24"/>
        </w:rPr>
        <w:lastRenderedPageBreak/>
        <w:t>governare l’azione non è la nostra volontà, non è il nostro pensiero, non è il nostro sentimento. Chi deve reggere l’azione deve essere il pensiero di Cristo, la volontà di Cristo, il sentimento di Cristo Gesù.</w:t>
      </w:r>
    </w:p>
    <w:p w14:paraId="2178AE11" w14:textId="77777777" w:rsidR="00D00764" w:rsidRPr="00D00764" w:rsidRDefault="00D00764" w:rsidP="00D00764">
      <w:pPr>
        <w:spacing w:after="120"/>
        <w:jc w:val="both"/>
        <w:rPr>
          <w:rFonts w:ascii="Arial" w:hAnsi="Arial"/>
          <w:sz w:val="24"/>
        </w:rPr>
      </w:pPr>
      <w:r w:rsidRPr="00D00764">
        <w:rPr>
          <w:rFonts w:ascii="Arial" w:hAnsi="Arial"/>
          <w:sz w:val="24"/>
        </w:rPr>
        <w:t xml:space="preserve">Su questo proprio non ci siamo. Non ci siamo perché ormai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è messa da parte. Se è messa da parte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tutto si fa con parole umane e quindi è il nostro sentimento, i nostri pensieri, la nostra volontà che prevale, che ha il sopravvento. Questo non è insegnamento, non è ammonimento, non è ammaestramento. Quest’opera è semplicemente vanificazione della Parola di Gesù. Nelle nostre comunità dobbiamo rimettere sul candelabro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Ad essa dobbiamo tutti guardare. Da essa dobbiamo farci tutti illuminare, alla sua luce dobbiamo tutti camminare.</w:t>
      </w:r>
    </w:p>
    <w:p w14:paraId="2DBA7966" w14:textId="77777777" w:rsidR="00D00764" w:rsidRPr="00D00764" w:rsidRDefault="00D00764" w:rsidP="00D00764">
      <w:pPr>
        <w:spacing w:after="120"/>
        <w:jc w:val="both"/>
        <w:rPr>
          <w:rFonts w:ascii="Arial" w:hAnsi="Arial"/>
          <w:sz w:val="24"/>
        </w:rPr>
      </w:pPr>
      <w:r w:rsidRPr="00D00764">
        <w:rPr>
          <w:rFonts w:ascii="Arial" w:hAnsi="Arial"/>
          <w:sz w:val="24"/>
        </w:rPr>
        <w:t xml:space="preserve">Se riusciremo a fare questo, avremo liberato il mondo dalle tenebre. Se invece continueremo a sostituire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con la nostra, non c’è possibilità alcuna che si possano vincere le tenebre del peccato, che ci consumeranno e ci renderanno assai dura la nostra schiavitù spirituale, materiale, dell’anima e del corpo. Alla fine tutto dovrà essere coronato dalla preghiera. Paolo predilige la preghiera salmodiata, cantata.</w:t>
      </w:r>
    </w:p>
    <w:p w14:paraId="65D012DF" w14:textId="77777777" w:rsidR="00D00764" w:rsidRPr="00D00764" w:rsidRDefault="00D00764" w:rsidP="00D00764">
      <w:pPr>
        <w:spacing w:after="120"/>
        <w:jc w:val="both"/>
        <w:rPr>
          <w:rFonts w:ascii="Arial" w:hAnsi="Arial"/>
          <w:sz w:val="24"/>
        </w:rPr>
      </w:pPr>
      <w:r w:rsidRPr="00D00764">
        <w:rPr>
          <w:rFonts w:ascii="Arial" w:hAnsi="Arial"/>
          <w:sz w:val="24"/>
        </w:rPr>
        <w:t>La preghiera è preghiera. La forma appartiene agli uomini. L’essenza al cristiano. Ognuno preghi come sa pregare. Cristo Gesù ci ha insegnato il Padre nostro. È la sua preghiera. Dobbiamo farla nostra. La preghiera che si innalza dal cuore del cristiano è inno di lode, di ringraziamenti, di benedizione per la salvezza donata e continuata a dare giorno per giorno. Il cuore dell’uomo si vede salvato, sa che questa è pura grazia di Dio e lo benedice, lo esalta, lo loda.</w:t>
      </w:r>
    </w:p>
    <w:p w14:paraId="7A70E686" w14:textId="77777777" w:rsidR="00D00764" w:rsidRPr="00D00764" w:rsidRDefault="00D00764" w:rsidP="00D00764">
      <w:pPr>
        <w:spacing w:after="120"/>
        <w:jc w:val="both"/>
        <w:rPr>
          <w:rFonts w:ascii="Arial" w:hAnsi="Arial"/>
          <w:sz w:val="24"/>
        </w:rPr>
      </w:pPr>
      <w:r w:rsidRPr="00D00764">
        <w:rPr>
          <w:rFonts w:ascii="Arial" w:hAnsi="Arial"/>
          <w:sz w:val="24"/>
        </w:rPr>
        <w:t>Nessuna preghiera è santa, se non parte da questa verità fondamentale. Ma essere salvati è anche vivere da salvati, vivere cioè nella verità e nella carità di Cristo Gesù, secondo la quale si vive e si compie ogni cosa.</w:t>
      </w:r>
    </w:p>
    <w:p w14:paraId="5848AA00" w14:textId="77777777" w:rsidR="00D00764" w:rsidRPr="00D00764" w:rsidRDefault="00D00764" w:rsidP="00D00764">
      <w:pPr>
        <w:spacing w:after="120"/>
        <w:jc w:val="both"/>
        <w:rPr>
          <w:rFonts w:ascii="Arial" w:hAnsi="Arial"/>
          <w:sz w:val="24"/>
        </w:rPr>
      </w:pPr>
      <w:r w:rsidRPr="00D00764">
        <w:rPr>
          <w:rFonts w:ascii="Arial" w:hAnsi="Arial"/>
          <w:sz w:val="24"/>
        </w:rPr>
        <w:t>Vivere da salvati significa ogni giorno crescere in Cristo fino a raggiungere la piena conoscenza di lui, operando la verità, compiendo la carità, facendo della nostra vita una luce di verità e di carità per il mondo intero. Il concetto di salvezza non può essere quello della sola cancellazione del peccato originale.</w:t>
      </w:r>
    </w:p>
    <w:p w14:paraId="76AE9DA2"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è solo salvezza iniziale, non è ancora salvezza compiuta, e neanche è perfezione di salvezza, alla quale siamo tutti chiamati. Da salvati si vive e si vive se regnano in noi la verità e la carità di Cristo Gesù; se la sua verità riempie la nostra mente, se la sua carità ricolma il nostro cuore. La preghiera è un inno di gratitudine e di riconoscenza per quanto il Signore ha fatto per noi. Noi siamo l’opera di Dio in Cristo Gesù, per opera dello Spirito Santo. </w:t>
      </w:r>
    </w:p>
    <w:p w14:paraId="23E255AD"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tutto quello che fate in parole ed opere, tutto si compia nel nome del Signore Gesù, rendendo per mezzo di lui grazie a Dio Padre. </w:t>
      </w:r>
    </w:p>
    <w:p w14:paraId="3CFD9135" w14:textId="77777777" w:rsidR="00D00764" w:rsidRPr="00D00764" w:rsidRDefault="00D00764" w:rsidP="00D00764">
      <w:pPr>
        <w:spacing w:after="120"/>
        <w:jc w:val="both"/>
        <w:rPr>
          <w:rFonts w:ascii="Arial" w:hAnsi="Arial"/>
          <w:sz w:val="24"/>
        </w:rPr>
      </w:pPr>
      <w:r w:rsidRPr="00D00764">
        <w:rPr>
          <w:rFonts w:ascii="Arial" w:hAnsi="Arial"/>
          <w:sz w:val="24"/>
        </w:rPr>
        <w:t xml:space="preserve">Cosa significa compiere ogni cosa nel nome di Gesù? Il nome è la persona, è l’autorità, è la grazia, è la verità, è la santità. Prima di ogni cosa bisogna pensare di mettersi al posto di Cristo Gesù, pensarsi Lui, vedersi Lui, vedersi sempre in relazione al Padre. Poi bisogna chiedersi come avrebbe agito Cristo Gesù, ma prima ancora cosa avrebbe pensato e voluto Lui? San Paolo non ha dubbi: tutto ciò che si fa in parole e in opere, quindi ogni cosa, deve essere fatta nel nome del Signore. Il nome del Signore è verità e giustizia. Chi vuole fare ogni cosa nel </w:t>
      </w:r>
      <w:r w:rsidRPr="00D00764">
        <w:rPr>
          <w:rFonts w:ascii="Arial" w:hAnsi="Arial"/>
          <w:sz w:val="24"/>
        </w:rPr>
        <w:lastRenderedPageBreak/>
        <w:t>nome del Signore deve agire in conformità alla volontà di Dio. Deve porsi in una obbedienza perfetta. Prima però che sia opera, la nostra obbedienza deve essere nella volontà e nei pensieri. Con i pensieri si cerca la volontà di Dio, con la volontà si fa propria e poi si attua. Se manca la prima fase, quella della ricerca costante dell’assunzione come propria della volontà di Dio, ciò che si fa di certo non è compiuto nel nome del Signore.</w:t>
      </w:r>
    </w:p>
    <w:p w14:paraId="66B88368" w14:textId="77777777" w:rsidR="00D00764" w:rsidRPr="00D00764" w:rsidRDefault="00D00764" w:rsidP="00D00764">
      <w:pPr>
        <w:spacing w:after="120"/>
        <w:jc w:val="both"/>
        <w:rPr>
          <w:rFonts w:ascii="Arial" w:hAnsi="Arial"/>
          <w:sz w:val="24"/>
        </w:rPr>
      </w:pPr>
      <w:r w:rsidRPr="00D00764">
        <w:rPr>
          <w:rFonts w:ascii="Arial" w:hAnsi="Arial"/>
          <w:sz w:val="24"/>
        </w:rPr>
        <w:t>Il nome del Signore è santità, carità, misericordia. Tutto ciò che si vuole fare nel suo nome deve avere nell’amore la sua unica ragion d’essere e l’amore è il dono totale della nostra vita a Dio, perché ne faccia uno strumento di salvezza e di redenzione per il genere umano. Il nome del Signore è onnipotenza, fortezza. Nulla è impossibile a Dio. Fare ogni cosa nel nome del Signore significa farla nella certezza di fede che tutto ciò che si fa, se lo si affida a Lui, viene rivestito della sua onnipotenza e fortezza, viene preso da Lui e trasformato in un’opera di amore a servizio e a beneficio del mondo intero. Nulla è impossibile a Dio, nulla è impossibile a colui che agisce ed opera nel nome del Signore.</w:t>
      </w:r>
    </w:p>
    <w:p w14:paraId="4F960EDD" w14:textId="77777777" w:rsidR="00D00764" w:rsidRPr="00D00764" w:rsidRDefault="00D00764" w:rsidP="00D00764">
      <w:pPr>
        <w:spacing w:after="120"/>
        <w:jc w:val="both"/>
        <w:rPr>
          <w:rFonts w:ascii="Arial" w:hAnsi="Arial"/>
          <w:sz w:val="24"/>
        </w:rPr>
      </w:pPr>
      <w:r w:rsidRPr="00D00764">
        <w:rPr>
          <w:rFonts w:ascii="Arial" w:hAnsi="Arial"/>
          <w:sz w:val="24"/>
        </w:rPr>
        <w:t>Occorre però tutta la fede del cristiano. La fede bisogna esporla alla croce, perché solo esponendo la fede alla croce, sarà possibile agire nel nome del Signore, quando agire nel nome del Signore significa offrire la nostra vita per la salvezza del mondo. In questo siamo deficitari assai. Spesso pensiamo che agire nel nome del Signore significhi agire con potenza grande, sì da strabiliare le masse, le folle, facendo miracoli, segni e prodigi portentosi.</w:t>
      </w:r>
    </w:p>
    <w:p w14:paraId="4AC50535" w14:textId="77777777" w:rsidR="00D00764" w:rsidRPr="00D00764" w:rsidRDefault="00D00764" w:rsidP="00D00764">
      <w:pPr>
        <w:spacing w:after="120"/>
        <w:jc w:val="both"/>
        <w:rPr>
          <w:rFonts w:ascii="Arial" w:hAnsi="Arial"/>
          <w:sz w:val="24"/>
        </w:rPr>
      </w:pPr>
      <w:r w:rsidRPr="00D00764">
        <w:rPr>
          <w:rFonts w:ascii="Arial" w:hAnsi="Arial"/>
          <w:sz w:val="24"/>
        </w:rPr>
        <w:t>Nulla di tutto questo in chi vuole agire nel nome del Signore. Invece vuol dire incamminarsi sulla via della croce, per portare a buon termine l’offerta della nostra vita, il sacrificio della nostra esistenza, per la conversione e la redenzione dell’umanità. Tutto deve essere fatto in rendimento di grazie a Dio, sempre per mezzo di Gesù Cristo, per mezzo del suo nome.</w:t>
      </w:r>
    </w:p>
    <w:p w14:paraId="0365A2B1" w14:textId="77777777" w:rsidR="00D00764" w:rsidRPr="00D00764" w:rsidRDefault="00D00764" w:rsidP="00D00764">
      <w:pPr>
        <w:spacing w:after="120"/>
        <w:jc w:val="both"/>
        <w:rPr>
          <w:rFonts w:ascii="Arial" w:hAnsi="Arial"/>
          <w:sz w:val="24"/>
        </w:rPr>
      </w:pPr>
      <w:r w:rsidRPr="00D00764">
        <w:rPr>
          <w:rFonts w:ascii="Arial" w:hAnsi="Arial"/>
          <w:sz w:val="24"/>
        </w:rPr>
        <w:t>Il nome di Cristo Gesù è santità, carità, amore. Il cristiano deve fare tutto con la santità di Cristo. Per questo è chiamato a farsi santo. Il nome di Cristo è obbedienza perfetta. Il cristiano è chiamato a rendere gloria a Dio obbedendo in tutto alla sua volontà. Il nome di Cristo è croce. Il cristiano si assume la croce, la vive come mistero di purificazione di sé e del mondo, in obbedienza alla volontà divina, è così coopera alla salvezza del mondo.</w:t>
      </w:r>
    </w:p>
    <w:p w14:paraId="6D1F0B02" w14:textId="77777777" w:rsidR="00D00764" w:rsidRPr="00D00764" w:rsidRDefault="00D00764" w:rsidP="00D00764">
      <w:pPr>
        <w:spacing w:after="120"/>
        <w:jc w:val="both"/>
        <w:rPr>
          <w:rFonts w:ascii="Arial" w:hAnsi="Arial"/>
          <w:sz w:val="24"/>
        </w:rPr>
      </w:pPr>
      <w:r w:rsidRPr="00D00764">
        <w:rPr>
          <w:rFonts w:ascii="Arial" w:hAnsi="Arial"/>
          <w:sz w:val="24"/>
        </w:rPr>
        <w:t>Chi vuole agire nel nome di Cristo per rendere gloria a Dio deve fare della croce la via per ascendere al cielo. Il nome di Cristo è crocifisso. La crocifissione del cristiano è l’unica forma giusta per compiere ogni cosa in pensieri e opere nel nome di Cristo Gesù. Il cristiano vive per realizzare Cristo nella sua vita; vive per compiere la sua morte; vive per celebrare nelle sue membra la risurrezione di Gesù Signore e la sua gloriosa ascensione al cielo.</w:t>
      </w:r>
    </w:p>
    <w:p w14:paraId="5AF63A1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 ripetiamo, con la sofferenza di Cristo e della Madre sua nel cuore, oggi abbiamo ucciso l’uomo nuovo che si rinnova ad immagine del suo Creatore. Abbiamo dato vita all’uomo vecchio, all’uomo di peccato e tutto vogliamo che si conformi a quest’uomo secondo la carne e secondo il peccato. Chi si deve conformare è il Padre celeste, è Cristo Gesù, è lo Spirito Santo, è la Divina Rivelazione, è la Sacra Tradizione, è la Chiesa, sono tutte le sue divine e soprannaturali strutture. Tutto deve essere a servizio dell’uomo vecchio. Oggi tutta la pastorale la si vuole a servizio dell’uomo di peccato. </w:t>
      </w:r>
    </w:p>
    <w:p w14:paraId="331F99FD" w14:textId="77777777" w:rsidR="00D00764" w:rsidRPr="00D00764" w:rsidRDefault="00D00764" w:rsidP="00D00764">
      <w:pPr>
        <w:spacing w:after="120"/>
        <w:jc w:val="both"/>
        <w:rPr>
          <w:rFonts w:ascii="Arial" w:hAnsi="Arial" w:cs="Arial"/>
          <w:sz w:val="24"/>
          <w:szCs w:val="24"/>
        </w:rPr>
      </w:pPr>
    </w:p>
    <w:p w14:paraId="5E634EA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22CC80E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Da uomo nuovo non deve vivere solo una categoria di persone. Devono vivere tutte le persone che formano il corpo di Cristo. Per intenderci bene: da uomo nuovo deve vivere l’apostolo, da uomo nuovo il presbitero, da uomo nuovo il diacono, da uomo nuovo il cresimato, da uomo nuovo il battezzato, da uomo nuovo il profeta, da uomo nuovo il maestro, da uomo nuovo il dottore, da uomo nuovo il pastore, da uomo nuovo l’evangelista, da uomo nuovo la moglie, da uomo nuovo il marito, da uomo nuovo i figli, da uomo nuovo i padri, da uomo nuovo gli schiavi, da uomo nuovo ogni membro del corpo di Cristo. </w:t>
      </w:r>
    </w:p>
    <w:p w14:paraId="1A7924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si può chiedere ai sudditi di vivere da uomo nuovo quando chi comanda vive da uomo vecchio. Chi comanda deve vivere da uomo nuovo ed essere di esempio per tutti i sudditi. L’Apostolo Paolo sempre vive da uomo nuovo e può chiedere ad ogni discepolo di Gesù da vivere da vero uomo nuovo. Oggi questo problema è gravissimo: viviamo noi da uomo vecchio e pretendiamo che gli altri vivano nei nostri confronti da uomo nuovo. Altra verità storica è questa: oggi si sta lavorando perché l’uomo vecchio debba vivere secondo le sue passioni e ogni passione di peccato venga dichiarata buona per legge degli uomini. Oggi si predica che l’uomo debba vivere da uomo vecchio. Poi ci si lamenta e si grida quando l’uomo vecchio commette efferati delitti. Si vuole che un branco di leoni vivano liberi in mezzo ad un gregge di pecore e poi di infierisce contro i leoni perché hanno ucciso le pecore. È questo oggi il grande, orrendo, mostruoso peccato dei cristiani: il loro incessante lavoro  perché tutto venga conformato alle esigenze di peccato e della carne dell’uomo vecchio.</w:t>
      </w:r>
    </w:p>
    <w:p w14:paraId="3475ABFA"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w:t>
      </w:r>
    </w:p>
    <w:p w14:paraId="215370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versetto per versetto l’insegnamento di Paolo sulla giustizia familiare e sociale dell’uomo nuovo, dell’uomo nato in Cristo e assiso alla destra di Dio in Cristo. È una morale che mai tramonta e mai viene meno. Possono cambiare i soggetti nella storia, ma rimane in eterno la morale insegnata dall’Apostolo.</w:t>
      </w:r>
    </w:p>
    <w:p w14:paraId="1914D66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mogli, state sottomesse ai mariti, come si conviene nel Signore. </w:t>
      </w:r>
    </w:p>
    <w:p w14:paraId="4F715E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uomo di fede formata, retta, pura, santa. La fede Paolo non l’attinge nei pensieri del mondo e neanche nei meandri del suo cuore. Sarebbe questa via deleteria per la fede. Paolo è uomo dalla fede nel mistero di Dio; è anche fede nella creazione che porta impresso il mistero di Dio, specie nell’uomo, del quale è detto che è stato creato ad immagine del suo creatore. Il Creatore dell’uomo è il Dio trinità: Padre, Figlio e Spirito Santo.</w:t>
      </w:r>
    </w:p>
    <w:p w14:paraId="4B35848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L’uomo dunque è stato fatto ad immagine del Dio uno e trino e nell’essenza di Dio ci sono le processioni divine, che altro non sono che le relazioni che da sempre e per sempre definiscono l’essenza stessa del Dio uno e trino. Il Padre non è generato. È il principio non principiato. Il Figlio è generato. È Principio principiato. Lo Spirito Santo procede dal Padre e dal Figlio. Tutto dal Padre ha vita nell’eternità e nel tempo; ogni vita deve ritornare al Padre, nell’eternità e nel tempo. In Dio la vita è eterna, senza prima e senza dopo ed è di generazione e di processione. Nel tempo la vita è solo per creazione. Sono creati gli Angeli, è creato l’uomo. L’uomo porta in sé in un modo del tutto singolare impressa nella sua natura l’immagine del Dio uno e trino. Se è ad immagine di Dio, ad immagine di Dio deve anche vivere e quindi c’è una sottomissione della donna all’uomo, come in Dio c’è sottomissione del Figlio al Padre.</w:t>
      </w:r>
    </w:p>
    <w:p w14:paraId="5F2A667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sottomissione è d’amore, di carità, è il dono totale che il Figlio fa al Padre di sé nell’eternità. La sottomissione non dice disuguaglianza; Padre, Figlio e Spirito Santo sono l’unico Dio, le Tre Persone divine sono senza alcuna distinzione nella gloria e nell’eternità, nella Signoria, nell’Onnipotenza. In questo non c’è alcuna differenza. La differenza è solo nelle processioni: il Figlio dal Padre per generazione, lo Spirito Santo dal Padre e dal Figlio per processione.</w:t>
      </w:r>
    </w:p>
    <w:p w14:paraId="78A9D6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Poiché l’uomo deve riproporre il mistero di Dio nella creazione, nel matrimonio questo mistero viene espresso in modo mirabile. La donna si sottomette all’uomo nell’amore – non in altro –, perché in Dio c’è solo l’amore che definisce l’essenza divina: Dio è carità. Si deve lasciare amare totalmente dall’uomo, come Cristo Gesù si lascia totalmente amare dal Padre. In questo amore eterno è la vita di Cristo. Come Cristo diede la sua vita al Padre, così la donna doni la sua vita al marito, la doni per amore, la doni nell’amore, la doni per manifestare tutto l’amore di Dio in Cristo Gesù per opera dello Spirito Santo. </w:t>
      </w:r>
    </w:p>
    <w:p w14:paraId="268D01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sottomissione è teologica, non morale, non sociologica, non religiosa, non profana e neanche pagana. Sottomissione teologica significa rispettare la volontà di Dio all’interno della coppia e del matrimonio ed è volontà di Dio che la famiglia in qualche modo sia immagine vera, reale, per quanto è possibile della Trinità Beata. Come nella Trinità la sottomissione è dono d’amore ed è questa la vera sottomissione, così nel matrimonio la donna deve pensarsi donata all’uomo e in questo atto di amore dare tutta se stessa, nei pensieri, nella volontà, nei desideri, in tutto. Essa è essere donato all’uomo in tutto per realizzare il mistero dell’amore che da Dio discende nella famiglia. È difficile accogliere questo mistero. Ma è così. Se la donna non si vede essere donato per amore, essere donato all’amore, si è sempre fuori del mistero che fa di un uomo e di una donna una sola carne, una sola vita, un solo essere, un solo soffio vitale. </w:t>
      </w:r>
    </w:p>
    <w:p w14:paraId="0A89456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mariti, amate le vostre mogli e non inaspritevi con esse. </w:t>
      </w:r>
    </w:p>
    <w:p w14:paraId="4F3900D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relazione è reciproca. Non ci sono in seno alla Trinità relazioni univoche. Non devono esserci all’interno del matrimonio relazioni univoche. Tutto deve viversi nella reciprocità del dono: dono dato, offerto, accolto. Ciò che deve fare ogni uomo nel matrimonio è quello di amare la propria moglie. Come? Per Paolo c’è un solo modello di amore: quello di Cristo Gesù, che è un amore crocifisso, dono totale fino al sangue, fino al ludibrio, fino all’annientamento di sé, fino alla completa spoliazione del suo essere, issato e inchiodato sulla croce.</w:t>
      </w:r>
    </w:p>
    <w:p w14:paraId="58E1682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Ogni richiesta che l’uomo fa alla sua donna, deve essere una richiesta che trova nell’amore la sua ragion d’essere e la sua giustificazione. Quando una richiesta non nasce dall’amore, non ha come fine un amore più grande, non produce altro amore per rinsaldare il legame all’interno del matrimonio, questa richiesta potrebbe inasprire la moglie. Questa richiesta non deve mai farsi, perché ingiusta, offensiva, lesiva della dignità della persona umana.</w:t>
      </w:r>
    </w:p>
    <w:p w14:paraId="5A65A7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la donna è dall’amore di Dio, impastata della sua carità, a sua immagine, per creazione, è giusto che mai si chieda qualcosa che non esprima la sua natura o che non sia finalizzata a che si possa esprimere in modo sublime, assoluto quasi. Per fare questo è necessario che sia la donna che l’uomo siano trasformati dall’amore di Cristo, conquistati dal mistero della sua croce.</w:t>
      </w:r>
    </w:p>
    <w:p w14:paraId="08DD01A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discorso che Paolo fa trova in Cristo crocifisso la sua origine, il suo sviluppo, il suo compimento. Fare questo discorso a persone che non amano Cristo è vano. Non potrebbero comprenderlo, come non lo comprende il mondo che ci circonda. Avendo questo mondo sciolto i legami con Cristo, ha solo pensieri di egoismo, di tenebra, di non carità, di non amore; pensieri di interessi; pensieri di schiavitù dell’altro e non della sua perfetta realizzazione nell’amore.</w:t>
      </w:r>
    </w:p>
    <w:p w14:paraId="2194B9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Tuttavia una cosa deve essere certa per ogni uomo: l’essere uomo non dona il diritto a nessuno di umiliare l’altro, di inasprirlo, di esasperarlo, di intristirlo, di usarlo come una cosa. Il cristiano ha un solo debito verso tutti e in modo del tutto speciale il marito lo ha verso la moglie: quello di offrire la propria vita per amore, perché nell’amore realizzi i suoi giorni.</w:t>
      </w:r>
    </w:p>
    <w:p w14:paraId="61AAF91F"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figli, obbedite ai genitori in tutto; ciò è gradito al Signore. </w:t>
      </w:r>
    </w:p>
    <w:p w14:paraId="7724100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 genitori hanno il posto di Dio. Manifestano ai figli la volontà di Dio. Insegnano loro le vie di Dio, i suoi pensieri. L’obbedienza nella Scrittura è alla verità, al Vangelo, alla legge, alla volontà manifestata di Dio e che è codificata e riconosciuta pubblicamente come volontà di Dio. Fuori della volontà di Dio non c’è mai rapporto di obbedienza, c’è sempre rapporto di dialogo, di richiesta, di manifestazione delle proprie necessità, dei propri pensieri, di ogni altra esigenza dell’anima e del corpo. Nel momento in cui si chiede l’obbedienza, si deve anche dare la volontà di Dio. Se non si dona la volontà di Dio si compie un atto di idolatria, di superstizione, di egoismo, di vanagloria, di superbia. Un uomo prende il posto di Dio e chiede che venga adorato come Dio, dal momento che per noi la vera adorazione di Dio è l’obbedienza alla sua volontà, a Lui che noi riconosciamo come Signore nella nostra vita.</w:t>
      </w:r>
    </w:p>
    <w:p w14:paraId="3D888AE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Signore di ogni vita è il Signore, è Dio. Il figlio deve vedere nella parola del genitore la voce di Dio.  Se c’è discrepanza tra la volontà di Dio e l’ordine manifestato dal padre, l’obbedienza è sempre al Signore. È questo l’insegnamento che ci ha lasciato Cristo Signore quando si è fermato nel tempio di Gerusalemme senza avvisare i genitori. </w:t>
      </w:r>
      <w:r w:rsidRPr="00D00764">
        <w:rPr>
          <w:rFonts w:ascii="Arial" w:hAnsi="Arial" w:cs="Arial"/>
          <w:i/>
          <w:iCs/>
          <w:sz w:val="24"/>
          <w:szCs w:val="24"/>
        </w:rPr>
        <w:t>“Non sapevate che io debbo occuparmi delle cose del Padre mio?”-</w:t>
      </w:r>
      <w:r w:rsidRPr="00D00764">
        <w:rPr>
          <w:rFonts w:ascii="Arial" w:hAnsi="Arial" w:cs="Arial"/>
          <w:sz w:val="24"/>
          <w:szCs w:val="24"/>
        </w:rPr>
        <w:t xml:space="preserve"> che tradotto significa: non sapevate che io debbo sempre obbedire a Dio? Il Padre mi ha detto di fermarmi e di andare nel tempio, io mi sono fermato e sono andato nel tempio.</w:t>
      </w:r>
    </w:p>
    <w:p w14:paraId="3A44B0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vostra cura vigilare, stare attenti, non solo per quanto riguarda voi perché mi diciate solo la volontà del Padre, ma anche vigilare riguardo a me, perché se </w:t>
      </w:r>
      <w:r w:rsidRPr="00D00764">
        <w:rPr>
          <w:rFonts w:ascii="Arial" w:hAnsi="Arial" w:cs="Arial"/>
          <w:sz w:val="24"/>
          <w:szCs w:val="24"/>
        </w:rPr>
        <w:lastRenderedPageBreak/>
        <w:t>ascolto una parola del Padre possa sempre metterla in atto, senza alcuna dilazione di tempo. Il Signore parla, ascolto, metto in atto. Appena ascolto, obbedisco, senza interruzione alcuna tra l’ascolto e l’obbedienza.</w:t>
      </w:r>
    </w:p>
    <w:p w14:paraId="78370B9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Al Signore è gradita solo la sua volontà; è gradita ogni altra cosa che è compimento, manifestazione, applicazione della sua volontà. Al Signore non è gradito che un uomo prenda il suo posto, la sua volontà, i suoi pensieri, la sua legge, il suo Vangelo.  Questo non deve essere fatto né all’esterno, né all’interno del matrimonio. Chi vuole l’obbedienza, deve prospettare la volontà di Dio, che è giustizia e verità. Ogni figlio ha l’obbligo di non ascoltare i genitori, quando il loro comando è in contrasto con la volontà di Dio, o è manifesto che la volontà di Dio su di noi sia altra, manifestata con certezza a noi e non a loro, ma che noi abbiamo l’obbligo di rivelarla loro, perché ci aiutino a poterla portare a compimento. Obbedire in tutto, significa che nessuno di noi deve fare distinzione nella volontà di Dio. La volontà di Dio si vive interamente, o non si vive affatto. Chi trascura un solo comandamento, ha trascurato tutta la legge e quindi tutta la volontà di Dio.</w:t>
      </w:r>
    </w:p>
    <w:p w14:paraId="72C5447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Voi, padri, non esasperate i vostri figli, perché non si scoraggino. </w:t>
      </w:r>
    </w:p>
    <w:p w14:paraId="14DFD57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è stato detto per la moglie, vale anche per i figli. I padri nel dare la volontà di Dio ai loro figli devono essere saggi, accorti, prudenti, intelligenti, sapienti. Devono sapere attendere anche il tempo della propria maturazione, della crescita spirituale. Come esperti ministri del Signore nella formazione e nell’educazione dei loro figli, devono condurli piano piano non solo ad accogliere ogni loro parola come parola di Dio, quanto molto di più ad amare la Parola di Dio, a desiderarla, a bramarla, a cercarla spontaneamente, liberamente, con un moto di volontà che promani da loro. L’esasperazione potrebbe avere due cause: nel dono della volontà di Dio con richiesta immediata e totale nell’obbedienza; con il non dono della volontà di Dio e quindi con la privazione della loro libertà.</w:t>
      </w:r>
    </w:p>
    <w:p w14:paraId="6A0CAFB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esasperano i figli quando si vuole tutto e subito. Invece occorre che ogni richiesta abbia il tempo della sua maturazione. Bisogna allora educare all’obbedienza, formare ad essa, condurre con tutta la saggezza di Cristo Gesù, che a poco a poco, per ben tre anni, prese i suoi discepoli e li formò alla comprensione e all’ascolto della volontà del Padre. Una martellante richiesta di obbedienza esaspera. L’assillo esaspera. Il discernimento, la valutazione, l’educazione, la formazione, l’esempio, il silenzio, l’ascolto e altre vie aiutano affinché vi sia un’obbedienza giusta, santa, ricca di ogni opera buona.</w:t>
      </w:r>
    </w:p>
    <w:p w14:paraId="03BDBA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Questo per quanto attiene alla volontà di Dio. Fuori la volontà di Dio, c’è sempre esasperazione, perché c’è privazione del diritto dell’altro a compiere nella sua vita solo la volontà di Dio, mai la volontà dell’uomo. A tal proposito dobbiamo spendere qualche parola di chiarificazione: l’ufficio, il posto che occupiamo, la mansione che svolgiamo, il ministero che esercitiamo non ci costituiscono datori infallibili della volontà di Dio. La volontà di Dio è prima di tutto conoscenza del Vangelo, poi è scienza e sapienza dello Spirito Santo. L’una e l’altra via possono essere percorribili solo nella santità del cristiano.</w:t>
      </w:r>
    </w:p>
    <w:p w14:paraId="20A9859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Un cristiano non santo è uno che non compie la volontà di Dio. Se non la compie per sé, non può manifestarla agli altri. Non è nello stato di grazia per poterla conoscere. La santità è l’unica via perché si conosca la volontà di Dio, ma anche </w:t>
      </w:r>
      <w:r w:rsidRPr="00D00764">
        <w:rPr>
          <w:rFonts w:ascii="Arial" w:hAnsi="Arial" w:cs="Arial"/>
          <w:sz w:val="24"/>
          <w:szCs w:val="24"/>
        </w:rPr>
        <w:lastRenderedPageBreak/>
        <w:t>l’unica via possibile perché dall’altro lato ci sia ascolto. Al non santo si rifiuta sempre l’obbedienza. Si rifiuta perché è non santo, perché non è nella volontà di Dio. Si rifiuta non per decisione di ribellione o di espresso rifiuto, ma per istinto, in modo quasi naturale. L’uomo si ribella naturalmente a tutti coloro che non riconosce come esecutori della volontà di Dio sulla terra. Sarebbe sufficiente applicare questa regola in pastorale, per accorgersi dei disastri spirituali che si creano quando un ministro di Dio non è nella santità.</w:t>
      </w:r>
    </w:p>
    <w:p w14:paraId="2277B73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L’altro non lo riconosce neanche come ministro di Dio. Si serve di lui, ma egoisticamente. Non per il Signore, non per conoscere la sua volontà. Anzi dalla volontà di Dio ci si allontana a volte in ragione proprio di questa non sua obbedienza e non compimento della volontà del Signore nella sua vita. Che il Signore ci preservi da una tale responsabilità: quella cioè di allontanare da Lui a causa della nostra stoltezza e insipienza. Da ciò si evince anche come la santità sia l’unica regola pastorale necessaria, indispensabile, assoluta. La sola inderogabile, la sola dalla quale tutto il resto dipende. </w:t>
      </w:r>
    </w:p>
    <w:p w14:paraId="65BBC6D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servi, siate docili in tutto con i vostri padroni terreni; non servendo solo quando vi vedono, come si fa per piacere agli uomini, ma con cuore semplice e nel timore del Signore. </w:t>
      </w:r>
    </w:p>
    <w:p w14:paraId="6FC8F3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vita dell’uomo è anche socialità. La socialità varia e cambia con l’uomo, con i tempi, i momenti storici, le latitudini e le longitudini, la grazia, o il peccato, l’ignoranza o la scienza, l’amore o l’odio, la virtù e il vizio. La mutevolezza è proprio della socialità. Questa è la sua essenza. Tuttavia se la socialità cambia, non può cambiare lo spirito di carità, di fede e di speranza che il cristiano deve profondere in essa. Paolo ora dona la regola valida per tutti i tempi e tutti gli uomini perché la nostra socialità sia vissuta secondo il pensiero di Cristo Gesù e nel suo amore. </w:t>
      </w:r>
    </w:p>
    <w:p w14:paraId="0B44F3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Docili: la docilità è spirito di amore, di verità, di saggezza, di umiltà con la quale si vive la nostra relazione con gli uomini. È docile chi sa piegarsi, chi sa umiliarsi, chi sa amare e cerca una ragione per amare in ogni relazione con i fratelli. La docilità ci fa servi degli altri. Paolo vede Cristo Gesù, che è venuto tra noi non per essere servito, ma per servire e dare la vita ai fratelli.</w:t>
      </w:r>
    </w:p>
    <w:p w14:paraId="6F3961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ha un solo scopo da dare alla sua vita: farne un servizio d’amore, nella verità, con sapienza e saggezza, con vero spirito di umiltà. Se il cristiano è servo dei fratelli, se la vita è già stata data loro ed è stata data nel momento in cui si è accolto di essere discepolo di Cristo Gesù, ogni relazione deve essere vissuta secondo questo principio; ogni relazione è un dono di vita. La docilità è non ribellione, non giudizio, non condanna, non mormorazione, non critica, non parole vane contro gli altri. La ribellione è porsi interamente al servizio. Si è servi dei fratelli e si servono con amore, in ogni cosa. Questa è la docilità.</w:t>
      </w:r>
    </w:p>
    <w:p w14:paraId="076B8F9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Viene comandata qualcosa e la si compie con amore, senza aggiungere altro. Se si aggiunge altro, si cade in tentazione. Non come si fa per piacere agli uomini: si può essere docili se si vive ogni cosa con spirito di vera fede, di autentica carità, di speranza teologale. La vita il cristiano l’ha data a Cristo. Non sappiamo cosa Cristo voglia farne di essa. Sappiamo però che ogni cosa che facciamo deve essere fatta per amore, ma anche con tutto il suo amore.</w:t>
      </w:r>
    </w:p>
    <w:p w14:paraId="44711C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Quando il cristiano opera, gli uomini scompaiono. Il cristiano non serve gli uomini; serve Cristo negli uomini, ma li serve come li ha serviti Lui, il Signore, offrendo la vita a Dio per la loro salvezza eterna. Se il cristiano vede Dio nei fratelli, vede sempre Dio in ognuno di loro e quindi non fa differenza, distinzione, favoritismi, particolarità. Cristo è sempre lo stesso, qualsiasi forma di persona egli assuma. Se Cristo è sempre lo stesso, sempre identico dovrà essere il comportamento del cristiano: dovrà vedere Lui, servire Lui, amare Lui, obbedire a Lui, prestare a Lui l’opera richiesta, con la forza di tutto l’amore di Cristo che regna nel suo cuore.</w:t>
      </w:r>
    </w:p>
    <w:p w14:paraId="4250EA4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cuore semplice: il cuore semplice non si interroga, non si chiede, non giudica, non fa confronti, non mormora, non condanna, non si pone in atteggiamenti di ribellione. Semplicemente ha ricevuto l’ordine, semplicemente lo compie; semplicemente porta il risultato della sua opera a colui che gli ha comandato di eseguire questa e non quell’altra cosa. La semplicità è fonte di tanta letizia spirituale, ma anche una sorgente inesauribile di libertà interiore.</w:t>
      </w:r>
    </w:p>
    <w:p w14:paraId="3538091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mente non vede se non l’opera da compiere; non vede se non Cristo a cui la vita è stata donata; non vede se non se stesso come un servo del Signore per amare i fratelli attraverso le piccole cose che ci vengono chieste di fare, o di non fare. La semplicità del cuore è la virtù propria del servo di Cristo Gesù, come è stata la virtù di Cristo servo del Padre.</w:t>
      </w:r>
    </w:p>
    <w:p w14:paraId="41C1C81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Nel timore del Signore: il timore del Signore dona valore soprannaturale ad ogni cosa, verità, saggezza, amore, vita. Il timore del Signore ci dice che non solo la cosa si fa per il Signore, ma anche si fa secondo la verità, la carità, lo stile del Signore, che è giustizia e santità. Facendo ogni cosa nel timore del Signore, noi diamo alla nostra opera la santità, che è giustizia e verità.</w:t>
      </w:r>
    </w:p>
    <w:p w14:paraId="4226FE0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un’opera non può essere rivestita di giustizia, di verità e di santità divina, quest’opera non può essere fatta. Il cristiano tutto deve fare. Non può invece fare il male ed è male ogni cosa che viene fatta priva di verità, di giustizia, di santità; o che non si può rivestire di giustizia, di verità, di santità. In questo caso al cristiano è vietato di compiere ogni cosa che è moralmente cattiva, intrinsecamente cattiva. Fare ogni cosa per il Signore vuol dire, deve dire anche farla secondo la volontà del Signore. Tutto ciò che non può essere ricondotto, o condotto nel Vangelo, non può essere fatto dal cristiano.</w:t>
      </w:r>
    </w:p>
    <w:p w14:paraId="6CECA8F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Qualunque cosa facciate, fatela di cuore come per il Signore e non per gli uomini, </w:t>
      </w:r>
    </w:p>
    <w:p w14:paraId="4E1BC63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questo versetto viene ulteriormente specificato, chiarito quale deve essere lo spirito con il quale l’uomo cristiano realizza un’opera. Il Signore dell’uomo è uno solo: Dio. Il cristiano deve servire sempre il suo unico Signore. Tutti gli altri sono solo da amare. Sono da amare perché il Signore ci comanda di amarli. Se il Signore ci comandasse di non amare alcuni con un’opera particolare, ma di amare altri, con la prestazione della nostra opera, noi dovremmo immediatamente obbedire al Signore che ci chiede chi amare, come amarli, dove amarli e fino a che tempo amarli.</w:t>
      </w:r>
    </w:p>
    <w:p w14:paraId="1A8FA01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cristiano ha un amore universale nel cuore. Egli è disposto ad amare tutti gli uomini. Ma lui è limitato nel tempo, nello spazio. Egli non può servire contemporaneamente tutti gli uomini. Non può. Il limite è la sua natura. Ama una </w:t>
      </w:r>
      <w:r w:rsidRPr="00D00764">
        <w:rPr>
          <w:rFonts w:ascii="Arial" w:hAnsi="Arial" w:cs="Arial"/>
          <w:sz w:val="24"/>
          <w:szCs w:val="24"/>
        </w:rPr>
        <w:lastRenderedPageBreak/>
        <w:t>persona concretamente, ama tutti gli uomini concretamente. Ciò che viene fatto ad uno, viene fatto all’umanità intera. Il Signore comanda di amare l’umanità intera attraverso il servizio particolare che il cristiano fa.</w:t>
      </w:r>
    </w:p>
    <w:p w14:paraId="12FC8A9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prima verità che nasce da questo principio è la seguente: il cristiano non si deve chiedere cosa fare e a chi farla. Questa non è una domanda cristiana. Il cristiano invece si deve sempre chiedere se ciò che sta facendo, lo sta facendo al Signore e lo sta facendo secondo il Signore, cioè secondo la regola dell’amore che Cristo ci ha lasciato. Quando queste regole sono osservate, egli può fare ogni cosa. Ogni cosa che fa però deve sempre rispecchiare questa regola divina: fare ogni cosa al Signore, farla secondo lo stile di Cristo Gesù.</w:t>
      </w:r>
    </w:p>
    <w:p w14:paraId="7D5D713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Ancora una volta Paolo insiste che si dimentichi l’uomo cui si presta l’opera. Vuole che si veda il Signore, che si ami il Signore, che si obbedisca al Signore, che si faccia tutto secondo l’esempio che ci ha lasciato il Signore. Così operando noi portiamo nel mondo uno stile nuovo di servizio, immettiamo in esso lo stile della carità di Cristo, che diede la vita al Padre e si fece strumento di espiazione perché fosse cancellato il nostro peccato, perdonata la nostra pena.</w:t>
      </w:r>
    </w:p>
    <w:p w14:paraId="04CDF55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fare questo occorre tanta fede, soprattutto tanta preghiera per superare la debolezza della nostra carne, la fragilità dei nostri pensieri, la durezza del nostro cuore pronto sempre alla ribellione, la potenza della nostra superbia e arroganza, che vuole che gli altri siano nostri servi e non noi servi degli altri. Questo tipo di servizio si può compiere, se c’è un forte cammino spirituale, un esercizio costante nelle virtù. Se non c’è cammino di ascesi verso Cristo, se manca la nostra conformazione a Lui, inutile sperare in un servizio sul suo stile e secondo la sua misericordia. Il peccato che è in noi prenderà il sopravvento su di noi e ci distoglierà dalla carità. L’egoismo trionferà su di noi e la superbia ci inabisserà nel nostro orgoglio spirituale.</w:t>
      </w:r>
    </w:p>
    <w:p w14:paraId="6C4A16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sapendo che come ricompensa riceverete dal Signore l'eredità. Servite a Cristo Signore. </w:t>
      </w:r>
    </w:p>
    <w:p w14:paraId="714265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ricompensa per ogni opera prestata è giusto che la dia colui al quale l’opera è stata prestata. Il cristiano non lavora per un misero salario umano. Il salario umano il cristiano lo deve sempre considerare come un dono, un’opera di carità che l’altro ti fa perché tu possa vivere una vita dignitosa.  Chi invece deve dare il salario, sappia che deve darlo secondo la regola della più stretta giustizia. </w:t>
      </w:r>
    </w:p>
    <w:p w14:paraId="1B31BBE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dovesse comportarsi diversamente, sappia costui che non c’è benedizione di Dio sopra quella casa che priva l’operaio della sua mercede. E quando non c’è benedizione di Dio la casa va in rovina, si distrugge. Diverso invece deve essere lo spirito di chi lavora. Chi lavora prima di tutto deve vedersi al servizio del Signore. A Lui e per Lui deve fare ogni cosa. Agendo così egli riceverà la ricompensa dal Signore e qual è la ricompensa del Signore?</w:t>
      </w:r>
    </w:p>
    <w:p w14:paraId="5E03884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benedizione in questa vita. L’eredità eterna nell’altra. Con la benedizione di Dio la sua vita si ricolma di gioia, pace, di ogni abbondanza. Neanche lui sa come la sua vita è ricolma di ogni dono di Dio, neanche lui sa come le cose gli riescano tutte. Sa però che c’è sempre abbondanza di vita attorno a lui, se non è abbondanza di vita materiale, c’è sempre abbondanza di vita spirituale, e questa abbondanza supplice ad ogni altra povertà.</w:t>
      </w:r>
    </w:p>
    <w:p w14:paraId="488FFE6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Questa è verità di fede. È la verità sulla quale dobbiamo impostare tutta la nostra vita terrena. Se manchiamo di questa fede nella benedizione di Dio, ci allontaneremo prima o poi dai suoi comandamenti, dalla sua carità, dal suo amore, dal suo servizio, fatto per Lui, fatto a Lui. L’altra ricompensa che il Signore ci dona è l’eredità eterna. Ci dona il suo paradiso, ci accoglie nelle sue dimore. La vita eterna è per coloro che avranno fatto della loro vita un servizio d’amore per il Signore. Il servizio è la via per raggiungere il regno dei cieli, la strada sicura verso il Paradiso.</w:t>
      </w:r>
    </w:p>
    <w:p w14:paraId="5720BEB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in questo ha una grande responsabilità: deve insegnare ad ogni uomo che ogni cosa che fa, deve farla al Signore, per il Signore, secondo la legge del Signore. Così facendo, essa immette nelle relazioni con gli uomini uno spirito nuovo, immette lo Spirito di Cristo ed è questa la via per la salvezza eterna di ogni uomo. Basterebbe questo solo principio, perché il mondo si rischiarasse di una luce nuova, divina, eterna, della luce della carità e della verità di Cristo Signore. Infine Paolo sigilla quanto finora detto con un invito esplicito, chiaro: Servite a Cristo Signore. È questa la regola che ogni cristiano deve fare sua. Qualsiasi cosa egli faccia, la deve fare a Cristo Signore.</w:t>
      </w:r>
    </w:p>
    <w:p w14:paraId="1E415CE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questa fede egli deve sempre agire; con la carità di Cristo deve però colmare l’opera che egli fa a Cristo Signore. È possibile agire sempre così? È possibile. Bisogna educarsi, esercitarsi, vincere la tentazione, evitare ogni giudizio, liberarsi da ogni pensiero che non sia quello di voler fare bene ogni cosa, guardarsi dagli altri che vengono e che ci tentano, facendoci pensare agli uomini e non a Cristo Signore. Beato quell’uomo che non cade in questa tentazione: riceverà nel cielo una corona infinita di gloria, perché avrà santificato ogni cosa. Santificare ogni cosa, facendo a Cristo Signore, è la vocazione del cristiano.</w:t>
      </w:r>
    </w:p>
    <w:p w14:paraId="4C94FAE1"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Chi commette ingiustizia infatti subirà le conseguenze del torto commesso, e non v'è parzialità per nessuno. </w:t>
      </w:r>
    </w:p>
    <w:p w14:paraId="0A696D1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Qual è l’ingiustizia che viene qui commessa? È l’ingiustizia di colui che non serve gli uomini servendo in loro Cristo Signore. È l’ingiustizia di colui che non fa le cose con la verità e la carità di Gesù Signore e non le ricolma tutte del suo amore crocifisso. È anche l’ingiustizia di chi si ribella, mormora, giudica, condanna, pensa ogni sorta di male, fa le cose senza carità e senza verità. È l’ingiustizia di chi ha il timore degli uomini e non di Dio.</w:t>
      </w:r>
    </w:p>
    <w:p w14:paraId="098B06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Un’opera fatta non per il Signore, non può avere la ricompensa dal Signore, non può essere ricompensata con la vita eterna nell’aldilà, né quaggiù con la sua benedizione. Un uomo senza benedizione sulla terra e senza vita eterna nel paradiso che prospettiva ha dinanzi a sé? Nessuna. Dinanzi ai suoi occhi c’è solo la prospettiva di un rapporto e di un’opera che non producono frutti, di nessun genere. Se esaminiamo la storia degli uomini, dobbiamo constatare che è proprio così. Non c’è né vero presente, né vero futuro per coloro che non servono Dio nei fratelli, per coloro che servono solo i fratelli, e li servono fingendo di servirli, o li servono per costrizione, ribellandosi, senza semplicità di cuore, senza timore del Signore. Li servono male, molto male, distrattamente, di malavoglia, a piacimento, secondo il gusto e il sentimento del momento.</w:t>
      </w:r>
    </w:p>
    <w:p w14:paraId="3572883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è per Paolo vera ingiustizia, perché è un’opera compiuta fuori della volontà di Dio. Non solo non è compiuta al Signore per il Signore. È compiuta ai </w:t>
      </w:r>
      <w:r w:rsidRPr="00D00764">
        <w:rPr>
          <w:rFonts w:ascii="Arial" w:hAnsi="Arial" w:cs="Arial"/>
          <w:sz w:val="24"/>
          <w:szCs w:val="24"/>
        </w:rPr>
        <w:lastRenderedPageBreak/>
        <w:t>fratelli ma senza amore, senza verità, senza quella giustizia fondamentale che chiede che ad ognuno gli venga dato ciò che gli spetta con tempestività, con diligenza, con spirito di vero servizio.</w:t>
      </w:r>
    </w:p>
    <w:p w14:paraId="05DF973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Inoltre Paolo ci avverte che presso il Signore non c’è parzialità per nessuno. Questo significa che il Signore quando ci presenteremo al suo cospetto non guarda la nostra persona, non vede il ministero da noi svolto; vede solo il servizio che abbiamo fatto; esamina le nostre opere una per una. Se queste sono state fatte per Lui, secondo lo stile di Cristo Gesù, egli ci darà la ricompensa eterna, l’eredità del cielo. Se al contrario abbiamo agito da stolti, da arroganti, da ingiusti, da prepotenti, da orgogliosi, con il cuore impuro, con la volontà malvagia, con la superbia nella mente e nelle parole, il Signore non ci riconoscerà come suoi, ci allontanerà dal regno della vita.</w:t>
      </w:r>
    </w:p>
    <w:p w14:paraId="6DB9FE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ci servirà la sua gioia come frutto delle nostre fatiche, perché noi ci siamo affaticati, ma invano. Ma anche durante la nostra vita terrena Dio vede solo le nostre opere, non il nostro ruolo, non il nostro ceto sociale, o il ministero che noi esercitiamo. Se serviamo Lui, Lui serve noi. Se non lo serviamo, neanche Lui ci serve. Non ci può servire, perché noi non lo conosciamo, lo ignoriamo, lo maltrattiamo, lo rinneghiamo come il Signore della nostra vita. Questa  la verità, l’unica verità sulla quale siamo chiamati a impostare il nostro servizio quotidiano alla carità.</w:t>
      </w:r>
    </w:p>
    <w:p w14:paraId="13610624" w14:textId="77777777" w:rsidR="00D00764" w:rsidRPr="00D00764" w:rsidRDefault="00D00764" w:rsidP="00D00764">
      <w:pPr>
        <w:spacing w:after="120"/>
        <w:jc w:val="both"/>
        <w:rPr>
          <w:rFonts w:ascii="Arial" w:hAnsi="Arial" w:cs="Arial"/>
          <w:sz w:val="24"/>
          <w:szCs w:val="24"/>
        </w:rPr>
      </w:pPr>
    </w:p>
    <w:p w14:paraId="0C355565"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Ecco una sintesi a modo di riassunto di quanto insegna l’Apostolo Paolo:</w:t>
      </w:r>
    </w:p>
    <w:p w14:paraId="7519ADA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è corpo di Cristo. Il corpo di Cristo è nel cielo</w:t>
      </w:r>
      <w:r w:rsidRPr="00D00764">
        <w:rPr>
          <w:rFonts w:ascii="Arial" w:hAnsi="Arial" w:cs="Arial"/>
          <w:i/>
          <w:iCs/>
          <w:sz w:val="24"/>
          <w:szCs w:val="24"/>
        </w:rPr>
        <w:t>.</w:t>
      </w:r>
      <w:r w:rsidRPr="00D00764">
        <w:rPr>
          <w:rFonts w:ascii="Arial" w:hAnsi="Arial" w:cs="Arial"/>
          <w:sz w:val="24"/>
          <w:szCs w:val="24"/>
        </w:rPr>
        <w:t xml:space="preserve"> Con il battesimo l’uomo diviene una cosa sola con Cristo. Si compie in lui il mistero della morte e della risurrezione di Gesù Signore. Muore l’uomo animale, risorge l’uomo spirituale, muore l’uomo nato dal peccato, viene alla luce l’uomo nuovo, creato dallo Spirito Santo. Cristo è con il suo corpo glorioso e spirituale nel cielo, anche il cristiano è assiso con Cristo nel cielo, nello spirito. Il suo corpo però è sulla terra, nella carne. Il cristiano non ha altra finalità nella sua vita se non quella di portare il suo corpo di carne nel cielo e deve portarlo cercando le cose di lassù. Le cose di lassù sono una sola: il compimento della volontà di Dio. Facendo la volontà di Dio, il cristiano si libera da ogni legame con la terra e inizia il suo cammino verso la completa libertà che avverrà nel momento della risurrezione finale, quando anche il suo corpo sarà nel cielo, avvolto e trasformato dal corpo di Cristo e dalla sua risurrezione.</w:t>
      </w:r>
    </w:p>
    <w:p w14:paraId="7527AEB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come uno spigolatore sulla terra</w:t>
      </w:r>
      <w:r w:rsidRPr="00D00764">
        <w:rPr>
          <w:rFonts w:ascii="Arial" w:hAnsi="Arial" w:cs="Arial"/>
          <w:sz w:val="24"/>
          <w:szCs w:val="24"/>
        </w:rPr>
        <w:t xml:space="preserve">. Le cose del cielo. Vincendo le tentazioni e cercando le cose di lassù. Il cristiano, sulla terra, dev’essere simile ad uno spigolatore. C’è molta paglia, poco grano. Lui deve scartare la paglia della vanità e scegliere il grano della verità. La sua vocazione è quella di cercare sulla terra, tra le molteplici e infinite vanità che il mondo gli offre, solo quelle cose che lo conducono verso il cielo, attraverso una verità sempre più pura ed una libertà sempre più santa. Se questo non lo fa, la paglia delle vanità ben presto lo sommergerà e lui si troverà nel vuoto della morte e del niente spirituale. Avrà lavorato solo per la sua perdizione eterna. Il cielo e l’inferno sono ora nella scelta dell’uomo. Dio ha donato tutte le possibilità all’uomo, nel suo Santo Spirito, </w:t>
      </w:r>
      <w:r w:rsidRPr="00D00764">
        <w:rPr>
          <w:rFonts w:ascii="Arial" w:hAnsi="Arial" w:cs="Arial"/>
          <w:sz w:val="24"/>
          <w:szCs w:val="24"/>
        </w:rPr>
        <w:lastRenderedPageBreak/>
        <w:t xml:space="preserve">perché raggiunga il cielo; se non lo raggiunge, la colpa è solo sua. Dio lo ha colmato di ogni dono spirituale. </w:t>
      </w:r>
    </w:p>
    <w:p w14:paraId="0E66949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Qual è la volontà di Dio in noi?</w:t>
      </w:r>
      <w:r w:rsidRPr="00D00764">
        <w:rPr>
          <w:rFonts w:ascii="Arial" w:hAnsi="Arial" w:cs="Arial"/>
          <w:sz w:val="24"/>
          <w:szCs w:val="24"/>
        </w:rPr>
        <w:t xml:space="preserve"> Realizzare Cristo in noi. Tutte le diverse vocazioni di una persona hanno una sola finalità: realizzare Cristo in noi. Di Cristo dobbiamo realizzare la sua verità, il suo amore, la sua speranza, la sua fede, la sua obbedienza, la sua compassione, il suo mistero di morte e di risurrezione, la sua gloriosa ascensione al cielo, per abitare con Lui in Dio per tutta l’eternità. Se questa finalità della nostra vita non viene raggiunta nel modo più perfetto, noi in qualche modo siamo manchevoli, siamo omissivi. Abbiamo omesso di farci ad immagine di Gesù, ma in Gesù, con Gesù, per Lui. Se invece l’immagine non l’avremo realizzata in nulla, perché ci saremo lasciati tentare dalle cose della terra, scambiandole per il fine della nostra vita, siamo rei di morte eterna. Non può andare nella gloria di Cristo nel cielo, chi sulla terra non ha realizzato il mistero di croce e di amore di Cristo Gesù. Si realizza Cristo attraverso un solo modo: facendo della nostra vita un dono di salvezza per il mondo intero, in obbedienza perfetta alla volontà del Padre.</w:t>
      </w:r>
    </w:p>
    <w:p w14:paraId="105F7DA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Vita vera nello spirito. Vita apparente nel corpo</w:t>
      </w:r>
      <w:r w:rsidRPr="00D00764">
        <w:rPr>
          <w:rFonts w:ascii="Arial" w:hAnsi="Arial" w:cs="Arial"/>
          <w:sz w:val="24"/>
          <w:szCs w:val="24"/>
        </w:rPr>
        <w:t xml:space="preserve">. La vera vita del cristiano è quella del suo spirito, chiamato ad essere verità, luce, carità, compassione, misericordia, bontà, preghiera, innalzamento in Dio, libertà dal male e da ogni vizio. Quando il cristiano cammina nella verità e nella libertà del suo spirito dal male e dal vizio, egli vive la vera vita. Quando invece il corpo prende il sopravvento sullo spirito, e immerge l’uomo nel vizio e nella concupiscenza, nella schiavitù e nelle tenebre del male, la sua non è più vita, ma morte. Quella dello spirito apparentemente è morte, invece è la vera vita dell’uomo; quella del corpo apparentemente è vita, mentre è solo morte, che dal tempo prolunga le sue radici fin nell’eternità di un inferno di tenebra e non di luce. Dopo che Cristo è venuto e ha fatto della sua vita un dono, nell’annientamento di sé fino alla morte di croce, non c’è altro modo vero e santo di vivere la nostra vita, se non facendo di essa un dono d’amore a Dio in favore della salvezza dei fratelli. Non c’è dono della nostra vita solo a Dio. Ogni dono fatto a Dio, se è vero, è da Dio trasformato in un dono per la salvezza del mondo. Se non c’è questo dono che Dio fa di noi al mondo, è il segno che non ci siamo donati a Dio, perché Dio ci dona al mondo, sempre, nel suo Figlio Gesù, per opera e virtù dello Spirito Santo. </w:t>
      </w:r>
    </w:p>
    <w:p w14:paraId="3A6397B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Tra il visibile falso e l’invisibile vero</w:t>
      </w:r>
      <w:r w:rsidRPr="00D00764">
        <w:rPr>
          <w:rFonts w:ascii="Arial" w:hAnsi="Arial" w:cs="Arial"/>
          <w:sz w:val="24"/>
          <w:szCs w:val="24"/>
        </w:rPr>
        <w:t xml:space="preserve">. Il cristiano cammina nel visibile che è falso, mentre non vede l’invisibile che è vero. Come fa il cristiano ad evitare il visibile falso per abbracciare, attaccarsi, vivere esclusivamente per l’invisibile vero? Il modo è uno solo: chiedere allo Spirito Santo che lo impasti ogni giorno di grazia e di verità, che gli doni i suoi occhi per vedere Cristo e la sua forza per amarlo. Una volta che lo Spirito ha condotto l’uomo all’amore di Cristo, chiedere a Cristo che ci doni il suo cuore, perché noi siamo chiamati ad amare con il suo cuore Dio e i fratelli. Dio dobbiamo amarlo con il cuore di Cristo facendo la sua volontà. I fratelli dobbiamo amarli con il cuore di Cristo, consumandoci per loro sull’altare della croce, perché il Signore accordi loro il dono della salvezza. Lo Spirito è il nostro occhio che ci consente di vedere il bene, il vero, ciò che è santo e conforme alla volontà di Dio; Cristo ci dona il suo cuore perché siamo capaci di amare come Lui ha amato, sempre, sino alla fine dei nostri giorni, sino alla consumazione della nostra vita. </w:t>
      </w:r>
    </w:p>
    <w:p w14:paraId="19BFA4C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Il corpo di carne vive di peccato</w:t>
      </w:r>
      <w:r w:rsidRPr="00D00764">
        <w:rPr>
          <w:rFonts w:ascii="Arial" w:hAnsi="Arial" w:cs="Arial"/>
          <w:sz w:val="24"/>
          <w:szCs w:val="24"/>
        </w:rPr>
        <w:t xml:space="preserve">. Chi gli toglie il peccato, lo uccide. Il corpo nato dal peccato per vivere ha bisogno di peccato, di trasgressioni, di vizio, di male. Chi vuole uccidere per sempre il corpo di peccato deve necessariamente privarlo del suo nutrimento di peccato. Ingaggiando una lotta al peccato, il cristiano uccide e conduce a morte il suo corpo di peccato e il corpo nato da acqua e da Spirito Santo inizia una vita tutta spirituale, nella verità e nella giustizia, nella santità, perché si pone a completa disposizione di Dio perché ne faccia un dono d’amore, un sacrificio di salvezza per il mondo intero. Chi non toglie il nutrimento di peccato al suo corpo, non vuole la morte del suo corpo di peccato. Continuerà a peccare per tutti i giorni della sua vita, andando di peccato in peccato e di vizio in vizio. Così agendo, altro non fa che rendere il corpo di peccato sempre più forte, fino a soffocare il corpo di spirito generato in lui nel battesimo. </w:t>
      </w:r>
    </w:p>
    <w:p w14:paraId="6821AF6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corpo spirituale si nutre con il corpo spirituale di Cristo.</w:t>
      </w:r>
      <w:r w:rsidRPr="00D00764">
        <w:rPr>
          <w:rFonts w:ascii="Arial" w:hAnsi="Arial" w:cs="Arial"/>
          <w:sz w:val="24"/>
          <w:szCs w:val="24"/>
        </w:rPr>
        <w:t xml:space="preserve"> Chi vuole che il suo corpo di spirito acquisisca sempre più forza, più energia soprannaturale per vivere di perfetta libertà, deve nutrirlo del corpo spirituale di Cristo Gesù. È l’Eucaristia l’alimento del corpo di spirito dell’uomo. Accedere all’Eucaristia diviene così momento fondamentale per un rigenerato in Cristo. Il corpo reso tutto spirito dalla risurrezione del Signore, sottoposto prima alla morte in croce, ha come finalità quella di condurre il nostro corpo di peccato alla sua completa morte e di portare il nostro corpo di spirito ad avere la totale supremazia su di esso, in modo che noi non viviamo più per il peccato, ma solo per Cristo, nel suo corpo, attraverso il nostro corpo, che a poco a poco diviene in tutto simile al suo. È questo il programma spirituale di un cristiano: morire totalmente al suo corpo di peccato, risorgere pienamente al suo corpo di spirito, fino a farlo divenire in tutto come quello di Cristo Gesù, nel corpo di Cristo Gesù. </w:t>
      </w:r>
    </w:p>
    <w:p w14:paraId="6F52C9F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ricordo del passato, perché?</w:t>
      </w:r>
      <w:r w:rsidRPr="00D00764">
        <w:rPr>
          <w:rFonts w:ascii="Arial" w:hAnsi="Arial" w:cs="Arial"/>
          <w:sz w:val="24"/>
          <w:szCs w:val="24"/>
        </w:rPr>
        <w:t xml:space="preserve"> Lui solo mi ha voluto salvo. Il ricordo del nostro passato ha un solo significato: elevare un inno di lode a Dio perché ci ha afferrato con la sua grazia e ci ha trasferiti nel regno del suo Figlio diletto, ci ha fatti un solo corpo in Cristo. Il ricordo del passato serve al cristiano per confessare la misericordia di Dio che lo ha liberato dal peccato, lo ha rigenerato, lo ha santificato, lo ha aggregato alla comunità dei santi, ne ha fatto un figlio di luce, lo sta conducendo nello Spirito Santo verso la verità tutta intera, lo attende nel suo regno eterno per abitare per sempre con Lui. Questa è l’opera della misericordia divina. L’uomo riconosce la bontà del suo Signore, lo ringrazia, lo benedice, corrisponde con una vita santa al grande dono che Dio gli ha fatto. </w:t>
      </w:r>
    </w:p>
    <w:p w14:paraId="561B413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Da figli d’ira a figli della misericordia.</w:t>
      </w:r>
      <w:r w:rsidRPr="00D00764">
        <w:rPr>
          <w:rFonts w:ascii="Arial" w:hAnsi="Arial" w:cs="Arial"/>
          <w:sz w:val="24"/>
          <w:szCs w:val="24"/>
        </w:rPr>
        <w:t xml:space="preserve"> Figli di misericordia che si offrono per i figli d’ira. Si nasce nel peccato. Si è figli d’ira. Dio non ci ha lasciato in questa condizione di morte, da figli d’ira ci ha fatti figli della sua misericordia, che è non solo perdono, ma elevazione all’altissima dignità di suoi figli adottivi. Questo è avvenuto in noi per la sola misericordia divina che Dio ci ha voluto concedere grazie alla morte redentrice del suo Divin Figlio. Questo però lo sappiamo. Quello che non sappiamo invece è questo: gli altri che sono ancora figli d’ira, che sono sotto la morte del peccato, devono essere fatti figli della misericordia al pari di noi, ma siamo noi ora i figli di Dio che devono essere offerti in sacrificio perché tutto il mondo diventi e si faccia figlio della misericordia. La missione cristiana è proprio questa: consegnarsi a Dio, quali figli devoti e obbedienti, perché Dio, </w:t>
      </w:r>
      <w:r w:rsidRPr="00D00764">
        <w:rPr>
          <w:rFonts w:ascii="Arial" w:hAnsi="Arial" w:cs="Arial"/>
          <w:sz w:val="24"/>
          <w:szCs w:val="24"/>
        </w:rPr>
        <w:lastRenderedPageBreak/>
        <w:t xml:space="preserve">nell’unico suo Figlio, ci doni per la salvezza del mondo. Dio ama tanto il mondo da dare ogni suo figlio per la sua salvezza. Ogni suo figlio deve amare tanto Dio da lasciarsi dare per la salvezza del mondo. Questa è la vocazione del cristiano, questa la sua obbedienza, questa la sua missione, questa la sua santità. </w:t>
      </w:r>
    </w:p>
    <w:p w14:paraId="6EA1498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sua benedizione è nella missione</w:t>
      </w:r>
      <w:r w:rsidRPr="00D00764">
        <w:rPr>
          <w:rFonts w:ascii="Arial" w:hAnsi="Arial" w:cs="Arial"/>
          <w:sz w:val="24"/>
          <w:szCs w:val="24"/>
        </w:rPr>
        <w:t xml:space="preserve">. La benedizione del mondo è nella missione cristiana. La missione è il dono che Dio fa di noi al mondo. Dio ci manda nel mondo, come ha mandato Cristo nel mondo, perché il mondo si salvi per mezzo di noi. Chi vuole sapere cosa deve fare per la salvezza del mondo deve solo guardare a Cristo: tra il cristiano e Cristo non deve esserci alcuna differenza. Cristo è colui che porta sulla terra la verità del Padre, la carità del Padre, la misericordia del Padre, facendosi però se stesso, nella sua umanità, verità, carità e misericordia del Padre. Man mano che il cristiano si fa carità, verità, misericordia e compassione del Padre, egli attua e realizza la salvezza del mondo. L’atto finale e completo di questo suo divenire in Dio è l’offerta anche fisica della sua vita con il martirio. Chi guarda a Cristo sa cosa deve fare; chi non guarda a Cristo non sa cosa deve fare. Pensa ciò che è giusto fare, ma ciò che pensa non è ciò che ha fatto Cristo. Anche se lo pensa e lo fa, non produce salvezza, perché la salvezza è farsi dono d’amore, di verità, di compassione e di speranza, farsi sacrificio e offerta per la santificazione del mondo. Su questa via di salvezza ancora c’è tanto da dire, da comprendere, da realizzare. Purtroppo oggi assistiamo ad una Chiesa senza Cristo, ad un cristiano senza Chiesa, ad un cristiano senza il mondo da salvare, ad un mondo senza Cristo, senza Chiesa, senza cristiano. È senza Cristo, senza Chiesa e senza cristiano, perché il cristiano ha deciso di essere senza Cristo, unico suo modello, unico suo esempio, unico suo sacramento per il dono della sua vita a Dio, nello Spirito Santo. </w:t>
      </w:r>
    </w:p>
    <w:p w14:paraId="3C8E672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Bisogna deporre ogni vizio. Menzogna. Malizia. Maldicenza.</w:t>
      </w:r>
      <w:r w:rsidRPr="00D00764">
        <w:rPr>
          <w:rFonts w:ascii="Arial" w:hAnsi="Arial" w:cs="Arial"/>
          <w:sz w:val="24"/>
          <w:szCs w:val="24"/>
        </w:rPr>
        <w:t xml:space="preserve"> Sappiamo perché dobbiamo deporre ogni vizio. Il peccato, il vizio, il male è l’alimento dell’uomo vecchio. C’è il nutrimento dell’uomo vecchio. C’è il nutrimento dell’uomo nuovo. Noi cosa facciamo? Nutriamo l’uomo vecchio, priviamo del cibo l’uomo nuovo. Invece cosa dobbiamo fare? Togliere il nutrimento all’uomo vecchio, dare il nutrimento all’uomo nuovo. Se non invertiamo la nostra opera, noi lavoreremo sempre invano. Tutto quello che facciamo non serve, se fatto dall’uomo vecchio e non dall’uomo nuovo. San Paolo è categorico: noi dell’uomo vecchio ci siamo spogliati al momento del battesimo. Se ci nutriamo di peccato, di trasgressione, se facciamo abitare nel nostro cuore menzogna, malizia, maldicenza altro non facciamo che alimentare l’uomo vecchio, dargli forza e vigore contro l’uomo nuovo. Questa è la nostra stoltezza. Questa stoltezza dobbiamo abolire dalla nostra vita. </w:t>
      </w:r>
    </w:p>
    <w:p w14:paraId="3E183C7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 una piena conoscenza.</w:t>
      </w:r>
      <w:r w:rsidRPr="00D00764">
        <w:rPr>
          <w:rFonts w:ascii="Arial" w:hAnsi="Arial" w:cs="Arial"/>
          <w:sz w:val="24"/>
          <w:szCs w:val="24"/>
        </w:rPr>
        <w:t xml:space="preserve"> Nessuno può realizzare Cristo, se non conosce Cristo. Come si conosce Cristo? La conoscenza di Cristo è un dono in noi dello Spirito Santo, il quale agisce in noi direttamente e indirettamente. Direttamente illuminando il nostro spirito, riflettendo in esso il mistero di Cristo Gesù. Indirettamente attraverso la conoscenza storica della sua opera. Ci è di aiuto in questo la catechesi e ogni altra forma di insegnamento della verità. La conoscenza indiretta di Cristo è essenziale come verifica della conoscenza diretta, della rivelazione che lo Spirito fa al nostro spirito. Per questo motivo è giusto che ogni rivelazione del mistero di Cristo operata dallo Spirito dentro di noi </w:t>
      </w:r>
      <w:r w:rsidRPr="00D00764">
        <w:rPr>
          <w:rFonts w:ascii="Arial" w:hAnsi="Arial" w:cs="Arial"/>
          <w:sz w:val="24"/>
          <w:szCs w:val="24"/>
        </w:rPr>
        <w:lastRenderedPageBreak/>
        <w:t xml:space="preserve">sia sempre confrontata con la verità che la Chiesa possiede su Cristo e che è la norma unica su cui verificare la verità di ogni altra rivelazione. Tuttavia è da dirsi che la piena conoscenza di Cristo è necessaria per conoscere il mistero della nostra vocazione e che a questa conoscenza piena e perfetta ognuno di noi è obbligato a pervenire. </w:t>
      </w:r>
    </w:p>
    <w:p w14:paraId="42D4F11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Perché diventando Corpo di Cristo diventiamo noi stessi?</w:t>
      </w:r>
      <w:r w:rsidRPr="00D00764">
        <w:rPr>
          <w:rFonts w:ascii="Arial" w:hAnsi="Arial" w:cs="Arial"/>
          <w:sz w:val="24"/>
          <w:szCs w:val="24"/>
        </w:rPr>
        <w:t xml:space="preserve"> Si diventa noi stessi perché si raggiunge il compimento del mistero secondo il quale Dio ci ha fatti. Dio ci ha creato per essere conformi all’immagine di Gesù, non fuori di Lui, ma in Lui, con Lui, per Lui, da Lui. L’uomo acquisisce la verità del suo essere quando si incorpora in Cristo, la realizza in pienezza solo quando si fa un dono d’amore, nel sacrificio totale della propria vita, per il mondo intero, ma sempre in Cristo, per Cristo, con Cristo. Fuori di Cristo non c’è vera umanità, perché non c’è alcun compimento del mistero secondo il quale l’uomo è stato pensato, voluto, creato da Dio. Questa verità è assoluta. Questa verità è l’unico mistero dell’uomo. Questa verità deve essere l’unico fine della vita dell’uomo. Questa verità deve essere realizzata nel tempo per trovare compimento eterno nel Paradiso. Questa verità deve essere a tutti insegnata, inculcata, predicata, testimoniata, perché ognuno non solo la conosca, ma anche si disponga a farla propria, entrando anche lui nel corpo di Cristo e facendosi dono d’amore per l’umanità intera. </w:t>
      </w:r>
    </w:p>
    <w:p w14:paraId="7E31878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uomo che crea l’unità.</w:t>
      </w:r>
      <w:r w:rsidRPr="00D00764">
        <w:rPr>
          <w:rFonts w:ascii="Arial" w:hAnsi="Arial" w:cs="Arial"/>
          <w:sz w:val="24"/>
          <w:szCs w:val="24"/>
        </w:rPr>
        <w:t xml:space="preserve"> Divisione: creazione in noi di un altro Cristo. Il cristiano è chiamato a realizzare Cristo. Ogni cristiano è chiamato a realizzare Cristo. Cristo è uno. Una è la sua carità, una la sua verità, una anche la forma e la modalità per realizzare la verità e la carità: farsi sacrificio d’amore nella verità per la salvezza del mondo. Se lui fa questo, si fa sacrificio d’amore per la salvezza del mondo, lui crea unità attorno a sé; se invece si appropria della sua vita, altro non fa che creare divisione e crea divisione proprio per il fatto che si è appropriato della sua vita, l’ha tolta a Dio, l’ha tolta a Cristo e allo Spirito Santo e la conserva tutta intera per sé. Crea divisione, perché si è separato da Cristo. Ha creato fuori di Cristo un altro Cristo, ma non un Cristo vero, bensì un Cristo falso. È falso ogni cristiano che si pone fuori di Cristo. È come se creasse un altro Cristo accanto al vero Cristo. È questa la divisione cristiana. Ma è anche questa l’unità cristiana: un solo Cristo, non più Cristi. Cristo è uno e uno deve essere il cristiano in Cristo.</w:t>
      </w:r>
    </w:p>
    <w:p w14:paraId="4D28F1C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è un amato da Dio.</w:t>
      </w:r>
      <w:r w:rsidRPr="00D00764">
        <w:rPr>
          <w:rFonts w:ascii="Arial" w:hAnsi="Arial" w:cs="Arial"/>
          <w:sz w:val="24"/>
          <w:szCs w:val="24"/>
        </w:rPr>
        <w:t xml:space="preserve"> Se ci chiediamo chi è il cristiano, la risposta non può essere che una sola: egli è uno che Dio ama. Lo ama a tal punto da farlo un solo corpo con il suo Figlio diletto, lo ama a tal punto da farlo divenire un sacrificio d’amore per il mondo intero. Questo è l’amore di Dio per il cristiano. Ma Dio ama solo il cristiano, o ama il mondo intero? Dio ama il cristiano e nel cristiano ama il mondo intero e nel cristiano, attraverso il cristiano, vuole raggiungere il mondo intero. Se il cristiano non si lascia amare totalmente da Dio fino a divenire un sacrificio d’amore per il mondo, Dio non può amare il mondo, perché i suoi strumenti di amore non si sono lasciati fare da lui un sacrificio d’amore per il mondo. Questo ci insegna quanto grande sia la responsabilità del cristiano in ordine all’amore del mondo da parte di Dio.</w:t>
      </w:r>
    </w:p>
    <w:p w14:paraId="36D1224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Iniziamo dalla carità crocifissa di Cristo.</w:t>
      </w:r>
      <w:r w:rsidRPr="00D00764">
        <w:rPr>
          <w:rFonts w:ascii="Arial" w:hAnsi="Arial" w:cs="Arial"/>
          <w:sz w:val="24"/>
          <w:szCs w:val="24"/>
        </w:rPr>
        <w:t xml:space="preserve"> Per amare il mondo c’è un solo modo: il cristiano si deve rivestire della carità crocifissa di Cristo. Rivestito della carità crocifissa di Cristo egli va per il mondo e ama il mondo con il cuore di Dio e di </w:t>
      </w:r>
      <w:r w:rsidRPr="00D00764">
        <w:rPr>
          <w:rFonts w:ascii="Arial" w:hAnsi="Arial" w:cs="Arial"/>
          <w:sz w:val="24"/>
          <w:szCs w:val="24"/>
        </w:rPr>
        <w:lastRenderedPageBreak/>
        <w:t xml:space="preserve">Cristo, lo ama con la verità dello Spirito Santo. Il cristiano però è creta rozza, non levigata, incapace di indossare la carità crocifissa di Cristo Gesù. Perché questo avvenga, è necessario che inizi un vero cammino spirituale, di ascesi, che dovrà portarlo a liberarsi dal peccato mortale, prima, dal peccato veniale poi, di tutti i peccati mortali e veniali, fino ad iniziare un vero percorso di ascesi nella più grande carità. Per questo ha bisogno di aiuto. La Chiesa deve prenderlo per mano e come Gesù, iniziare faticosamente l’opera della formazione spirituale di ogni discepolo in Cristo. Se la Chiesa manca in quest’opera, si troverà sempre dinanzi a creta rozza. È suo il compito di levigarla, di formarla, di spirare nelle sue narici l’alito nuovo della vita di Cristo. Questo deve farlo ogni giorno; perché ogni giorno la creta rozza del cristiano deve essere levigata per formarsi tutta nuova in Cristo, ad immagine di Cristo e della sua carità crocifissa. È questo un lavoro lungo, faticoso; ma è l’unico lavoro che produce frutti di salvezza; tutti gli altri sono inutili. Non appartengono alla Chiesa di Cristo rivestita della carità crocifissa di Cristo. </w:t>
      </w:r>
    </w:p>
    <w:p w14:paraId="101E0C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Cosa è il perdono cristiano?</w:t>
      </w:r>
      <w:r w:rsidRPr="00D00764">
        <w:rPr>
          <w:rFonts w:ascii="Arial" w:hAnsi="Arial" w:cs="Arial"/>
          <w:sz w:val="24"/>
          <w:szCs w:val="24"/>
        </w:rPr>
        <w:t xml:space="preserve"> Il perdono è il dono del proprio amore a colui che ci ha offesi. Perché il perdono produca frutti di vita si richiedono due cose: il dono e l’accoglienza; se non c’è l’accoglienza non ci sono frutti di verità e di carità. Il perdono si accoglie in un solo modo: rinnegando l’offesa, nel proponimento di non compierla mai più per l’avvenire. Se una di queste due condizioni manca, il perdono dato non sortisce alcun frutto spirituale, manca da parte dell’offensore il pentimento e il proponimento che sono due condizioni essenziali per ottenere e vivere il perdono di Dio. Inoltre bisogna aggiungere che il cristiano non solo deve offrire il perdono, deve dare la sua vita perché l’altro entri nel perdono di Dio. Il cristiano deve imitare in tutto Dio e Cristo Gesù. Per il perdono dei nostri peccati Dio ha dato il suo Figlio unigenito. Per la remissione della nostra colpa il Figlio unigenito si è lasciato dare. Così il cristiano: perché l’altro ottenga il perdono è necessario che sia lui stesso ad offrire la vita a Dio perché il Signore gli conceda il perdono dei peccati e lo introduca nella vita eterna del suo regno di luce. La pastorale di questa verità deve prendere coscienza. In certi ambienti questa verità neanche è pensata, neanche è vista in Cristo e in Dio. In certi ambienti la fede è come annullata, vanificata dal pensiero peccaminoso dell’uomo. In questo la Chiesa ha una grande responsabilità: quella di non aver educato i suoi figli a darsi per il perdono dei peccati del mondo assieme all’altra di non aver dato l’esempio di come ci si consegna a Dio per il perdono dei peccati. È una pastorale strana quella che si vive in certi ambienti. </w:t>
      </w:r>
    </w:p>
    <w:p w14:paraId="6BD4BE4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Nel corpo di Cristo: Dio e l’uomo in pace.</w:t>
      </w:r>
      <w:r w:rsidRPr="00D00764">
        <w:rPr>
          <w:rFonts w:ascii="Arial" w:hAnsi="Arial" w:cs="Arial"/>
          <w:sz w:val="24"/>
          <w:szCs w:val="24"/>
        </w:rPr>
        <w:t xml:space="preserve"> Nel corpo di Cristo Dio e l’uomo sono in pace, ad una condizione però: che nel corpo di Cristo l’uomo impari a compiere la volontà di Dio allo stesso modo che l’ha compiuta Cristo Signore. Rompe la pace il peccato mortale, disturba la pace, la inquieta ogni peccato veniale. In Cristo è possibile sconfiggere ogni peccato e vivere di perfetta pace con Dio, realizzando in pieno la sua volontà e la sua volontà è una sola: farci un dono d’amore per la salvezza del mondo.</w:t>
      </w:r>
    </w:p>
    <w:p w14:paraId="5B95E0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Nel nome di.</w:t>
      </w:r>
      <w:r w:rsidRPr="00D00764">
        <w:rPr>
          <w:rFonts w:ascii="Arial" w:hAnsi="Arial" w:cs="Arial"/>
          <w:sz w:val="24"/>
          <w:szCs w:val="24"/>
        </w:rPr>
        <w:t xml:space="preserve"> Significa presentarsi con l’autorità di. Paolo si presenta ai fedeli che sono nelle varie Chiese con l’autorità di Cristo, di Dio, dello Spirito Santo. La sua è vera autorità di cielo, ma è un’autorità di verità e di carità, a servizio del bene spirituale, e solo del bene spirituale, delle Chiese da lui fondate e formate. </w:t>
      </w:r>
      <w:r w:rsidRPr="00D00764">
        <w:rPr>
          <w:rFonts w:ascii="Arial" w:hAnsi="Arial" w:cs="Arial"/>
          <w:sz w:val="24"/>
          <w:szCs w:val="24"/>
        </w:rPr>
        <w:lastRenderedPageBreak/>
        <w:t xml:space="preserve">L’autorità nella Chiesa è servizio santo alla carità e alla verità. Il resto non appartiene alla Chiesa, perché non appartiene a Cristo e ciò che non appartiene a Cristo non può appartenere alla Chiesa. </w:t>
      </w:r>
    </w:p>
    <w:p w14:paraId="1FC9B5C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 cammino sulla via della croce</w:t>
      </w:r>
      <w:r w:rsidRPr="00D00764">
        <w:rPr>
          <w:rFonts w:ascii="Arial" w:hAnsi="Arial" w:cs="Arial"/>
          <w:sz w:val="24"/>
          <w:szCs w:val="24"/>
        </w:rPr>
        <w:t xml:space="preserve">. L’autorità e la verità dobbiamo però proclamarle dalla croce, cioè dall’offerta della nostra vita a Dio per la salvezza del mondo. Ciò significa che dobbiamo predicare la verità e la carità di Cristo divenendo verità e carità in Cristo Gesù. Per questo il cristiano deve mettersi dietro Cristo e seguirlo sulla via della croce, facendosi dono d’amore e sacrificio di salvezza per il mondo intero. La croce è l’unico pulpito dal quale ogni predica è credibile, fuori della croce, ogni predica non è credibile, perché non è verità, non è carità, manifesta e data al mondo. Su questo bisogna avere la più grande delle certezze spirituali: o si predica dalla croce e tutto viene ricondotto nella verità e nella carità di Cristo Gesù, oppure si predica dal mondo, ma in questo caso la predica è falsa. Non attira alla croce e a Cristo crocifisso quella predica che non viene fatta dalla croce. Il cristiano deve prendere coscienza di questo e iniziare un vero cammino di sequela di Cristo Gesù per divenire crocifisso come Lui sull’altare dell’amore del Padre per il mondo. </w:t>
      </w:r>
    </w:p>
    <w:p w14:paraId="184F265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Ad immagine di Dio: morale.</w:t>
      </w:r>
      <w:r w:rsidRPr="00D00764">
        <w:rPr>
          <w:rFonts w:ascii="Arial" w:hAnsi="Arial" w:cs="Arial"/>
          <w:sz w:val="24"/>
          <w:szCs w:val="24"/>
        </w:rPr>
        <w:t xml:space="preserve"> Ad immagine di Cristo crocifisso: morale. C’è una morale che nasce dalla creazione ed è la morale della formazione in noi dell’immagine di Dio. Era questa la prima vocazione dell’uomo, perché questa è stata la prima creazione. Ogni uomo è chiamato a farsi ad immagine di Dio, vivendo nella verità e nell’amore tutti i suoi giorni. Ma con Cristo è venuta la nuova creazione, la rigenerazione, la nuova nascita da acqua e da Spirito Santo. Con Cristo è avvenuta la creazione di un solo corpo e di una sola vita. La morale non è più la stessa. Si è innalzata nella carità. Mentre prima la carità era il compimento della volontà di Dio, in una obbedienza per la vita; oggi in Cristo la carità è una obbedienza per la morte. L’uomo è chiamato dall’obbedienza a farsi sacrificio d’amore per il mondo intero. Dio gli chiede la vita perché ogni altro uomo entri nella vita. Prima gli chiedeva l’obbedienza per rimanere in vita. C’è un abisso di amore che separa le due moralità: quella della creazione e l’altra della redenzione. Anche di questo la pastorale sembra essersi dimenticata. È come se la redenzione mai fosse avvenuta. È come se la nuova creazione non fosse stata operata e l’uomo non fosse divenuto in Cristo sacrificio d’amore per il mondo intero. Su questa nuova vocazione è giusto che si prenda coscienza e si orienti tutta la pastorale alla realizzazione di essa.</w:t>
      </w:r>
    </w:p>
    <w:p w14:paraId="2F7E1D3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sottomissione è amore ricevuto.</w:t>
      </w:r>
      <w:r w:rsidRPr="00D00764">
        <w:rPr>
          <w:rFonts w:ascii="Arial" w:hAnsi="Arial" w:cs="Arial"/>
          <w:sz w:val="24"/>
          <w:szCs w:val="24"/>
        </w:rPr>
        <w:t xml:space="preserve"> Siamo chiamati ad una sottomissione degli uni verso gli altri. Ma cosa è la sottomissione cristiana, quella vera? È fare della nostra vita un dono d’amore, un sacrificio per gli altri. Non si conoscono altre forme di sottomissione cristiana. Tuttavia bisogna puntualizzare che non c’è sottomissione cristiana, se non nella verità, cioè nel compimento della vocazione che Dio ha su di noi. Su questo non bisogna mai transigere, perché una sottomissione senza verità, non è sottomissione cristiana, perché non è obbedienza alla volontà di Dio. Fuori della volontà di Dio non c’è sottomissione e ogni sottomissione è solo compimento della volontà di Dio. </w:t>
      </w:r>
    </w:p>
    <w:p w14:paraId="143473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Relazioni univoche: no</w:t>
      </w:r>
      <w:r w:rsidRPr="00D00764">
        <w:rPr>
          <w:rFonts w:ascii="Arial" w:hAnsi="Arial" w:cs="Arial"/>
          <w:sz w:val="24"/>
          <w:szCs w:val="24"/>
        </w:rPr>
        <w:t xml:space="preserve">. La retta predicazione, il vero dono del Vangelo avviene quando è dato ad ogni uomo. L’annunzio deve essere fatto pubblicamente perché </w:t>
      </w:r>
      <w:r w:rsidRPr="00D00764">
        <w:rPr>
          <w:rFonts w:ascii="Arial" w:hAnsi="Arial" w:cs="Arial"/>
          <w:sz w:val="24"/>
          <w:szCs w:val="24"/>
        </w:rPr>
        <w:lastRenderedPageBreak/>
        <w:t>tutti ascoltino quali sono le verità cui ci chiama il Signore. Una predicazione parziale, personale, che volutamente esclude gli altri, non è predicazione del Vangelo. Su questo bisogna fare molta attenzione. Il Vangelo non si predica ad una categoria di persone; si predica ad ogni categoria, perché ogni categoria ha bisogno di entrare nel Vangelo. Il Vangelo non si predica agli uni per porli contro gli altri. Questa non è vera predicazione del Vangelo. Il Vangelo è creazione di verità e di carità, non è spargimento di divisione e di odio sociale. Dove c’è favoritismo, parzialità, esclusione, eliminazione, divisione, classi, settori, lì non c’è predicazione del Vangelo. Ogni uomo deve fare del Vangelo la sua casa e nella casa del Vangelo deve entrare ogni uomo, deve entrare però da uomo evangelico ed è questo il fine e lo scopo della predicazione del Vangelo: fare di ogni uomo un uomo evangelico e del Vangelo la casa per ogni uomo. Perché questo avvenga è necessario che il predicatore del Vangelo sia con l’uomo, e non con questo uomo; sia con tutti e non con uno; se è con uno non può essere di tutti; se è con questo uomo, non può essere con gli altri. Qui occorre tutta la saggezza dello Spirito Santo, perché l’uomo che predica il Vangelo sia solo di Dio. Se è solo di Dio, sua proprietà e di nessun altro, se si libererà da ogni ingerenza nella vita degli uomini, egli potrà essere l’uomo di tutti, perché è solo l’uomo di Dio. Anche questa coscienza è necessario acquisire. La libertà dall’uomo, da qualsiasi uomo, è necessaria per essere sempre e solo di Dio; ma solo chi è sempre e solo di Dio può essere degli uomini. Anche questa è verità assoluta. Cristo non era neanche di sua Madre. Era di sua Madre perché sua Madre era in Dio. Se non fosse stata in Dio, a sua Madre lui non sarebbe mai potuto appartenere, perché altrimenti l’avrebbe distratto dalle cose del Padre suo, di cui doveva occuparsi in ogni momento. È questa una strada che bisogna necessariamente percorrere se si vuole portare l’uomo a Dio e Dio all’uomo, e non questo o quell’altro uomo, a discapito di tutti gli altri.</w:t>
      </w:r>
    </w:p>
    <w:p w14:paraId="3B4EDDA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Obbedienza e volontà di Dio</w:t>
      </w:r>
      <w:r w:rsidRPr="00D00764">
        <w:rPr>
          <w:rFonts w:ascii="Arial" w:hAnsi="Arial" w:cs="Arial"/>
          <w:sz w:val="24"/>
          <w:szCs w:val="24"/>
        </w:rPr>
        <w:t xml:space="preserve">. L’obbedienza del cristiano è sempre alla volontà di Dio. La Scrittura, o Parola scritta di Dio, diviene la modalità, la forma, la via per il compimento della volontà di Dio. Ma la Scrittura, o Parola scritta, non è la volontà di Dio sull’uomo. Per comprenderci: ogni uomo ha una sua vocazione particolare, la realizzazione di questa vocazione è la giusta risposta alla volontà di Dio. Ogni uomo è dotato di doni, o carismi particolari: lo sviluppo dei doni e dei carismi è anch’essa l’unica volontà di Dio sulla persona. Come sviluppare questi carismi, come realizzare la propria vocazione? Ancora una volta è lo Spirito del Signore che lo suggerisce al nostro cuore. La Scrittura, o Parola scritta di Dio, ci indica le forme secondo le quali siamo nella volontà di Dio e quelle secondo le quali siamo fuori della volontà di Dio. Anche su questa differenza che esiste tra Parola e volontà di Dio c’è molto distacco veritativo. Quasi tutti pensano che la volontà di Dio sia il Vangelo. Il Vangelo è la via per il compimento della volontà di Dio, ma esso da solo non è la volontà di Dio. Ad esso manca la vocazione particolare e i carismi propri di cui è dotata una persona perché porti a compimento la sua vocazione originaria che è la sua conformazione a Cristo Signore. </w:t>
      </w:r>
    </w:p>
    <w:p w14:paraId="5B9A11C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Educare: insegnare ad amare la volontà di Dio.</w:t>
      </w:r>
      <w:r w:rsidRPr="00D00764">
        <w:rPr>
          <w:rFonts w:ascii="Arial" w:hAnsi="Arial" w:cs="Arial"/>
          <w:sz w:val="24"/>
          <w:szCs w:val="24"/>
        </w:rPr>
        <w:t xml:space="preserve"> In questo contesto l’educazione cristiana consta di due verità fondamentali: la prima consiste nell’aiutare ogni uomo a scoprire qual è la volontà di Dio su di lui e quali sono i </w:t>
      </w:r>
      <w:r w:rsidRPr="00D00764">
        <w:rPr>
          <w:rFonts w:ascii="Arial" w:hAnsi="Arial" w:cs="Arial"/>
          <w:sz w:val="24"/>
          <w:szCs w:val="24"/>
        </w:rPr>
        <w:lastRenderedPageBreak/>
        <w:t>carismi propri, personali, attraverso i quali deve rispondere a Dio. Questa è la prima fondamentale educazione. La seconda educazione, anch’essa fondamentale come la prima, consiste esattamente nell’insegnare ad amare la volontà di Dio, amarla però allo stesso modo in cui l’amava Cristo Signore, realizzandola fino alla morte e alla morte di croce. L’educazione cristiana infine si fa anche sulle modalità evangeliche attraverso cui la propria vocazione si vive e si porta a compimento. Se però mancano le prime due educazioni, la terza risulta alla fine inefficace, improduttiva. Non è sicuramente né educazione, né formazione cristiana quel nozionismo scolastico o catechistico che ci insegna alcune verità sul nostro Dio. Dico: alcune verità, perché di ciò che si insegna moltissime sono anche le falsità o gli errori gravi secondo i quali si presenta al mondo il mistero di Dio.</w:t>
      </w:r>
    </w:p>
    <w:p w14:paraId="40A7FA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Chi è datore infallibile della volontà di Dio?</w:t>
      </w:r>
      <w:r w:rsidRPr="00D00764">
        <w:rPr>
          <w:rFonts w:ascii="Arial" w:hAnsi="Arial" w:cs="Arial"/>
          <w:sz w:val="24"/>
          <w:szCs w:val="24"/>
        </w:rPr>
        <w:t xml:space="preserve"> Datore infallibile della volontà di Dio è ogni suo profeta. Non si intende però per profeta il ministero che nasce dal battesimo. Questo ministero consiste nel ricordare e nell’annunziare la Parola di Dio scritta, il Vangelo della salvezza, la fede della Chiesa, la verità che redime e salva, perché ci conduce nella redenzione di Gesù Signore. Chi dona infallibilmente la volontà di Dio è colui che è stato dotato da Dio del ministero straordinario della profezia e che consiste esattamente nella conoscenza della volontà attuale di Dio sopra ogni persona e sull’intera Chiesa. Quando Dio accredita un cristiano di un così grande dono, la persona accreditata conosce ciò che Dio vuole dalla singola persona e se è volere del Signore lo può anche comunicare, perché lo segua e lo realizzi nella sua vita. Tutti gli altri dobbiamo limitarci al solo discernimento veritativo, dobbiamo e possiamo solo dire se la vocazione è dentro i canoni della verità evangelica, oppure siamo fuori della sana rivelazione. La prudenza per chi non è profeta di Dio è di rigore. Tutti possono aiutare gli altri a scoprire la propria vocazione, ma nessuno, se non il profeta, può dire con certezza: questa è la tua vocazione. Ci sono però delle certezze di fede: quando un uomo cerca il Signore con cuore semplice, puro, onesto, desideroso di conoscere, il Signore di certo gli manifesterà il suo volere, gli darà la conoscenza della propria vocazione e gli indicherà la via giusta perché la possa portare a compimento. Anche su questa verità tante sono le incertezze, gli equivoci, le confusioni a causa della verità non conosciuta, alterata, modificata, trascurata.</w:t>
      </w:r>
    </w:p>
    <w:p w14:paraId="0750FE9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Le regole per una retta socialità.</w:t>
      </w:r>
      <w:r w:rsidRPr="00D00764">
        <w:rPr>
          <w:rFonts w:ascii="Arial" w:hAnsi="Arial" w:cs="Arial"/>
          <w:sz w:val="24"/>
          <w:szCs w:val="24"/>
        </w:rPr>
        <w:t xml:space="preserve"> Non ci sono regole fisse per una retta socialità. Possiamo però indicare dei principi applicando i quali la si può sempre creare. Il primo principio è questo: la comunione è legge essenziale della retta socialità. Lo abbiamo già scritto: non c’è comunione se non nell’esercizio della propria identità di vocazione e di carisma. Finché l’altro non viene accolto per quello che è, per quello che il Signore ha fatto di lui, mai potrà sorgere nella Chiesa e nel mondo una retta socialità. Il secondo principio è questo: chi vuole costruire la retta socialità attorno a lui deve prendersi a cuore di portare a compimento tutti i doni e tutti i carismi di cui il Signore lo ha arricchito. Un carisma non sviluppato priva la comunità di tanta grazia e di infiniti altri doni del Signore. Il terzo principio è questo: retta e sana comunione, retto e sano sviluppo dei carismi non fanno ancora la retta socialità. Questa ha bisogno della misericordia, del dono di noi stessi e di quanto possediamo a chi non è in grado di poter accedere sia ai beni </w:t>
      </w:r>
      <w:r w:rsidRPr="00D00764">
        <w:rPr>
          <w:rFonts w:ascii="Arial" w:hAnsi="Arial" w:cs="Arial"/>
          <w:sz w:val="24"/>
          <w:szCs w:val="24"/>
        </w:rPr>
        <w:lastRenderedPageBreak/>
        <w:t>materiali che a quelli spirituali. Se manca questo terzo principio, il principio della carità, della misericordia, della condivisione, della solidarietà e della sussidiarietà, inutile sperare in un cammino di retta socialità. Manca in essa il dono che colma ogni lacuna e riempie ogni cuore di bontà, di verità, di misericordia, di Dio e di ogni sua elargizione.</w:t>
      </w:r>
    </w:p>
    <w:p w14:paraId="49444AD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Servizio a Cristo. Servire Dio, amare i fratelli</w:t>
      </w:r>
      <w:r w:rsidRPr="00D00764">
        <w:rPr>
          <w:rFonts w:ascii="Arial" w:hAnsi="Arial" w:cs="Arial"/>
          <w:sz w:val="24"/>
          <w:szCs w:val="24"/>
        </w:rPr>
        <w:t xml:space="preserve">. Amare qui e ora secondo la volontà di Dio. Chi vuole sapere qual è il vero servizio a Cristo, a Dio, sappia che una sola è la  risposta: il dono della nostra vita a Dio, in Cristo, nello Spirito Santo, perché il Signore la trasformi in un dono d’amore nel compimento qui ed ora della volontà di Dio. Se manca il nostro dono a Dio e lo diamo ma non secondo la verità di Cristo e dello Spirito, in noi non c’è servizio, perché il servizio cristiano non è l’uomo a determinarlo: è il Signore, è il suo Santo Spirito, è il Padre dei cieli. Su questa verità vi sono molte lacune, molte ambiguità, molte incertezze. Regnano caos e confusione. Chi vuole sapere come servire Cristo, Dio e i fratelli, deve fare una cosa assai semplice: partire dalla consegna della propria vita al Signore. Il resto lo farà Lui. </w:t>
      </w:r>
    </w:p>
    <w:p w14:paraId="5BF8CFD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Sulla ricompensa.</w:t>
      </w:r>
      <w:r w:rsidRPr="00D00764">
        <w:rPr>
          <w:rFonts w:ascii="Arial" w:hAnsi="Arial" w:cs="Arial"/>
          <w:sz w:val="24"/>
          <w:szCs w:val="24"/>
        </w:rPr>
        <w:t xml:space="preserve"> Quando si parla di ricompensa cristiana si deve subito aggiungere una verità essenziale: tutto è dono. La ricompensa non può essere un salario, un diritto, un’acquisizione. Il dono però deve essere portato a compimento, a maturazione. La maturazione è la ricompensa per il dono ricevuto. In tal senso la ricompensa è sempre dono di Dio, ma è anche un frutto che matura sulla nostra vita. È questo frutto il merito che è per noi, ma può essere offerto anche agli altri e in modo speciale alle anime del purgatorio. Tutto è dono che deve essere trasformato in frutto. Il frutto è la ricompensa divina, che Dio ci dona per giustizia, perché lo ha stabilito Lui, perché Lui lo vuole. Partendo da questa verità si comprende perché il paradiso non può essere dato come ricompensa a coloro che non hanno portato a maturazione il dono ricevuto. Il paradiso è dono di Dio, ma subordinato alla nostra fruttificazione, alla fruttificazione, realizzando la nostra vocazione, di ogni parola che è uscita dalla bocca di Dio. </w:t>
      </w:r>
    </w:p>
    <w:p w14:paraId="734B010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Servizio esclusivo a Cristo.</w:t>
      </w:r>
      <w:r w:rsidRPr="00D00764">
        <w:rPr>
          <w:rFonts w:ascii="Arial" w:hAnsi="Arial" w:cs="Arial"/>
          <w:sz w:val="24"/>
          <w:szCs w:val="24"/>
        </w:rPr>
        <w:t xml:space="preserve"> Il cristiano deve vivere la propria vocazione, qualunque essa sia, come servizio esclusivo a Cristo Gesù. Lui è del Signore. Il Signore lo ha fatto suo nelle acque del battesimo. Poiché è suo, egli è ad esclusivo servizio del Signore. Cosa vuole il Signore da lui? Che realizzi la propria vocazione, ma in un’offerta totale di vita a beneficio dei suoi fratelli, per la loro salvezza. Siamo del Signore, viviamo per il Signore, lavoriamo per il Signore, compiamo ogni cosa per il Signore, perché sia fatto conoscere da ogni uomo, perché ogni uomo entri nell’amore di Cristo Gesù e si salvi. </w:t>
      </w:r>
    </w:p>
    <w:p w14:paraId="1F72C4F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L’ingiustizia del cristiano.</w:t>
      </w:r>
      <w:r w:rsidRPr="00D00764">
        <w:rPr>
          <w:rFonts w:ascii="Arial" w:hAnsi="Arial" w:cs="Arial"/>
          <w:sz w:val="24"/>
          <w:szCs w:val="24"/>
        </w:rPr>
        <w:t xml:space="preserve"> C’è ingiustizia ed ingiustizia. Ognuna si caratterizza per il dono che deve dare e che non dona, per lo sviluppo dei carismi che deve operare e che non opera. Ma c’è un’ingiustizia tutta cristiana: è il dono totale della nostra vita al Signore perché ne faccia uno strumento di redenzione e di salvezza per il mondo intero. Se il cristiano si riprende la propria vita dopo averla donata, egli pecca di ingiustizia, pecca di omissione nel dono offerto. Il signore attraverso questo dono avrebbe potuto salvare il mondo, invece non può fare nulla, perché il cristiano gli ha sottratto il dono in cui aveva posto il suo compiacimento. Naturalmente assieme a questa ingiustizia di fondo, c’è tutta l’ingiustizia che </w:t>
      </w:r>
      <w:r w:rsidRPr="00D00764">
        <w:rPr>
          <w:rFonts w:ascii="Arial" w:hAnsi="Arial" w:cs="Arial"/>
          <w:sz w:val="24"/>
          <w:szCs w:val="24"/>
        </w:rPr>
        <w:lastRenderedPageBreak/>
        <w:t xml:space="preserve">nasce dalla non osservanza della Parola. Tutto ciò che non è compimento perfetto della volontà di Dio è ingiustizia nel cristiano. È ingiustizia anche la non santità. Ogni uomo deve a Dio la sua personale santificazione. Chi non si santifica è ingiusto, perché non ha dato al Signore la sua santità per la salvezza del mondo. </w:t>
      </w:r>
    </w:p>
    <w:p w14:paraId="10FB927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Dio imparziale.</w:t>
      </w:r>
      <w:r w:rsidRPr="00D00764">
        <w:rPr>
          <w:rFonts w:ascii="Arial" w:hAnsi="Arial" w:cs="Arial"/>
          <w:sz w:val="24"/>
          <w:szCs w:val="24"/>
        </w:rPr>
        <w:t xml:space="preserve"> Dio non è parziale con alcuno. Egli è il Dio di tutti, che dona a tutti i suoi doni di grazia e di verità. È il cristiano che fa Dio parziale e lo fa ogni qualvolta presenta un aspetto della verità di Dio, ma non la verità di Dio. Esempio di parzialità: chi insegna la parola del Vangelo deve rivolgerla al povero e al ricco; se la rivolge al povero contro il ricco: rende Dio parziale; come anche se la rivolge al ricco contro il povero, anche questo Dio è parziale. Il Dio imparziale si fa Dio parziale nel momento in cui la sua Parola viene posta sulla bocca di un discepolo di Gesù. Senza l’aiuto dello Spirito Santo, mai il cristiano dirà secondo perfezione la Parola di Dio. La dirà a sprazzi, la dirà in parte, la dirà, ma mai riuscirà a darla secondo tutta l’imparzialità contenuta in essa. </w:t>
      </w:r>
    </w:p>
    <w:p w14:paraId="1E2E01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Dio vede le opere, non il ruolo.</w:t>
      </w:r>
      <w:r w:rsidRPr="00D00764">
        <w:rPr>
          <w:rFonts w:ascii="Arial" w:hAnsi="Arial" w:cs="Arial"/>
          <w:sz w:val="24"/>
          <w:szCs w:val="24"/>
        </w:rPr>
        <w:t xml:space="preserve"> Cosa guarda di noi Dio quando ci presenteremo al suo cospetto? Guarda le opere che noi abbiamo maturato sulla nostra vocazione, sul nostro dono. Saremo giudicati secondo le opere di bene o di male che abbiamo prodotto mentre eravamo sulla terra nel nostro corpo mortale. Cariche, ruoli, ministeri e altro non sono visti da Dio nel giorno del giudizio se non per le molte omissione perpetrate mentre li vivevamo. Il ruolo di per sé non costituisce motivo alcuno di salvezza. Il ruolo è la forma esterna, o interna, per l’esercizio della nostra fruttificazione. Ciò non toglie che più grande è il ruolo e più grandi dovranno essere i frutti da esso prodotti; così: più universale è il ruolo e più grande è la responsabilità di un annunzio sempre più vero del Vangelo della salvezza. L’omissione in questi casi ci carica di tutto il peccato del mondo, commesso a causa del non adempimento della missione di salvezza con la quale il Signore ci ha investito a vantaggio e per il bene del mondo intero. Il ruolo senza le opere non conduce al paradiso; il ruolo e le opere conducono nel più alto dei cieli, se ogni cosa è stata fatta secondo la volontà di Dio, nella mozione dello Spirito Santo. </w:t>
      </w:r>
    </w:p>
    <w:p w14:paraId="65F39672" w14:textId="77777777" w:rsidR="00D00764" w:rsidRPr="00D00764" w:rsidRDefault="00D00764" w:rsidP="00D00764">
      <w:pPr>
        <w:spacing w:after="120"/>
        <w:ind w:left="567" w:right="567"/>
        <w:jc w:val="both"/>
        <w:rPr>
          <w:rFonts w:ascii="Arial" w:hAnsi="Arial" w:cs="Arial"/>
          <w:i/>
          <w:iCs/>
          <w:sz w:val="22"/>
          <w:szCs w:val="24"/>
        </w:rPr>
      </w:pPr>
      <w:bookmarkStart w:id="45" w:name="_Hlk161821566"/>
      <w:r w:rsidRPr="00D00764">
        <w:rPr>
          <w:rFonts w:ascii="Arial" w:hAnsi="Arial" w:cs="Arial"/>
          <w:i/>
          <w:iCs/>
          <w:sz w:val="22"/>
          <w:szCs w:val="24"/>
        </w:rPr>
        <w:t xml:space="preserve">Se dunque siete risorti con Cristo, cercate le cose di lassù, dove è Cristo, seduto alla destra di Dio; rivolgete il pensiero alle cose di lassù, non a quelle della terra. </w:t>
      </w:r>
      <w:bookmarkStart w:id="46" w:name="_Hlk161068951"/>
      <w:r w:rsidRPr="00D00764">
        <w:rPr>
          <w:rFonts w:ascii="Arial" w:hAnsi="Arial" w:cs="Arial"/>
          <w:i/>
          <w:iCs/>
          <w:sz w:val="22"/>
          <w:szCs w:val="24"/>
        </w:rPr>
        <w:t>Voi infatti siete morti</w:t>
      </w:r>
      <w:bookmarkEnd w:id="46"/>
      <w:r w:rsidRPr="00D00764">
        <w:rPr>
          <w:rFonts w:ascii="Arial" w:hAnsi="Arial" w:cs="Arial"/>
          <w:i/>
          <w:iCs/>
          <w:sz w:val="22"/>
          <w:szCs w:val="24"/>
        </w:rPr>
        <w:t xml:space="preserve"> e la vostra vita è nascosta con Cristo in Dio! Quando Cristo, vostra vita, sarà manifestato, allora anche voi apparirete con lui nella gloria.</w:t>
      </w:r>
    </w:p>
    <w:p w14:paraId="4CDF803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w:t>
      </w:r>
      <w:bookmarkStart w:id="47" w:name="_Hlk161069326"/>
      <w:r w:rsidRPr="00D00764">
        <w:rPr>
          <w:rFonts w:ascii="Arial" w:hAnsi="Arial" w:cs="Arial"/>
          <w:i/>
          <w:iCs/>
          <w:sz w:val="22"/>
          <w:szCs w:val="24"/>
        </w:rPr>
        <w:t>ma Cristo è tutto e in tutti</w:t>
      </w:r>
      <w:bookmarkEnd w:id="47"/>
      <w:r w:rsidRPr="00D00764">
        <w:rPr>
          <w:rFonts w:ascii="Arial" w:hAnsi="Arial" w:cs="Arial"/>
          <w:i/>
          <w:iCs/>
          <w:sz w:val="22"/>
          <w:szCs w:val="24"/>
        </w:rPr>
        <w:t>.</w:t>
      </w:r>
    </w:p>
    <w:p w14:paraId="3546679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8FFF83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EE3692C"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w:t>
      </w:r>
    </w:p>
    <w:bookmarkEnd w:id="45"/>
    <w:p w14:paraId="3546801F" w14:textId="77777777" w:rsidR="00D00764" w:rsidRPr="00D00764" w:rsidRDefault="00D00764" w:rsidP="00D00764">
      <w:pPr>
        <w:spacing w:after="120"/>
        <w:jc w:val="both"/>
        <w:rPr>
          <w:rFonts w:ascii="Arial" w:hAnsi="Arial" w:cs="Arial"/>
          <w:sz w:val="24"/>
          <w:szCs w:val="24"/>
        </w:rPr>
      </w:pPr>
    </w:p>
    <w:p w14:paraId="6CADF582" w14:textId="77777777" w:rsidR="00D00764" w:rsidRPr="00D00764" w:rsidRDefault="00D00764" w:rsidP="00D00764">
      <w:pPr>
        <w:keepNext/>
        <w:spacing w:after="240"/>
        <w:jc w:val="center"/>
        <w:outlineLvl w:val="1"/>
        <w:rPr>
          <w:rFonts w:ascii="Arial" w:hAnsi="Arial" w:cs="Arial"/>
          <w:b/>
          <w:sz w:val="24"/>
          <w:szCs w:val="24"/>
        </w:rPr>
      </w:pPr>
      <w:bookmarkStart w:id="48" w:name="_Toc165123403"/>
      <w:r w:rsidRPr="00D00764">
        <w:rPr>
          <w:rFonts w:ascii="Arial" w:hAnsi="Arial"/>
          <w:b/>
          <w:sz w:val="40"/>
        </w:rPr>
        <w:t>FA’ ATTENZIONE AL MINISTERO CHE HAI RICEVUTO NEL SIGNORE</w:t>
      </w:r>
      <w:bookmarkEnd w:id="48"/>
    </w:p>
    <w:p w14:paraId="68B06AA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52F9186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padrone non è il Signore dello schiavo. Non è sua creatura. Lo schiavo è persona fatta ad immagine e a somiglianza del suo Creatore, Dio, Signore. Va rispettato come persona umana. Ecco la regola che viene dallo Spirito Santo. Allo schiavo va dato ciò che è giusto. Il giusto però non è il padrone che lo deve stabilire. Il giusto viene dalla legge del Signore. Viene dal Vangelo. Viene dalla verità dello Spirito Santo. Viene dal cuore di Cristo Gesù.</w:t>
      </w:r>
    </w:p>
    <w:p w14:paraId="392B2CE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padroni, date ai vostri schiavi ciò che è giusto ed equo, sapendo che anche voi avete un padrone in cielo.</w:t>
      </w:r>
    </w:p>
    <w:p w14:paraId="48662D7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Sugli schiavi ecco alcune norme o regole date dal Signore ai figli del suo popolo:</w:t>
      </w:r>
    </w:p>
    <w:p w14:paraId="12EB647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6B79ACC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Quando tu avrai acquistato uno schiavo ebreo, egli ti servirà per sei anni e nel settimo potrà andarsene libero, senza riscatto. Se è venuto solo, solo se ne andrà; se era coniugato, sua moglie se ne andrà con lui. Se il suo padrone gli </w:t>
      </w:r>
      <w:r w:rsidRPr="00D00764">
        <w:rPr>
          <w:rFonts w:ascii="Arial" w:hAnsi="Arial" w:cs="Arial"/>
          <w:i/>
          <w:iCs/>
          <w:spacing w:val="-2"/>
          <w:sz w:val="22"/>
          <w:szCs w:val="24"/>
        </w:rPr>
        <w:lastRenderedPageBreak/>
        <w:t>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(Es 21,2-6).</w:t>
      </w:r>
    </w:p>
    <w:p w14:paraId="35E530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(Lev 19,20-22).</w:t>
      </w:r>
    </w:p>
    <w:p w14:paraId="3476BE1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Se il tuo fratello che è presso di te cade in miseria e si vende a te, non farlo lavorare come schiavo; sia presso di te come un bracciante, come un ospite. Ti servirà fino all’anno del giubileo; allora se ne andrà da te insieme con i suoi figli, tornerà nella sua famiglia e rientrerà nella proprietà dei suoi padri. Essi sono infatti miei servi, che io ho fatto uscire dalla terra d’Egitto; non debbono essere venduti come si vendono gli schiavi. Non lo tratterai con durezza, ma temerai il tuo Dio.  Quanto allo schiavo e alla schiava che avrai in proprietà, potrete prenderli dalle nazioni che vi circondano; da queste potrete comprare lo schiavo e la schiava. Potrete anche comprarne tra i figli degli stranieri stabiliti presso di voi e tra le loro famiglie che sono presso di voi, tra i loro figli nati nella vostra terra; saranno vostra proprietà. Li potrete lasciare in eredità ai vostri figli dopo di voi, come loro proprietà; vi potrete servire sempre di loro come di schiavi. Ma quanto ai vostri fratelli, gli Israeliti, nessuno dòmini sull’altro con durezza (Lev 15,39-46). </w:t>
      </w:r>
    </w:p>
    <w:p w14:paraId="4A68311B"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promesso come voto al Signore. Gioirete davanti al Signore, vostro Dio, voi, i vostri figli, le vostre figlie, i vostri schiavi, le vostre schiave e il levita che abiterà le vostre città, perché non ha né parte né eredità in mezzo a voi (Dt 12,8-12). </w:t>
      </w:r>
    </w:p>
    <w:p w14:paraId="1A30B91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w:t>
      </w:r>
      <w:r w:rsidRPr="00D00764">
        <w:rPr>
          <w:rFonts w:ascii="Arial" w:hAnsi="Arial" w:cs="Arial"/>
          <w:i/>
          <w:iCs/>
          <w:spacing w:val="-2"/>
          <w:sz w:val="22"/>
          <w:szCs w:val="24"/>
        </w:rPr>
        <w:lastRenderedPageBreak/>
        <w:t xml:space="preserve">davanti al Signore, tuo Dio, di ogni cosa a cui avrai messo mano. Guàrdati bene, finché vivrai nel tuo paese, dall’abbandonare il levita (Dt 12,15-19). </w:t>
      </w:r>
    </w:p>
    <w:p w14:paraId="5A3990D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Conterai sette settimane. Quando si metterà la falce nella messe, comincerai a contare sette settimane e celebrerai la festa delle Settimane per il Signore, tuo Dio, offrendo secondo la tua generosità e nella misura in cui il Signore, tuo Dio, ti avrà benedetto. Gioirai davanti al Signore, tuo Dio, tu, tuo figlio e tua figlia, il tuo schiavo e la tua schiava, il levita che abiterà le tue città, il forestiero, l’orfano e la vedova che saranno in mezzo a te, nel luogo che il Signore, tuo Dio, avrà scelto per stabilirvi il suo nome. Ricòrdati che sei stato schiavo in Egitto: osserva e metti in pratica queste leggi.</w:t>
      </w:r>
    </w:p>
    <w:p w14:paraId="6D76F1CE"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Celebrerai la festa delle Capanne per sette giorni, quando raccoglierai il prodotto della tua aia e del tuo torchio. Gioirai in questa tua festa, tu, tuo figlio e tua figlia, il tuo schiavo e la tua schiava e il levita, il forestiero, l’orfano e la vedova che abiteranno le tue città. Celebrerai la festa per sette giorni per il Signore, tuo Dio, nel luogo che avrà scelto il Signore, perché il Signore, tuo Dio, ti benedirà in tutto il tuo raccolto e in tutto il lavoro delle tue mani, e tu sarai pienamente felice (Dt 16,8-15).</w:t>
      </w:r>
    </w:p>
    <w:p w14:paraId="07275A4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Non consegnerai al suo padrone uno schiavo che, dopo essergli fuggito, si sarà rifugiato presso di te. Rimarrà da te, in mezzo ai tuoi, nel luogo che avrà scelto, in quella città che gli parrà meglio. Non lo opprimerai (Dt 23,16-17).</w:t>
      </w:r>
    </w:p>
    <w:p w14:paraId="0BBF4C1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Mai il discepolo di Gesù dovrà dimenticarsi che lui è stato riscattato da Cristo Gesù ed è suo “schiavo” per manifestare al mondo la bellezza e la potenza dell’amore del suo Salvatore e Redentore. Inoltre ci dobbiamo sempre ricordare che la Legge del Signore, Antico e Nuova Testamento, regola ogni relazione dell’uomo verso l’uomo. Tutto viene dal cuore del Padre. Inoltre mai dobbiamo dimenticarci che Cristo è morto per ogni uomo e anche il discepolo di Gesù deve morire per ogni uomo. Verso ogni uomo lui è debitore della sua vita.</w:t>
      </w:r>
    </w:p>
    <w:p w14:paraId="44D77A61" w14:textId="77777777" w:rsidR="00D00764" w:rsidRPr="00D00764" w:rsidRDefault="00D00764" w:rsidP="00D00764">
      <w:pPr>
        <w:spacing w:after="120"/>
        <w:jc w:val="both"/>
        <w:rPr>
          <w:rFonts w:ascii="Arial" w:hAnsi="Arial" w:cs="Arial"/>
          <w:sz w:val="24"/>
          <w:szCs w:val="24"/>
        </w:rPr>
      </w:pPr>
    </w:p>
    <w:p w14:paraId="197EBB86"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2DECC6D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Paolo sa che la preghiera apre il cuore del Padre e Questi, per Cristo, nello Spirito Santo, elargisce ogni grazia, perché ogni membro del corpo di Cristo possa vivere da vero membro del corpo di Cristo. Paolo desidera che ogni discepolo di Gesù viva come vero discepolo di Gesù. Ma anche lui deve vivere da vero Apostolo di Gesù, vero annunciatore, vero maestro, vero missionario del suo Vangelo. Anche per lui il Padre deve aprire il suo cuore e concedere ogni grazia necessaria per portare a compimento la sua missione. Per questo bussa al cuore di ogni discepolo di Gesù, perché lui bussi al cuore del Padre e così per la richiesta di ogni membro del corpo di Cristo la grazia scenderà abbondante su di lui, non solo, sarà la grazia ad aprirgli ogni strada per lo svolgimento santo della sua missione di Apostolo di Cristo Signore.</w:t>
      </w:r>
    </w:p>
    <w:p w14:paraId="6F94102C"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Perseverate nella preghiera e vegliate in essa, rendendo grazie. Pregate anche per noi, perché Dio ci apra la porta della Parola per annunciare il mistero di Cristo. Per questo mi trovo in prigione, affinché possa farlo conoscere, parlandone come devo. </w:t>
      </w:r>
    </w:p>
    <w:p w14:paraId="1E3D566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Sempre l’Apostolo Paolo vive di visione soprannaturale. La sua umiltà è grande. È grande la sua umiltà, perché grande è la verità che governa il suo cuore. </w:t>
      </w:r>
      <w:r w:rsidRPr="00D00764">
        <w:rPr>
          <w:rFonts w:ascii="Arial" w:hAnsi="Arial" w:cs="Arial"/>
          <w:sz w:val="24"/>
          <w:szCs w:val="24"/>
        </w:rPr>
        <w:lastRenderedPageBreak/>
        <w:t xml:space="preserve">Quando tutto il corpo di Cristo bussa al cuore del Padre, sempre il Padre risponderà con la sua grazia. L’Apostolo Paolo sa che lui è dal cuore del Padre, è dallo Spirito Santo, è da Cristo Gesù, ma è anche dal corpo di Cristo. Poiché è anche dal corpo di Cristo, al corpo di Cristo bussa e chiede che preghi per lui. </w:t>
      </w:r>
    </w:p>
    <w:p w14:paraId="322989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allora la verità della nostra preghiera: essa va innalzata al Signore perché ognuno possa vivere secondo la verità che gli viene dallo Spirito Santo come vero corpo di Cristo. Ma anche deve pregare perché ogni altro membro del corpo di Cristo viva come ver corpo di Cristo. Deve pregare perché quanti ancora non sono corpo di Cristo lo diventino. Ecco perché sempre si deve pregare per tutti coloro che sono stati costituiti per formare il corpo di Cristo attraverso la predicazione del Vangelo. Questa opera ha bisogno di molta grazia. Ha bisogno che tutto il Padre, tutto Cristo Gesù, tutto lo Spirito Santo vivano nell’Apostolo, nel Profeta, nel Maestro, nel Pastore, nel Dottore, nel Teologo, nell’Evangelista, in ogni membro del corpo di Cristo. La preghiera deve essere come l’aria che si respira. Sempre questa va elevata senza alcuna interruzione. </w:t>
      </w:r>
    </w:p>
    <w:p w14:paraId="7E9C8236" w14:textId="77777777" w:rsidR="00D00764" w:rsidRPr="00D00764" w:rsidRDefault="00D00764" w:rsidP="00D00764">
      <w:pPr>
        <w:spacing w:after="120"/>
        <w:jc w:val="both"/>
        <w:rPr>
          <w:rFonts w:ascii="Arial" w:hAnsi="Arial" w:cs="Arial"/>
          <w:sz w:val="24"/>
          <w:szCs w:val="24"/>
        </w:rPr>
      </w:pPr>
    </w:p>
    <w:p w14:paraId="553C584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0712EBEB" w14:textId="77777777" w:rsidR="00D00764" w:rsidRPr="00D00764" w:rsidRDefault="00D00764" w:rsidP="00D00764">
      <w:pPr>
        <w:spacing w:after="120"/>
        <w:jc w:val="both"/>
        <w:rPr>
          <w:rFonts w:ascii="Arial" w:hAnsi="Arial" w:cs="Arial"/>
          <w:i/>
          <w:iCs/>
          <w:sz w:val="22"/>
          <w:szCs w:val="24"/>
        </w:rPr>
      </w:pPr>
      <w:r w:rsidRPr="00D00764">
        <w:rPr>
          <w:rFonts w:ascii="Arial" w:hAnsi="Arial" w:cs="Arial"/>
          <w:sz w:val="24"/>
          <w:szCs w:val="24"/>
        </w:rPr>
        <w:t xml:space="preserve">Il cristiano è chiamato a fare la differenza con ogni altro uomo. Come concretamente mostra che lui è discepolo di Gesù e che in quanto discepolo di Gesù è differente da ogni altro uomo? Attraverso la sua condotta. Lui deve essere nel mondo immagine visibile di Cristo Gesù. La differenza di Cristo dovrà essere la sua differenza. Lui dovrà essere differente nel pensare, nel desiderare, nel parlare, nell’operare. Ogni relazione con gli uomini deve mostrare la sua differenza. Se non mostra questa differenza, il Vangelo rimane solo parola, una parola come tutte le altre parole. Il Vangelo fa la differenza solo se incarnato, solo se fatto vita dal discepolo di Gesù. </w:t>
      </w:r>
    </w:p>
    <w:p w14:paraId="7BF1473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Comportatevi saggiamente con quelli di fuori, cogliendo ogni occasione. Il vostro parlare sia sempre gentile, sensato, in modo da saper rispondere a ciascuno come si deve.</w:t>
      </w:r>
    </w:p>
    <w:p w14:paraId="7246400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stessa verità è anche annunciata dall’Apostolo Pietro. La vita del cristiano deve essere vero Vangelo. Vangelo prima mostrato e poi anche annunciato e poi ancora anche insegnato. Se manca il Vangelo mostrato, si rende vano ogni annuncio e ogni insegnamento di esso. Ecco le Parole dell’Apostolo Pietro:</w:t>
      </w:r>
    </w:p>
    <w:p w14:paraId="0C13432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5A041DB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Ecco, io pongo in Sion una pietra d’angolo, scelta, preziosa, e chi crede in essa non resterà deluso.</w:t>
      </w:r>
    </w:p>
    <w:p w14:paraId="6AF3BFB4"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Onore dunque a voi che credete; ma per quelli che non credono</w:t>
      </w:r>
    </w:p>
    <w:p w14:paraId="240E434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la pietra che i costruttori hanno scartato è diventata pietra d’angolo e sasso d’inciampo, pietra di scandalo.</w:t>
      </w:r>
    </w:p>
    <w:p w14:paraId="523770A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lastRenderedPageBreak/>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33EA890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47984FE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393F044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4193CEB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5E6E21C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Così pure voi, mariti, trattate con riguardo le vostre mogli, perché il loro corpo è più debole, e rendete loro onore perché partecipano con voi della grazia della vita: così le vostre preghiere non troveranno ostacolo.</w:t>
      </w:r>
    </w:p>
    <w:p w14:paraId="42131E0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273854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w:t>
      </w:r>
      <w:r w:rsidRPr="00D00764">
        <w:rPr>
          <w:rFonts w:ascii="Arial" w:hAnsi="Arial" w:cs="Arial"/>
          <w:i/>
          <w:iCs/>
          <w:spacing w:val="-2"/>
          <w:sz w:val="22"/>
          <w:szCs w:val="24"/>
        </w:rPr>
        <w:lastRenderedPageBreak/>
        <w:t>sono attente alle loro preghiere; ma il volto del Signore è contro coloro che fanno il male.</w:t>
      </w:r>
    </w:p>
    <w:p w14:paraId="54CCB801"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3,1-18). </w:t>
      </w:r>
    </w:p>
    <w:p w14:paraId="4CBBD5A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Missione altissima quella del discepolo di Gesù. La sua vita deve essere vero Vangelo incarnato, vero Vangelo mostrato. Il cristiano è vero ostensorio di Cristo e del suo Vangelo. Vero ostensorio del Padre e dello Spirito Santo. Vero ostensorio della perfetta moralità e della perfetta santità.</w:t>
      </w:r>
    </w:p>
    <w:p w14:paraId="5D0058F5" w14:textId="77777777" w:rsidR="00D00764" w:rsidRPr="00D00764" w:rsidRDefault="00D00764" w:rsidP="00D00764">
      <w:pPr>
        <w:spacing w:after="120"/>
        <w:jc w:val="both"/>
        <w:rPr>
          <w:rFonts w:ascii="Arial" w:hAnsi="Arial" w:cs="Arial"/>
          <w:sz w:val="24"/>
          <w:szCs w:val="24"/>
        </w:rPr>
      </w:pPr>
    </w:p>
    <w:p w14:paraId="7161A16B" w14:textId="77777777" w:rsidR="00D00764" w:rsidRPr="00D00764" w:rsidRDefault="00D00764" w:rsidP="00D00764">
      <w:pPr>
        <w:spacing w:after="120"/>
        <w:jc w:val="both"/>
        <w:rPr>
          <w:rFonts w:ascii="Arial" w:hAnsi="Arial" w:cs="Arial"/>
          <w:b/>
          <w:bCs/>
          <w:sz w:val="24"/>
          <w:szCs w:val="24"/>
        </w:rPr>
      </w:pPr>
      <w:bookmarkStart w:id="49" w:name="_Hlk161923652"/>
      <w:r w:rsidRPr="00D00764">
        <w:rPr>
          <w:rFonts w:ascii="Arial" w:hAnsi="Arial" w:cs="Arial"/>
          <w:b/>
          <w:bCs/>
          <w:sz w:val="24"/>
          <w:szCs w:val="24"/>
        </w:rPr>
        <w:t xml:space="preserve">Principio quarto </w:t>
      </w:r>
    </w:p>
    <w:bookmarkEnd w:id="49"/>
    <w:p w14:paraId="497A6DB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ora l’Apostolo Paolo scrive ai Colossesi mostra una comunità governata dall’amore di Cristo Gesù e dalla verità dello Spirito Santo. Mostra una comunità nella quale ognuno assume la vita dei fratelli come sua vita e consuma la sua vita per la vita dei fratelli. Ecco un esempio di questo amore e di questa verità. Perché Èpafra prega per i Colossesi, anzi perché non cessa mai di lottare per loro nelle sue preghiere? Perché i Colossesi siano saldi, perfetti e aderenti a tutti i voleri di Dio. Si prega, anzi si lotta nelle preghiere perché ogni membro del corpo di Cristo viva tutta la carità di Cristo e tutta la verità dello Spirito Santo secondo la volontà del Padre celeste. Missione altissima quella di ogni discepolo di Gesù verso ogni altro discepolo di Gesù.</w:t>
      </w:r>
    </w:p>
    <w:p w14:paraId="78D022C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w:t>
      </w:r>
    </w:p>
    <w:p w14:paraId="63D22A1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w:t>
      </w:r>
      <w:bookmarkStart w:id="50" w:name="_Hlk161925982"/>
      <w:r w:rsidRPr="00D00764">
        <w:rPr>
          <w:rFonts w:ascii="Arial" w:hAnsi="Arial" w:cs="Arial"/>
          <w:i/>
          <w:iCs/>
          <w:sz w:val="22"/>
          <w:szCs w:val="24"/>
        </w:rPr>
        <w:t>Vi saluta Èpafra, servo di Cristo Gesù, che è dei vostri, il quale non smette di lottare per voi nelle sue preghiere, perché siate saldi, perfetti e aderenti a tutti i voleri di Dio</w:t>
      </w:r>
      <w:bookmarkEnd w:id="50"/>
      <w:r w:rsidRPr="00D00764">
        <w:rPr>
          <w:rFonts w:ascii="Arial" w:hAnsi="Arial" w:cs="Arial"/>
          <w:i/>
          <w:iCs/>
          <w:sz w:val="22"/>
          <w:szCs w:val="24"/>
        </w:rPr>
        <w:t>. Io do testimonianza che egli si dà molto da fare per voi e per quelli di Laodicèa e di Geràpoli. Vi salutano Luca, il caro medico, e Dema.</w:t>
      </w:r>
    </w:p>
    <w:p w14:paraId="10A4B40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la vera, santa, perfetta moralità del discepolo di Gesù: vivere tutta la carità di Cristo e tutta la verità dello Spirito Santo secondo la volontà di Dio. Ecco perché noi spesse volte abbiamo scritto che un papa deve vivere la carità e la verità di un papa, un vescovo la verità e la carità di un vescovo, la stessa moralità è del presbitero, dl diacono, del profeta, del dottore, del pastore, del maestro, del </w:t>
      </w:r>
      <w:r w:rsidRPr="00D00764">
        <w:rPr>
          <w:rFonts w:ascii="Arial" w:hAnsi="Arial" w:cs="Arial"/>
          <w:sz w:val="24"/>
          <w:szCs w:val="24"/>
        </w:rPr>
        <w:lastRenderedPageBreak/>
        <w:t xml:space="preserve">teologo, di ogni altro membro del corpo di Cristo. Oggi viviamo tutti di grande immoralità: priviamo i fratelli della nostra specifica carità e verità; siamo privati dai fratelli della loro specifica carità e verità da vivere per il bene di tutto il corpo di Cristo e del mondo intero. Se un papa, un vescovo, un presbitero, un diacono oggi si privano o vengono privati della loro verità, essi si immergeranno in una grande universale immoralità. Privano e la Chiesa e il mondo della carità e della verità di Cristo che per essi avrebbe dovuto inondare e la Chiesa e il mondo. Ecco perché nessuno si deve lasciare privare e nessuno deve privare gli altri della sua verità e della sua particolare carità. E anche: nessuno deve privare se stesso del suo specifico ministero in ordine alla verità e alla carità che sono in Cristo Gesù e nello Spirito Santo. </w:t>
      </w:r>
    </w:p>
    <w:p w14:paraId="199A5E6F" w14:textId="77777777" w:rsidR="00D00764" w:rsidRPr="00D00764" w:rsidRDefault="00D00764" w:rsidP="00D00764">
      <w:pPr>
        <w:spacing w:after="120"/>
        <w:jc w:val="both"/>
        <w:rPr>
          <w:rFonts w:ascii="Arial" w:hAnsi="Arial" w:cs="Arial"/>
          <w:sz w:val="24"/>
          <w:szCs w:val="24"/>
        </w:rPr>
      </w:pPr>
    </w:p>
    <w:p w14:paraId="52259A85"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quinto </w:t>
      </w:r>
    </w:p>
    <w:p w14:paraId="07A5C4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L’Apostolo Paolo chiude questa sua Lettera con due esplicite richieste. </w:t>
      </w:r>
    </w:p>
    <w:p w14:paraId="7D61B10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richiesta</w:t>
      </w:r>
      <w:r w:rsidRPr="00D00764">
        <w:rPr>
          <w:rFonts w:ascii="Arial" w:hAnsi="Arial" w:cs="Arial"/>
          <w:sz w:val="24"/>
          <w:szCs w:val="24"/>
        </w:rPr>
        <w:t xml:space="preserve">: che le Chiese da lui fondate leggano tutte le sue lettere, anche se esse sono inviate ad una Chiesa in particolare. Quanto l’Apostolo scrive ai Colossesi sia letto dai Laodicesi e quanto ha scritto hai Laodicesi sia letto dai Colossesi. Così la loro conoscenza del mistero di Cristo si arricchisce di ogni verità dello Spirito Santo. Il corpo di Cristo vive nella comunione della verità e nella comunione della carità. Verità e carità devono essere una sola comunione. </w:t>
      </w:r>
    </w:p>
    <w:p w14:paraId="27D041B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Seconda richiesta: </w:t>
      </w:r>
      <w:r w:rsidRPr="00D00764">
        <w:rPr>
          <w:rFonts w:ascii="Arial" w:hAnsi="Arial" w:cs="Arial"/>
          <w:sz w:val="24"/>
          <w:szCs w:val="24"/>
        </w:rPr>
        <w:t xml:space="preserve">I Colossesi devono dire a Archippo: </w:t>
      </w:r>
      <w:r w:rsidRPr="00D00764">
        <w:rPr>
          <w:rFonts w:ascii="Arial" w:hAnsi="Arial" w:cs="Arial"/>
          <w:i/>
          <w:iCs/>
          <w:sz w:val="24"/>
          <w:szCs w:val="24"/>
        </w:rPr>
        <w:t>“Fa’ attenzione al ministero che hai ricevuto nel Signore, in modo da compierlo bene”.</w:t>
      </w:r>
      <w:r w:rsidRPr="00D00764">
        <w:rPr>
          <w:rFonts w:ascii="Arial" w:hAnsi="Arial" w:cs="Arial"/>
          <w:sz w:val="24"/>
          <w:szCs w:val="24"/>
        </w:rPr>
        <w:t xml:space="preserve"> Archippo viene ricordato anche nella Lettera ai Filemone:</w:t>
      </w:r>
    </w:p>
    <w:p w14:paraId="7B76C97F"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(Fm 1-3). </w:t>
      </w:r>
    </w:p>
    <w:p w14:paraId="171D052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Archippo deve fare attenzione al ministero che ha ricevuto nel Signore, in modo da compierlo bene? Perché dal ministro dipende tutta la vita del corpo di Cristo. Dipende la vita del mondo. Per un ministero vissuto nella carità di Cristo e nella verità dello Spirito Santo, il corpo di Cristo e il mondo traggono grandi benefici. Per un ministero vissuto male, il corpo di Cristo perde in verità e in carità e il mondo non viene più illuminato dalla verità e non è confortato dalla carità. Il ministero non è per la nostra persona. Il ministero è per il più grande bene e del corpo di Cristo e del mondo. Per questo si deve prestare ogni attenzione. </w:t>
      </w:r>
    </w:p>
    <w:p w14:paraId="4F5C428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w:t>
      </w:r>
    </w:p>
    <w:p w14:paraId="2170EA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grande tristezza per la Chiesa e per il mondo se un papa non vive il suo ministero nella carità di Cristo e nella verità dello Spirito Santo, così dicasi anche per un vescovo, un presbitero, un profeta, un maestro, un pastore, un dottore, un teologo, ogni altro membro del corpo di Cristo. Un ministero non vissuto nella </w:t>
      </w:r>
      <w:r w:rsidRPr="00D00764">
        <w:rPr>
          <w:rFonts w:ascii="Arial" w:hAnsi="Arial" w:cs="Arial"/>
          <w:sz w:val="24"/>
          <w:szCs w:val="24"/>
        </w:rPr>
        <w:lastRenderedPageBreak/>
        <w:t>carità di Cristo e nella verità dello Spirito Santo può far precipitare tutto il corpo di Cristo in un baratro di falsità e di immoralità e può dichiarare carità e verità ogni peccato che si commette. Che oggi forse non stiamo dichiarando verità e carità tutti i peccati dei figli della Chiesa? Che oggi forse il mondo non si sta ergendo a principio di verità e carità a causa del nostro ministero non vissuto dalla carità e dalla verità di Cristo Signore? Noi questi orrendi peccati dei figli della Chiesa li abbiamo messi bene in luce dichiarando falsità tutto ciò che pensiero secondo il politicamente e in linguisticamente corretto. Ecco quanto abbiamo scritto:</w:t>
      </w:r>
    </w:p>
    <w:p w14:paraId="03EE23F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 xml:space="preserve">Veniva nel mondo la luce vera, quella che illumina ogni uomo. </w:t>
      </w:r>
      <w:r w:rsidRPr="00D00764">
        <w:rPr>
          <w:rFonts w:ascii="Arial" w:hAnsi="Arial" w:cs="Arial"/>
          <w:sz w:val="24"/>
          <w:szCs w:val="24"/>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61E720E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 “In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7AE6647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che è il Custode vigile di ogni divina profezia e il suo Attuatore nella storia e nell’eternità, ci dice che ogni parola del profeta si è compiuta in Gesù Signore:</w:t>
      </w:r>
    </w:p>
    <w:p w14:paraId="73A9BAB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516CFE6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5D67D1D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w:t>
      </w:r>
      <w:r w:rsidRPr="00D00764">
        <w:rPr>
          <w:rFonts w:ascii="Arial" w:hAnsi="Arial" w:cs="Arial"/>
          <w:sz w:val="24"/>
          <w:szCs w:val="24"/>
        </w:rPr>
        <w:lastRenderedPageBreak/>
        <w:t>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72E9EF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Nello Spirito Santo, Dio Padre comunica il suo Decreto eterno al suo Figlio Unigenito, al Figlio del suo amore. Questo decreto eterno è così rivelato dall’Apostolo Paolo nella Lettera agli Efesini: </w:t>
      </w:r>
    </w:p>
    <w:p w14:paraId="1399161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2F197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Figlio, sempre per opera dello Spirito, si fa carne e porta a compimento il decreto eterno scritto per lui dal Padre. Ecco come la Lettera  agli Ebrei rivela al mondo questo mistero di purissima obbedienza: </w:t>
      </w:r>
    </w:p>
    <w:p w14:paraId="3948ECA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3DAAC38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5B1B6F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missione dei discepoli annunciare questo decreto eterno a tutte le genti, manifestando come esso si stia compiendo in loro allo stesso modo che si è </w:t>
      </w:r>
      <w:r w:rsidRPr="00D00764">
        <w:rPr>
          <w:rFonts w:ascii="Arial" w:hAnsi="Arial" w:cs="Arial"/>
          <w:sz w:val="24"/>
          <w:szCs w:val="24"/>
        </w:rPr>
        <w:lastRenderedPageBreak/>
        <w:t xml:space="preserve">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468E85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64A78EE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0B2306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w:t>
      </w:r>
      <w:r w:rsidRPr="00D00764">
        <w:rPr>
          <w:rFonts w:ascii="Arial" w:hAnsi="Arial" w:cs="Arial"/>
          <w:sz w:val="24"/>
          <w:szCs w:val="24"/>
        </w:rPr>
        <w:lastRenderedPageBreak/>
        <w:t xml:space="preserve">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59B270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2D8B31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4FFBF0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w:t>
      </w:r>
      <w:r w:rsidRPr="00D00764">
        <w:rPr>
          <w:rFonts w:ascii="Arial" w:hAnsi="Arial" w:cs="Arial"/>
          <w:sz w:val="24"/>
          <w:szCs w:val="24"/>
        </w:rPr>
        <w:lastRenderedPageBreak/>
        <w:t xml:space="preserve">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0F504BA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1673CF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73E700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Pastori sono non solo le mura, sono anche le colonne portanti, in Cristo sono la pietra d’angolo dell’edificio della Chiesa. Oggi, con la sua alta scienza diabolica, </w:t>
      </w:r>
      <w:r w:rsidRPr="00D00764">
        <w:rPr>
          <w:rFonts w:ascii="Arial" w:hAnsi="Arial" w:cs="Arial"/>
          <w:sz w:val="24"/>
          <w:szCs w:val="24"/>
        </w:rPr>
        <w:lastRenderedPageBreak/>
        <w:t xml:space="preserve">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0006115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03D3B50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w:t>
      </w:r>
      <w:r w:rsidRPr="00D00764">
        <w:rPr>
          <w:rFonts w:ascii="Arial" w:hAnsi="Arial" w:cs="Arial"/>
          <w:sz w:val="24"/>
          <w:szCs w:val="24"/>
        </w:rPr>
        <w:lastRenderedPageBreak/>
        <w:t>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6BD4D4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5EF70B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467E470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757725F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76F75EF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0B0266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questa purissima fede, in questo profondo convincimento, nello Spirito Santo, sempre però si deve crescere, altrimenti a poco a poco fede, convincimento e </w:t>
      </w:r>
      <w:r w:rsidRPr="00D00764">
        <w:rPr>
          <w:rFonts w:ascii="Arial" w:hAnsi="Arial" w:cs="Arial"/>
          <w:sz w:val="24"/>
          <w:szCs w:val="24"/>
        </w:rPr>
        <w:lastRenderedPageBreak/>
        <w:t xml:space="preserve">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761E191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BB635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w:t>
      </w:r>
      <w:r w:rsidRPr="00D00764">
        <w:rPr>
          <w:rFonts w:ascii="Arial" w:hAnsi="Arial" w:cs="Arial"/>
          <w:sz w:val="24"/>
          <w:szCs w:val="24"/>
        </w:rPr>
        <w:lastRenderedPageBreak/>
        <w:t xml:space="preserve">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18397D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70A143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7594E0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6B7CEA6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32392DE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w:t>
      </w:r>
      <w:r w:rsidRPr="00D00764">
        <w:rPr>
          <w:rFonts w:ascii="Arial" w:hAnsi="Arial" w:cs="Arial"/>
          <w:sz w:val="24"/>
          <w:szCs w:val="24"/>
        </w:rPr>
        <w:lastRenderedPageBreak/>
        <w:t xml:space="preserve">Si segue Cristo, se si segue la sua Parola. Se la sua Parola non si segue, neanche Cristo si segue. Seguire Cristo è seguirlo dalla sua Parola. </w:t>
      </w:r>
    </w:p>
    <w:p w14:paraId="56A2276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5CF18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14E8DE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w:t>
      </w:r>
      <w:r w:rsidRPr="00D00764">
        <w:rPr>
          <w:rFonts w:ascii="Arial" w:hAnsi="Arial" w:cs="Arial"/>
          <w:sz w:val="24"/>
          <w:szCs w:val="24"/>
        </w:rPr>
        <w:lastRenderedPageBreak/>
        <w:t xml:space="preserve">uomo deve parlare secondo le regole del veritativamente corretto. Non esistono altre modalità. Ognuno deve parlare dalla purezza della verità della sua scienza. </w:t>
      </w:r>
    </w:p>
    <w:p w14:paraId="44A4D52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02917D2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227B080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w:t>
      </w:r>
      <w:r w:rsidRPr="00D00764">
        <w:rPr>
          <w:rFonts w:ascii="Arial" w:hAnsi="Arial" w:cs="Arial"/>
          <w:sz w:val="24"/>
          <w:szCs w:val="24"/>
        </w:rPr>
        <w:lastRenderedPageBreak/>
        <w:t>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64F0AE1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Quanto finora detto, lo si è messo in luce per un solo fine: attestare l’assoluta necessità che il Dio che si è fatto vero uomo possa nascere in ogni cuore e così poter perpetuare, fino al giorno della sua gloriosa e tremenda Parusia, il santissimo mistero di Cristo Gesù, che è mistero di incarnazione, passione, morte, risurrezione, ascensione gloriosa in cielo. Qualcuno potrebbe pensare: </w:t>
      </w:r>
      <w:r w:rsidRPr="00D00764">
        <w:rPr>
          <w:rFonts w:ascii="Arial" w:hAnsi="Arial" w:cs="Arial"/>
          <w:i/>
          <w:iCs/>
          <w:sz w:val="24"/>
          <w:szCs w:val="24"/>
        </w:rPr>
        <w:t>“A me Cristo non serve”.</w:t>
      </w:r>
      <w:r w:rsidRPr="00D00764">
        <w:rPr>
          <w:rFonts w:ascii="Arial" w:hAnsi="Arial" w:cs="Arial"/>
          <w:sz w:val="24"/>
          <w:szCs w:val="24"/>
        </w:rPr>
        <w:t xml:space="preserve">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0054AC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4B5B87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Urge lasciarsi trasformare in luce dalla Luce Eterna che si è fatta carne ed è venuta ad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w:t>
      </w:r>
      <w:r w:rsidRPr="00D00764">
        <w:rPr>
          <w:rFonts w:ascii="Arial" w:hAnsi="Arial" w:cs="Arial"/>
          <w:sz w:val="24"/>
          <w:szCs w:val="24"/>
        </w:rPr>
        <w:lastRenderedPageBreak/>
        <w:t xml:space="preserve">quanti vivono nella confusione, nella non verità, nella non luce, nella non giustizia; a quanti operano con una non luce, e per questo incapaci di vedere la verità dell’uomo, a servizio della quale essi sempre dovranno impegnare ogni loro energia sia spirituale che fisica.  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Ogni uomo, per vocazione eterna è chiamato ad immergersi nelle profondità e negli abissi della Luce eterna e incarnata che è Gesù Signore. Saremo anche noi rivestiti da questi abissi di una luce così splendente da attrarre il mondo a Cristo Gesù. L’uomo, ogni uomo potrà rivestirsi di Luce sono in Cristo. Gesù ci è dato trasferire l’uomo dal regno delle speranze fallaci, futili, frutto spesso di delitti e di gravi atrocità, nel regno della vera speranza, che è solo opera della carità del Figlio di Dio che si è fatto vero uomo e che vuole oggi divenire nostra carne e nostro sangue. La Luce vera, Cristo Gesù, sia sempre con il cristiano e per lui illumini il mondo intero. Ci sia di sostegno in questa delicata e preziosa missione cristiana, la Madre della Redenzione. Lei ha dato al mondo la Luce vera. Lei doni ad ogni discepolo di Gesù la Luce vera, la sola che fa della vita del cristiano un dono di luce vera che illumina la Chiesa e tutta l’umanità. </w:t>
      </w:r>
    </w:p>
    <w:p w14:paraId="116F4D6A" w14:textId="77777777" w:rsidR="00D00764" w:rsidRPr="00D00764" w:rsidRDefault="00D00764" w:rsidP="00D00764">
      <w:pPr>
        <w:spacing w:after="120"/>
        <w:ind w:left="567" w:right="567"/>
        <w:jc w:val="both"/>
        <w:rPr>
          <w:rFonts w:ascii="Arial" w:hAnsi="Arial" w:cs="Arial"/>
          <w:i/>
          <w:iCs/>
          <w:sz w:val="22"/>
          <w:szCs w:val="24"/>
        </w:rPr>
      </w:pPr>
      <w:bookmarkStart w:id="51" w:name="_Hlk161821738"/>
      <w:r w:rsidRPr="00D00764">
        <w:rPr>
          <w:rFonts w:ascii="Arial" w:hAnsi="Arial" w:cs="Arial"/>
          <w:i/>
          <w:iCs/>
          <w:sz w:val="22"/>
          <w:szCs w:val="24"/>
        </w:rPr>
        <w:t xml:space="preserve">Voi, padroni, date ai vostri schiavi ciò che è giusto ed equo, sapendo che </w:t>
      </w:r>
      <w:bookmarkStart w:id="52" w:name="_Hlk161821698"/>
      <w:r w:rsidRPr="00D00764">
        <w:rPr>
          <w:rFonts w:ascii="Arial" w:hAnsi="Arial" w:cs="Arial"/>
          <w:i/>
          <w:iCs/>
          <w:sz w:val="22"/>
          <w:szCs w:val="24"/>
        </w:rPr>
        <w:t>anche voi avete un padrone in cielo.</w:t>
      </w:r>
    </w:p>
    <w:bookmarkEnd w:id="51"/>
    <w:p w14:paraId="75F98B2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Perseverate nella preghiera e vegliate in essa, rendendo grazie. Pregate anche per noi, perché Dio ci apra la porta della Parola per annunciare il mistero di Cristo. Per questo mi trovo in prigione, affinché possa farlo conoscere, parlandone come devo.</w:t>
      </w:r>
    </w:p>
    <w:p w14:paraId="015C91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Comportatevi saggiamente con quelli di fuori, cogliendo ogni occasione. Il vostro parlare sia sempre gentile, sensato, in modo da saper rispondere a ciascuno come si deve.</w:t>
      </w:r>
    </w:p>
    <w:p w14:paraId="5752C46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w:t>
      </w:r>
    </w:p>
    <w:p w14:paraId="1D44CC0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w:t>
      </w:r>
    </w:p>
    <w:p w14:paraId="7354FBF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Salutate i fratelli di Laodicèa, Ninfa e la Chiesa che si raduna nella sua casa. E quando questa lettera sarà stata letta da voi, fate che venga letta anche nella Chiesa dei Laodicesi e anche voi leggete quella inviata ai Laodicesi. </w:t>
      </w:r>
      <w:r w:rsidRPr="00D00764">
        <w:rPr>
          <w:rFonts w:ascii="Arial" w:hAnsi="Arial" w:cs="Arial"/>
          <w:i/>
          <w:iCs/>
          <w:sz w:val="22"/>
          <w:szCs w:val="24"/>
        </w:rPr>
        <w:lastRenderedPageBreak/>
        <w:t>Dite ad Archippo: «</w:t>
      </w:r>
      <w:bookmarkStart w:id="53" w:name="_Hlk161069055"/>
      <w:r w:rsidRPr="00D00764">
        <w:rPr>
          <w:rFonts w:ascii="Arial" w:hAnsi="Arial" w:cs="Arial"/>
          <w:i/>
          <w:iCs/>
          <w:sz w:val="22"/>
          <w:szCs w:val="24"/>
        </w:rPr>
        <w:t>Fa’ attenzione al ministero che hai ricevuto nel Signore</w:t>
      </w:r>
      <w:bookmarkEnd w:id="53"/>
      <w:r w:rsidRPr="00D00764">
        <w:rPr>
          <w:rFonts w:ascii="Arial" w:hAnsi="Arial" w:cs="Arial"/>
          <w:i/>
          <w:iCs/>
          <w:sz w:val="22"/>
          <w:szCs w:val="24"/>
        </w:rPr>
        <w:t>, in modo da compierlo bene».</w:t>
      </w:r>
    </w:p>
    <w:p w14:paraId="1E532C7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Il saluto è di mia mano, di me, Paolo. Ricordatevi delle mie catene. La grazia sia con voi.</w:t>
      </w:r>
    </w:p>
    <w:bookmarkEnd w:id="52"/>
    <w:p w14:paraId="77DE97B1" w14:textId="77777777" w:rsidR="00D00764" w:rsidRPr="00D00764" w:rsidRDefault="00D00764" w:rsidP="00D00764">
      <w:pPr>
        <w:spacing w:after="120"/>
        <w:jc w:val="both"/>
        <w:rPr>
          <w:rFonts w:ascii="Arial" w:hAnsi="Arial"/>
          <w:i/>
          <w:iCs/>
          <w:sz w:val="24"/>
        </w:rPr>
      </w:pPr>
    </w:p>
    <w:p w14:paraId="316E4ACD" w14:textId="77777777" w:rsidR="00D00764" w:rsidRPr="00D00764" w:rsidRDefault="00D00764" w:rsidP="00D00764">
      <w:pPr>
        <w:spacing w:after="120"/>
        <w:jc w:val="both"/>
        <w:rPr>
          <w:rFonts w:ascii="Arial" w:hAnsi="Arial"/>
          <w:i/>
          <w:iCs/>
          <w:sz w:val="24"/>
        </w:rPr>
      </w:pPr>
    </w:p>
    <w:p w14:paraId="6F386AB8" w14:textId="77777777" w:rsidR="00D00764" w:rsidRPr="00D00764" w:rsidRDefault="00D00764" w:rsidP="00D00764">
      <w:pPr>
        <w:spacing w:after="120"/>
        <w:jc w:val="both"/>
        <w:rPr>
          <w:rFonts w:ascii="Arial" w:hAnsi="Arial"/>
          <w:i/>
          <w:iCs/>
          <w:sz w:val="24"/>
        </w:rPr>
      </w:pPr>
      <w:r w:rsidRPr="00D00764">
        <w:rPr>
          <w:rFonts w:ascii="Arial" w:hAnsi="Arial"/>
          <w:i/>
          <w:iCs/>
          <w:sz w:val="24"/>
        </w:rPr>
        <w:t>Pensieri precedentemente scritti</w:t>
      </w:r>
    </w:p>
    <w:p w14:paraId="62630349" w14:textId="77777777" w:rsidR="00D00764" w:rsidRPr="00D00764" w:rsidRDefault="00D00764" w:rsidP="00D00764">
      <w:pPr>
        <w:spacing w:after="120"/>
        <w:jc w:val="both"/>
        <w:rPr>
          <w:rFonts w:ascii="Arial" w:hAnsi="Arial"/>
          <w:i/>
          <w:iCs/>
          <w:sz w:val="24"/>
        </w:rPr>
      </w:pPr>
      <w:bookmarkStart w:id="54" w:name="_Hlk161048965"/>
      <w:r w:rsidRPr="00D00764">
        <w:rPr>
          <w:rFonts w:ascii="Arial" w:hAnsi="Arial"/>
          <w:i/>
          <w:iCs/>
          <w:sz w:val="24"/>
        </w:rPr>
        <w:t xml:space="preserve">Prima riflessioni </w:t>
      </w:r>
    </w:p>
    <w:bookmarkEnd w:id="54"/>
    <w:p w14:paraId="0B81FDD6" w14:textId="77777777" w:rsidR="00D00764" w:rsidRPr="00D00764" w:rsidRDefault="00D00764" w:rsidP="00D00764">
      <w:pPr>
        <w:spacing w:after="120"/>
        <w:jc w:val="both"/>
        <w:rPr>
          <w:rFonts w:ascii="Arial" w:hAnsi="Arial"/>
          <w:sz w:val="24"/>
        </w:rPr>
      </w:pPr>
      <w:r w:rsidRPr="00D00764">
        <w:rPr>
          <w:rFonts w:ascii="Arial" w:hAnsi="Arial"/>
          <w:sz w:val="24"/>
        </w:rPr>
        <w:t>Tutto è Cristo, tutto è in Cristo, tutto è per Cristo, tutto è con Cristo. Tutto è per Cristo nell’ordine della creazione, della redenzione, della santificazione, della glorificazione. Cristo Gesù è più che la perla preziosa, più che il tesoro nascosto. Queste sono e rimangono realtà create. Cristo è insieme realtà increata e creata, è Dio e Uomo, perfetto Dio e perfetto Uomo, vero Dio e vero Uomo, nell’unità di una sola Persona: il Verbo Eterno, il Figlio Unigenito del Padre,  generato da Lui prima di tutti i secoli, nell’oggi eterno della divina eternità.</w:t>
      </w:r>
    </w:p>
    <w:p w14:paraId="14F3A6F4" w14:textId="77777777" w:rsidR="00D00764" w:rsidRPr="00D00764" w:rsidRDefault="00D00764" w:rsidP="00D00764">
      <w:pPr>
        <w:spacing w:after="120"/>
        <w:jc w:val="both"/>
        <w:rPr>
          <w:rFonts w:ascii="Arial" w:hAnsi="Arial"/>
          <w:sz w:val="24"/>
        </w:rPr>
      </w:pPr>
      <w:r w:rsidRPr="00D00764">
        <w:rPr>
          <w:rFonts w:ascii="Arial" w:hAnsi="Arial"/>
          <w:sz w:val="24"/>
        </w:rPr>
        <w:t>In Cristo abita corporalmente la pienezza della divinità. Questa verità da sola vale tutto il Nuovo e tutto l’Antico Testamento, vale tutta la storia della Chiesa, vale tutta la verità cristiana, vale ogni sistema teologico, ascetico, mistico, morale, spirituale. Tutto vale questa verità, perché è questa verità che dona significato, che fa vere tutte le altre “verità”.</w:t>
      </w:r>
    </w:p>
    <w:p w14:paraId="6258988F" w14:textId="77777777" w:rsidR="00D00764" w:rsidRPr="00D00764" w:rsidRDefault="00D00764" w:rsidP="00D00764">
      <w:pPr>
        <w:spacing w:after="120"/>
        <w:jc w:val="both"/>
        <w:rPr>
          <w:rFonts w:ascii="Arial" w:hAnsi="Arial"/>
          <w:sz w:val="24"/>
        </w:rPr>
      </w:pPr>
      <w:r w:rsidRPr="00D00764">
        <w:rPr>
          <w:rFonts w:ascii="Arial" w:hAnsi="Arial"/>
          <w:sz w:val="24"/>
        </w:rPr>
        <w:t xml:space="preserve">Senza questa verità non ci sono verità sulla terra, non possono essercene, perché tutte alla fine si rivelano verità effimere e nessuna verità riesce a colmare la sete dell’uomo se non la verità eterna e questa verità è una sola: in Cristo, nell’Uomo Gesù di Nazaret abita corporalmente tutta la pienezza della divinità. Cristo Gesù è la dimora di Dio. </w:t>
      </w:r>
    </w:p>
    <w:p w14:paraId="7BE18F72" w14:textId="77777777" w:rsidR="00D00764" w:rsidRPr="00D00764" w:rsidRDefault="00D00764" w:rsidP="00D00764">
      <w:pPr>
        <w:spacing w:after="120"/>
        <w:jc w:val="both"/>
        <w:rPr>
          <w:rFonts w:ascii="Arial" w:hAnsi="Arial"/>
          <w:sz w:val="24"/>
        </w:rPr>
      </w:pPr>
      <w:r w:rsidRPr="00D00764">
        <w:rPr>
          <w:rFonts w:ascii="Arial" w:hAnsi="Arial"/>
          <w:sz w:val="24"/>
        </w:rPr>
        <w:t xml:space="preserve">Ma si tratta di una dimora del tutto speciale: in Cristo Gesù, grazie alla sua Persona divina, che è la unica e la sola Persona, Dio è veramente uomo e l’uomo è veramente Dio. Tutto ciò che fa il vero Uomo lo fa da vero Dio e tutto ciò che fa il vero Dio lo fa da vero uomo e tuttavia l’uomo non è Dio e Dio non è l’uomo, nel senso che il vero Dio non si trasforma in vero uomo, si fa; il vero Uomo non si trasforma in vero Dio, è vero Uomo e vero Dio, perché una è </w:t>
      </w:r>
      <w:smartTag w:uri="urn:schemas-microsoft-com:office:smarttags" w:element="PersonName">
        <w:smartTagPr>
          <w:attr w:name="ProductID" w:val="la Persona"/>
        </w:smartTagPr>
        <w:r w:rsidRPr="00D00764">
          <w:rPr>
            <w:rFonts w:ascii="Arial" w:hAnsi="Arial"/>
            <w:sz w:val="24"/>
          </w:rPr>
          <w:t>la Persona</w:t>
        </w:r>
      </w:smartTag>
      <w:r w:rsidRPr="00D00764">
        <w:rPr>
          <w:rFonts w:ascii="Arial" w:hAnsi="Arial"/>
          <w:sz w:val="24"/>
        </w:rPr>
        <w:t xml:space="preserve"> nella quale sussistono in modo inscindibile ed inseparabile, ma anche senza confusione alcuna e senza che le qualità di una natura passino all’altra. </w:t>
      </w:r>
    </w:p>
    <w:p w14:paraId="1748FF07" w14:textId="77777777" w:rsidR="00D00764" w:rsidRPr="00D00764" w:rsidRDefault="00D00764" w:rsidP="00D00764">
      <w:pPr>
        <w:spacing w:after="120"/>
        <w:jc w:val="both"/>
        <w:rPr>
          <w:rFonts w:ascii="Arial" w:hAnsi="Arial"/>
          <w:sz w:val="24"/>
        </w:rPr>
      </w:pPr>
      <w:r w:rsidRPr="00D00764">
        <w:rPr>
          <w:rFonts w:ascii="Arial" w:hAnsi="Arial"/>
          <w:sz w:val="24"/>
        </w:rPr>
        <w:t>Di Dio è l’immortalità, dell’uomo la mortalità, ma in Cristo Gesù Dio è mortale e l’uomo immortale. Questo è il mistero di Gesù di Nazaret, del Verbo della vita incarnato, fattosi uomo per la nostra salvezza, per operare la redenzione eterna. Gesù è il solo nel quale abita corporalmente tutta la pienezza della divinità. Se così è, ed è veramente così, chi vuole cercare Dio deve cercarlo in Cristo. Dove non c’è Cristo, non c’è verità alcuna su Dio; al massimo possono esserci delle intuizioni più o meno complete, ma anche più o meno false, erronee, addirittura a volte anche fonte di peccato e di trasgressione morale.</w:t>
      </w:r>
    </w:p>
    <w:p w14:paraId="666C77B2" w14:textId="77777777" w:rsidR="00D00764" w:rsidRPr="00D00764" w:rsidRDefault="00D00764" w:rsidP="00D00764">
      <w:pPr>
        <w:spacing w:after="120"/>
        <w:jc w:val="both"/>
        <w:rPr>
          <w:rFonts w:ascii="Arial" w:hAnsi="Arial"/>
          <w:sz w:val="24"/>
        </w:rPr>
      </w:pPr>
      <w:r w:rsidRPr="00D00764">
        <w:rPr>
          <w:rFonts w:ascii="Arial" w:hAnsi="Arial"/>
          <w:sz w:val="24"/>
        </w:rPr>
        <w:t xml:space="preserve">Dove non c’è Cristo non può esserci alcuna vera conoscenza di Dio. L’uomo rimane nei limiti della sua mente, che non vede l’invisibile, e anche se lo pensa, lo pensa in modo umano, non certamente divino. Dove non c’è Cristo, potrebbe </w:t>
      </w:r>
      <w:r w:rsidRPr="00D00764">
        <w:rPr>
          <w:rFonts w:ascii="Arial" w:hAnsi="Arial"/>
          <w:sz w:val="24"/>
        </w:rPr>
        <w:lastRenderedPageBreak/>
        <w:t>anche essere un inizio di manifestazione della verità di Dio, ma si tratta solo di un inizio di verità, di un inizio di un cammino, o del cammino di Dio con l’uomo.</w:t>
      </w:r>
    </w:p>
    <w:p w14:paraId="6A38E4CB" w14:textId="77777777" w:rsidR="00D00764" w:rsidRPr="00D00764" w:rsidRDefault="00D00764" w:rsidP="00D00764">
      <w:pPr>
        <w:spacing w:after="120"/>
        <w:jc w:val="both"/>
        <w:rPr>
          <w:rFonts w:ascii="Arial" w:hAnsi="Arial"/>
          <w:sz w:val="24"/>
        </w:rPr>
      </w:pPr>
      <w:r w:rsidRPr="00D00764">
        <w:rPr>
          <w:rFonts w:ascii="Arial" w:hAnsi="Arial"/>
          <w:sz w:val="24"/>
        </w:rPr>
        <w:t>La verità è Cristo, la perfezione è Cristo, la completezza è Cristo. Da Cristo allora bisogna partire per conoscere secondo verità, per conoscersi secondo verità, per sapere secondo verità chi è Dio e chi è l’uomo, quale il presente di Dio con l’uomo, quale il futuro dell’uomo con Dio. In termini assai poveri ciò significa che se Cristo viene escluso dal processo della nostra conoscenza, l’uomo sceglie le tenebre, abbandona o rinnega la luce, la luce vera, quella che viene per illuminare ogni uomo.</w:t>
      </w:r>
    </w:p>
    <w:p w14:paraId="23AE26A0" w14:textId="77777777" w:rsidR="00D00764" w:rsidRPr="00D00764" w:rsidRDefault="00D00764" w:rsidP="00D00764">
      <w:pPr>
        <w:spacing w:after="120"/>
        <w:jc w:val="both"/>
        <w:rPr>
          <w:rFonts w:ascii="Arial" w:hAnsi="Arial"/>
          <w:sz w:val="24"/>
        </w:rPr>
      </w:pPr>
      <w:r w:rsidRPr="00D00764">
        <w:rPr>
          <w:rFonts w:ascii="Arial" w:hAnsi="Arial"/>
          <w:sz w:val="24"/>
        </w:rPr>
        <w:t>Chi sceglie di non conoscere Cristo, sceglie di non conoscersi; chi sceglie di non camminare con Cristo, sceglie di non camminare verso la vita, ma di progredire verso la morte, il cui epilogo sarà la dannazione eterna dell’inferno, essendo Cristo il solo nel quale abita la pienezza della divinità e vi abita perché noi abbandoniamo le vie delle tenebre e ci immergiamo nella luce, lasciamo la trasgressione ed entriamo nelle virtù, ci separiamo da ogni prigionia della terra per aprirci alla libertà del cielo.</w:t>
      </w:r>
    </w:p>
    <w:p w14:paraId="6B0C8AA9" w14:textId="77777777" w:rsidR="00D00764" w:rsidRPr="00D00764" w:rsidRDefault="00D00764" w:rsidP="00D00764">
      <w:pPr>
        <w:spacing w:after="120"/>
        <w:jc w:val="both"/>
        <w:rPr>
          <w:rFonts w:ascii="Arial" w:hAnsi="Arial"/>
          <w:sz w:val="24"/>
        </w:rPr>
      </w:pPr>
      <w:r w:rsidRPr="00D00764">
        <w:rPr>
          <w:rFonts w:ascii="Arial" w:hAnsi="Arial"/>
          <w:sz w:val="24"/>
        </w:rPr>
        <w:t>Se Cristo è tutto per l’uomo, è il suo presente, ma anche il suo futuro, è assai evidente che tutto bisogna perdere per guadagnare Cristo, tutto si lascia per avere Lui, tutto si abbandona per entrare in possesso di Lui.</w:t>
      </w:r>
    </w:p>
    <w:p w14:paraId="5B305A9F" w14:textId="77777777" w:rsidR="00D00764" w:rsidRPr="00D00764" w:rsidRDefault="00D00764" w:rsidP="00D00764">
      <w:pPr>
        <w:spacing w:after="120"/>
        <w:jc w:val="both"/>
        <w:rPr>
          <w:rFonts w:ascii="Arial" w:hAnsi="Arial"/>
          <w:sz w:val="24"/>
        </w:rPr>
      </w:pPr>
      <w:r w:rsidRPr="00D00764">
        <w:rPr>
          <w:rFonts w:ascii="Arial" w:hAnsi="Arial"/>
          <w:sz w:val="24"/>
        </w:rPr>
        <w:t>Quando si dice tutto, si intende veramente tutto, compresa la propria vita, il proprio corpo, la propria storia, ogni appartenenza e familiarità, ogni altra relazione deve essere abbandonata, o portata in Cristo Gesù, perché la rivesta della sua verità, la ricolmi della sua giustizia, la faccia santa, perché tutto ciò che non è santo, non può essere assunto da Cristo Gesù.</w:t>
      </w:r>
    </w:p>
    <w:p w14:paraId="69116EE2" w14:textId="77777777" w:rsidR="00D00764" w:rsidRPr="00D00764" w:rsidRDefault="00D00764" w:rsidP="00D00764">
      <w:pPr>
        <w:spacing w:after="120"/>
        <w:jc w:val="both"/>
        <w:rPr>
          <w:rFonts w:ascii="Arial" w:hAnsi="Arial"/>
          <w:sz w:val="24"/>
        </w:rPr>
      </w:pPr>
      <w:r w:rsidRPr="00D00764">
        <w:rPr>
          <w:rFonts w:ascii="Arial" w:hAnsi="Arial"/>
          <w:sz w:val="24"/>
        </w:rPr>
        <w:t>Vedere in Cristo la propria vita, è darle un altro significato, è darsi un altro significato. È il significato dell’unica verità che fa vero un uomo, dell’unica speranza capace di vincere la morte, della sola carità che supera il nostro egoismo e ci costituisce un dono d’amore per l’umanità intera.</w:t>
      </w:r>
    </w:p>
    <w:p w14:paraId="5CD7CE3C" w14:textId="77777777" w:rsidR="00D00764" w:rsidRPr="00D00764" w:rsidRDefault="00D00764" w:rsidP="00D00764">
      <w:pPr>
        <w:spacing w:after="120"/>
        <w:jc w:val="both"/>
        <w:rPr>
          <w:rFonts w:ascii="Arial" w:hAnsi="Arial"/>
          <w:sz w:val="24"/>
        </w:rPr>
      </w:pPr>
      <w:r w:rsidRPr="00D00764">
        <w:rPr>
          <w:rFonts w:ascii="Arial" w:hAnsi="Arial"/>
          <w:sz w:val="24"/>
        </w:rPr>
        <w:t>Paolo sa che tutto riceve consistenza di verità in Cristo Gesù, da qui la sua preoccupazione, la sua sollecitudine pastorale di presentare il mistero di Cristo Gesù, affinché ognuno decida di divenire con questo mistero una cosa sola.</w:t>
      </w:r>
    </w:p>
    <w:p w14:paraId="5E0FB07B" w14:textId="77777777" w:rsidR="00D00764" w:rsidRPr="00D00764" w:rsidRDefault="00D00764" w:rsidP="00D00764">
      <w:pPr>
        <w:spacing w:after="120"/>
        <w:jc w:val="both"/>
        <w:rPr>
          <w:rFonts w:ascii="Arial" w:hAnsi="Arial"/>
          <w:sz w:val="24"/>
        </w:rPr>
      </w:pPr>
      <w:r w:rsidRPr="00D00764">
        <w:rPr>
          <w:rFonts w:ascii="Arial" w:hAnsi="Arial"/>
          <w:sz w:val="24"/>
        </w:rPr>
        <w:t>È nel mistero di Cristo la vita di ogni uomo. Questa certezza nel cuore deve possedere il cristiano, per testimoniarla, per viverla, per annunziarla, per comprenderla ogni giorno secondo la pienezza della sua verità.</w:t>
      </w:r>
    </w:p>
    <w:p w14:paraId="1AF252FA" w14:textId="77777777" w:rsidR="00D00764" w:rsidRPr="00D00764" w:rsidRDefault="00D00764" w:rsidP="00D00764">
      <w:pPr>
        <w:spacing w:after="120"/>
        <w:jc w:val="both"/>
        <w:rPr>
          <w:rFonts w:ascii="Arial" w:hAnsi="Arial"/>
          <w:sz w:val="24"/>
        </w:rPr>
      </w:pPr>
      <w:r w:rsidRPr="00D00764">
        <w:rPr>
          <w:rFonts w:ascii="Arial" w:hAnsi="Arial"/>
          <w:sz w:val="24"/>
        </w:rPr>
        <w:t>Se Cristo è il solo, non ce ne sono altri, chi sono allora gli altri? La risposta è una sola: sono semplicemente uomini, nei quali non abita la pienezza della divinità. Sono uomini anche loro bisognosi di Cristo per entrare nella verità.</w:t>
      </w:r>
    </w:p>
    <w:p w14:paraId="5D65F0B3" w14:textId="77777777" w:rsidR="00D00764" w:rsidRPr="00D00764" w:rsidRDefault="00D00764" w:rsidP="00D00764">
      <w:pPr>
        <w:spacing w:after="120"/>
        <w:jc w:val="both"/>
        <w:rPr>
          <w:rFonts w:ascii="Arial" w:hAnsi="Arial"/>
          <w:sz w:val="24"/>
        </w:rPr>
      </w:pPr>
      <w:r w:rsidRPr="00D00764">
        <w:rPr>
          <w:rFonts w:ascii="Arial" w:hAnsi="Arial"/>
          <w:sz w:val="24"/>
        </w:rPr>
        <w:t>Questa è la certezza di Paolo. Lui non si pone la domanda se le altre religioni sono vere, o sono false. Questo è un falso problema. Per Paolo c’è una sola verità, Cristo Gesù; nella sua verità ogni altra verità si fa vera; senza la sua verità ogni altra verità diviene falsa. È falsa perché non è inserita nell’unica verità di Cristo e da quest’unica verità non si lascia fare vera.</w:t>
      </w:r>
    </w:p>
    <w:p w14:paraId="2ACFDF7E"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xml:space="preserve">, Madre della Redenzione, ci aiuti a ritrovare Cristo, principio e fondamento di ogni verità nella creazione, nella redenzione, nella giustificazione, </w:t>
      </w:r>
      <w:r w:rsidRPr="00D00764">
        <w:rPr>
          <w:rFonts w:ascii="Arial" w:hAnsi="Arial"/>
          <w:sz w:val="24"/>
        </w:rPr>
        <w:lastRenderedPageBreak/>
        <w:t xml:space="preserve">nella santificazione, nella glorificazione. In Lui, e solo in Lui, è la nostra verità. In Lui, e solo in Lui, è vero ogni nostro cammino. È vero in Lui se diveniamo come Lui, in tutto conformi a Lui. </w:t>
      </w:r>
    </w:p>
    <w:p w14:paraId="03BD9DCC" w14:textId="77777777" w:rsidR="00D00764" w:rsidRPr="00D00764" w:rsidRDefault="00D00764" w:rsidP="00D00764">
      <w:pPr>
        <w:spacing w:after="120"/>
        <w:jc w:val="both"/>
        <w:rPr>
          <w:rFonts w:ascii="Arial" w:hAnsi="Arial"/>
          <w:i/>
          <w:iCs/>
          <w:sz w:val="24"/>
        </w:rPr>
      </w:pPr>
      <w:r w:rsidRPr="00D00764">
        <w:rPr>
          <w:rFonts w:ascii="Arial" w:hAnsi="Arial"/>
          <w:i/>
          <w:iCs/>
          <w:sz w:val="24"/>
        </w:rPr>
        <w:t>E ancora:</w:t>
      </w:r>
    </w:p>
    <w:p w14:paraId="1C5B575B" w14:textId="77777777" w:rsidR="00D00764" w:rsidRPr="00D00764" w:rsidRDefault="00D00764" w:rsidP="00D00764">
      <w:pPr>
        <w:spacing w:after="120"/>
        <w:jc w:val="both"/>
        <w:rPr>
          <w:rFonts w:ascii="Arial" w:hAnsi="Arial"/>
          <w:sz w:val="24"/>
        </w:rPr>
      </w:pPr>
      <w:bookmarkStart w:id="55" w:name="_Toc85552407"/>
      <w:r w:rsidRPr="00D00764">
        <w:rPr>
          <w:rFonts w:ascii="Arial" w:hAnsi="Arial" w:cs="Arial"/>
          <w:b/>
          <w:bCs/>
          <w:i/>
          <w:iCs/>
          <w:sz w:val="24"/>
          <w:szCs w:val="28"/>
          <w:lang w:val="fr-FR"/>
        </w:rPr>
        <w:t xml:space="preserve">Omnibus </w:t>
      </w:r>
      <w:r w:rsidRPr="00D00764">
        <w:rPr>
          <w:rFonts w:ascii="Arial" w:hAnsi="Arial" w:cs="Arial"/>
          <w:b/>
          <w:bCs/>
          <w:i/>
          <w:iCs/>
          <w:sz w:val="24"/>
          <w:szCs w:val="28"/>
          <w:lang w:val="la-Latn"/>
        </w:rPr>
        <w:t>totus</w:t>
      </w:r>
      <w:r w:rsidRPr="00D00764">
        <w:rPr>
          <w:rFonts w:ascii="Arial" w:hAnsi="Arial" w:cs="Arial"/>
          <w:b/>
          <w:bCs/>
          <w:i/>
          <w:iCs/>
          <w:sz w:val="24"/>
          <w:szCs w:val="28"/>
          <w:lang w:val="fr-FR"/>
        </w:rPr>
        <w:t xml:space="preserve"> est Christus</w:t>
      </w:r>
      <w:bookmarkEnd w:id="55"/>
      <w:r w:rsidRPr="00D00764">
        <w:rPr>
          <w:rFonts w:ascii="Arial" w:hAnsi="Arial" w:cs="Arial"/>
          <w:b/>
          <w:bCs/>
          <w:i/>
          <w:iCs/>
          <w:sz w:val="24"/>
          <w:szCs w:val="28"/>
          <w:lang w:val="fr-FR"/>
        </w:rPr>
        <w:t xml:space="preserve">. </w:t>
      </w:r>
      <w:r w:rsidRPr="00D00764">
        <w:rPr>
          <w:rFonts w:ascii="Arial" w:hAnsi="Arial"/>
          <w:sz w:val="24"/>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7732F308" w14:textId="77777777" w:rsidR="00D00764" w:rsidRPr="00D00764" w:rsidRDefault="00D00764" w:rsidP="00D00764">
      <w:pPr>
        <w:spacing w:after="120"/>
        <w:jc w:val="both"/>
        <w:rPr>
          <w:rFonts w:ascii="Arial" w:hAnsi="Arial"/>
          <w:sz w:val="24"/>
        </w:rPr>
      </w:pPr>
      <w:r w:rsidRPr="00D00764">
        <w:rPr>
          <w:rFonts w:ascii="Arial" w:hAnsi="Arial"/>
          <w:sz w:val="24"/>
        </w:rPr>
        <w:t>Il contrario del tutto è il niente. Quando diciamo che Cristo è il tutto per tutti, tutti non è qualcuno. Tutti significa tutti: da ogni atomo dell’universo fino alle creature più eccelse che Dio ha chiamato all’esistenza per mezzo di lui:</w:t>
      </w:r>
    </w:p>
    <w:p w14:paraId="78A263D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“In principio era il Verbo, e il Verbo era presso Dio e il Verbo era Dio. Egli era, in principio, presso Dio: tutto è stato fatto per mezzo di lui e senza di lui nulla è stato fatto di ciò che esiste. In lui era la vita e la vita era la luce degli uomini” (Gv 1,1-14). </w:t>
      </w:r>
    </w:p>
    <w:p w14:paraId="08DD9C68"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38C5FF26" w14:textId="77777777" w:rsidR="00D00764" w:rsidRPr="00D00764" w:rsidRDefault="00D00764" w:rsidP="00D00764">
      <w:pPr>
        <w:spacing w:after="120"/>
        <w:jc w:val="both"/>
        <w:rPr>
          <w:rFonts w:ascii="Arial" w:hAnsi="Arial"/>
          <w:sz w:val="24"/>
        </w:rPr>
      </w:pPr>
      <w:r w:rsidRPr="00D00764">
        <w:rPr>
          <w:rFonts w:ascii="Arial" w:hAnsi="Arial"/>
          <w:sz w:val="24"/>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1EDA2594"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w:t>
      </w:r>
      <w:r w:rsidRPr="00D00764">
        <w:rPr>
          <w:rFonts w:ascii="Arial" w:hAnsi="Arial"/>
          <w:sz w:val="24"/>
        </w:rPr>
        <w:lastRenderedPageBreak/>
        <w:t>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31E0714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0A65F0A8" w14:textId="77777777" w:rsidR="00D00764" w:rsidRPr="00D00764" w:rsidRDefault="00D00764" w:rsidP="00D00764">
      <w:pPr>
        <w:spacing w:after="120"/>
        <w:jc w:val="both"/>
        <w:rPr>
          <w:rFonts w:ascii="Arial" w:hAnsi="Arial"/>
          <w:sz w:val="24"/>
        </w:rPr>
      </w:pPr>
      <w:r w:rsidRPr="00D00764">
        <w:rPr>
          <w:rFonts w:ascii="Arial" w:hAnsi="Arial"/>
          <w:sz w:val="24"/>
        </w:rPr>
        <w:t>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03CE244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w:t>
      </w:r>
      <w:r w:rsidRPr="00D00764">
        <w:rPr>
          <w:rFonts w:ascii="Arial" w:hAnsi="Arial"/>
          <w:i/>
          <w:iCs/>
          <w:sz w:val="22"/>
        </w:rPr>
        <w:lastRenderedPageBreak/>
        <w:t xml:space="preserve">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9,7-23). </w:t>
      </w:r>
    </w:p>
    <w:p w14:paraId="1652FAC2" w14:textId="77777777" w:rsidR="00D00764" w:rsidRPr="00D00764" w:rsidRDefault="00D00764" w:rsidP="00D00764">
      <w:pPr>
        <w:spacing w:after="120"/>
        <w:jc w:val="both"/>
        <w:rPr>
          <w:rFonts w:ascii="Arial" w:hAnsi="Arial"/>
          <w:sz w:val="24"/>
        </w:rPr>
      </w:pPr>
      <w:r w:rsidRPr="00D00764">
        <w:rPr>
          <w:rFonts w:ascii="Arial" w:hAnsi="Arial"/>
          <w:sz w:val="24"/>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086AB015"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w:t>
      </w:r>
      <w:r w:rsidRPr="00D00764">
        <w:rPr>
          <w:rFonts w:ascii="Arial" w:hAnsi="Arial"/>
          <w:i/>
          <w:iCs/>
          <w:sz w:val="22"/>
        </w:rPr>
        <w:lastRenderedPageBreak/>
        <w:t xml:space="preserve">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7FF1D3AA" w14:textId="77777777" w:rsidR="00D00764" w:rsidRPr="00D00764" w:rsidRDefault="00D00764" w:rsidP="00D00764">
      <w:pPr>
        <w:spacing w:after="120"/>
        <w:jc w:val="both"/>
        <w:rPr>
          <w:rFonts w:ascii="Arial" w:hAnsi="Arial"/>
          <w:sz w:val="24"/>
        </w:rPr>
      </w:pPr>
      <w:r w:rsidRPr="00D00764">
        <w:rPr>
          <w:rFonts w:ascii="Arial" w:hAnsi="Arial"/>
          <w:sz w:val="24"/>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7B52303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B11B4BC"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Su questo evento narrato dagli atti degli Apostoli ecco una breve riflessione. Essa potrà aiutarci ad entrare nel mistero di Gesù di Nazareth, il solo mistero necessario per dare verità alla nostra vita, logorata e dilaniata da ogni istinto di peccato. Questa breve riflessione è stata scritta in risposta ad una persona che dichiarava Cristo non necessario per la sua vita, anzi ininfluente, anzi ancora inutile. </w:t>
      </w:r>
    </w:p>
    <w:p w14:paraId="114F4DAB" w14:textId="77777777" w:rsidR="00D00764" w:rsidRPr="00D00764" w:rsidRDefault="00D00764" w:rsidP="00D00764">
      <w:pPr>
        <w:spacing w:after="120"/>
        <w:jc w:val="both"/>
        <w:rPr>
          <w:rFonts w:ascii="Arial" w:hAnsi="Arial"/>
          <w:sz w:val="24"/>
        </w:rPr>
      </w:pPr>
      <w:bookmarkStart w:id="56" w:name="_Toc85552408"/>
      <w:r w:rsidRPr="00D00764">
        <w:rPr>
          <w:rFonts w:ascii="Arial" w:hAnsi="Arial" w:cs="Arial"/>
          <w:b/>
          <w:bCs/>
          <w:i/>
          <w:iCs/>
          <w:sz w:val="24"/>
          <w:szCs w:val="28"/>
        </w:rPr>
        <w:t>Breve riflessione</w:t>
      </w:r>
      <w:bookmarkEnd w:id="56"/>
      <w:r w:rsidRPr="00D00764">
        <w:rPr>
          <w:rFonts w:ascii="Arial" w:hAnsi="Arial" w:cs="Arial"/>
          <w:b/>
          <w:bCs/>
          <w:i/>
          <w:iCs/>
          <w:sz w:val="24"/>
          <w:szCs w:val="28"/>
        </w:rPr>
        <w:t xml:space="preserve">. </w:t>
      </w:r>
      <w:r w:rsidRPr="00D00764">
        <w:rPr>
          <w:rFonts w:ascii="Arial" w:hAnsi="Arial"/>
          <w:sz w:val="24"/>
        </w:rPr>
        <w:t xml:space="preserve">Siamo nel Capitolo III degli Atti. È l’inizio del cammino della Chiesa nel tempo degli uomini. È la prima opera compiuta da Pietro in Gerusalemme. La fede dell’Apostolo cambia la vita di un uomo: </w:t>
      </w:r>
    </w:p>
    <w:p w14:paraId="2A6343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3D228AE7" w14:textId="77777777" w:rsidR="00D00764" w:rsidRPr="00D00764" w:rsidRDefault="00D00764" w:rsidP="00D00764">
      <w:pPr>
        <w:spacing w:after="120"/>
        <w:jc w:val="both"/>
        <w:rPr>
          <w:rFonts w:ascii="Arial" w:hAnsi="Arial"/>
          <w:sz w:val="24"/>
        </w:rPr>
      </w:pPr>
      <w:r w:rsidRPr="00D00764">
        <w:rPr>
          <w:rFonts w:ascii="Arial" w:hAnsi="Arial"/>
          <w:i/>
          <w:sz w:val="24"/>
        </w:rPr>
        <w:t xml:space="preserve"> </w:t>
      </w:r>
      <w:r w:rsidRPr="00D00764">
        <w:rPr>
          <w:rFonts w:ascii="Arial" w:hAnsi="Arial"/>
          <w:sz w:val="24"/>
        </w:rPr>
        <w:t>Apparentemente, con e senza Cristo Gesù,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w:t>
      </w:r>
      <w:r w:rsidRPr="00D00764">
        <w:rPr>
          <w:rFonts w:ascii="Arial" w:hAnsi="Arial"/>
          <w:i/>
          <w:sz w:val="24"/>
        </w:rPr>
        <w:t xml:space="preserve"> "Cammina"</w:t>
      </w:r>
      <w:r w:rsidRPr="00D00764">
        <w:rPr>
          <w:rFonts w:ascii="Arial" w:hAnsi="Arial"/>
          <w:sz w:val="24"/>
        </w:rPr>
        <w:t xml:space="preserve"> e quindi non sai cosa significhi camminare. Se avessi fatto questo incontro in questo pomeriggio come tutti gli altri, apparentemente per te, </w:t>
      </w:r>
      <w:r w:rsidRPr="00D00764">
        <w:rPr>
          <w:rFonts w:ascii="Arial" w:hAnsi="Arial"/>
          <w:sz w:val="24"/>
        </w:rPr>
        <w:lastRenderedPageBreak/>
        <w:t>avresti sempre potuto pensare e meditare sull'utilità di Gesù Cristo, il Nazareno. Avresti sempre potuto confondere loro e gli altri, il Maestro e i maestri.</w:t>
      </w:r>
    </w:p>
    <w:p w14:paraId="7137993B"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14:paraId="7CFE5A0D"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w:t>
      </w:r>
    </w:p>
    <w:p w14:paraId="44D19B09"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w:t>
      </w:r>
    </w:p>
    <w:p w14:paraId="38357AE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Io non ho né oro né argento, ma quello che io ho te lo do: Nel nome di Gesù il Nazareno, cammina. </w:t>
      </w:r>
    </w:p>
    <w:p w14:paraId="76B94A42"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 xml:space="preserve">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w:t>
      </w:r>
      <w:r w:rsidRPr="00D00764">
        <w:rPr>
          <w:rFonts w:ascii="Arial" w:hAnsi="Arial"/>
          <w:sz w:val="24"/>
        </w:rPr>
        <w:lastRenderedPageBreak/>
        <w:t>distingue dagli altri. Erano diversi. Avevano una fede grande nel Gesù Cristo il Nazareno. A causa di questa fede essi ti hanno guarito. Tu puoi camminare.</w:t>
      </w:r>
    </w:p>
    <w:p w14:paraId="3D62AB5B"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0D5492C3"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008EE802"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05674BCE"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w:t>
      </w:r>
      <w:r w:rsidRPr="00D00764">
        <w:rPr>
          <w:rFonts w:ascii="Arial" w:hAnsi="Arial"/>
          <w:i/>
          <w:iCs/>
          <w:sz w:val="24"/>
        </w:rPr>
        <w:t>Nel Nome di Gesù Cristo, il Nazareno, cammina</w:t>
      </w:r>
      <w:r w:rsidRPr="00D00764">
        <w:rPr>
          <w:rFonts w:ascii="Arial" w:hAnsi="Arial"/>
          <w:sz w:val="24"/>
        </w:rPr>
        <w:t xml:space="preserve">. Che Pietro e Giovanni possano dire anche a te: </w:t>
      </w:r>
      <w:r w:rsidRPr="00D00764">
        <w:rPr>
          <w:rFonts w:ascii="Arial" w:hAnsi="Arial"/>
          <w:i/>
          <w:iCs/>
          <w:sz w:val="24"/>
        </w:rPr>
        <w:t>Cammina!</w:t>
      </w:r>
      <w:r w:rsidRPr="00D00764">
        <w:rPr>
          <w:rFonts w:ascii="Arial" w:hAnsi="Arial"/>
          <w:sz w:val="24"/>
        </w:rPr>
        <w:t xml:space="preserve"> non farai più ragionamenti da storpio! Saprai cosa significa camminare. Io li ho incontrati! Vergine Fedele, aiutaci. Vogliamo divenire per tua intercessione mistero nel mistero di Cristo Gesù. </w:t>
      </w:r>
    </w:p>
    <w:p w14:paraId="66D3BE5B" w14:textId="77777777" w:rsidR="00D00764" w:rsidRPr="00D00764" w:rsidRDefault="00D00764" w:rsidP="00D00764">
      <w:pPr>
        <w:spacing w:after="120"/>
        <w:jc w:val="both"/>
        <w:rPr>
          <w:rFonts w:ascii="Arial" w:hAnsi="Arial"/>
          <w:i/>
          <w:iCs/>
          <w:sz w:val="24"/>
        </w:rPr>
      </w:pPr>
    </w:p>
    <w:p w14:paraId="643A87F3" w14:textId="77777777" w:rsidR="00D00764" w:rsidRPr="00D00764" w:rsidRDefault="00D00764" w:rsidP="00D00764">
      <w:pPr>
        <w:spacing w:after="120"/>
        <w:jc w:val="both"/>
        <w:rPr>
          <w:rFonts w:ascii="Arial" w:hAnsi="Arial"/>
          <w:i/>
          <w:iCs/>
          <w:sz w:val="24"/>
        </w:rPr>
      </w:pPr>
      <w:bookmarkStart w:id="57" w:name="_Hlk161048997"/>
      <w:r w:rsidRPr="00D00764">
        <w:rPr>
          <w:rFonts w:ascii="Arial" w:hAnsi="Arial"/>
          <w:i/>
          <w:iCs/>
          <w:sz w:val="24"/>
        </w:rPr>
        <w:t xml:space="preserve">Seconda riflessione </w:t>
      </w:r>
    </w:p>
    <w:bookmarkEnd w:id="57"/>
    <w:p w14:paraId="347E5C88"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Lettera"/>
        </w:smartTagPr>
        <w:r w:rsidRPr="00D00764">
          <w:rPr>
            <w:rFonts w:ascii="Arial" w:hAnsi="Arial"/>
            <w:sz w:val="24"/>
          </w:rPr>
          <w:t>La Lettera</w:t>
        </w:r>
      </w:smartTag>
      <w:r w:rsidRPr="00D00764">
        <w:rPr>
          <w:rFonts w:ascii="Arial" w:hAnsi="Arial"/>
          <w:sz w:val="24"/>
        </w:rPr>
        <w:t xml:space="preserve"> di Paolo Apostolo ai Colossesi è di contenuto altamente Cristologico. In essa il mistero di Cristo è presentato in una luce nuova. Paolo mette ogni </w:t>
      </w:r>
      <w:r w:rsidRPr="00D00764">
        <w:rPr>
          <w:rFonts w:ascii="Arial" w:hAnsi="Arial"/>
          <w:sz w:val="24"/>
        </w:rPr>
        <w:lastRenderedPageBreak/>
        <w:t xml:space="preserve">credente, ogni uomo, che viene a contatto con questa Lettera, a pensare e a vedere tutto da Cristo. Cristo è il centro e il fulcro dell’universo. In Lui e per Lui tutto riceve vita; senza di Lui non c’è vita, perché Lui è la vita del mondo. Non si può avere una visione Cristologica dell’uomo e dell’universo se non attraverso la conoscenza del mistero di Cristo. </w:t>
      </w:r>
    </w:p>
    <w:p w14:paraId="6EB08C6B" w14:textId="77777777" w:rsidR="00D00764" w:rsidRPr="00D00764" w:rsidRDefault="00D00764" w:rsidP="00D00764">
      <w:pPr>
        <w:spacing w:after="120"/>
        <w:jc w:val="both"/>
        <w:rPr>
          <w:rFonts w:ascii="Arial" w:hAnsi="Arial"/>
          <w:sz w:val="24"/>
        </w:rPr>
      </w:pPr>
      <w:r w:rsidRPr="00D00764">
        <w:rPr>
          <w:rFonts w:ascii="Arial" w:hAnsi="Arial"/>
          <w:sz w:val="24"/>
        </w:rPr>
        <w:t>Conoscere Cristo è tutto per il cristiano e per l’uomo, perché in Cristo e nella sua conoscenza l’uomo trova la risposta alla sua vita. Ci si smarrisce, si va fuori pista, la vita entra nella caligine esistenziale perché manca di verità. Ma la verità è Cristo. Non possono esserci altre verità per il cristiano. Essere cristiani e cercare altre verità significa non essere per niente cristiani. Così anche: essere cristiani e trovare altre fonti di vita fuori di Cristo, non è per nulla essere cristiani, perché non c’è vita vera fuori di Cristo, non c’è speranza autentica fuori di Lui, non c’è cammino sicuro se non in Lui, per Lui, con Lui.</w:t>
      </w:r>
    </w:p>
    <w:p w14:paraId="0607DBDC" w14:textId="77777777" w:rsidR="00D00764" w:rsidRPr="00D00764" w:rsidRDefault="00D00764" w:rsidP="00D00764">
      <w:pPr>
        <w:spacing w:after="120"/>
        <w:jc w:val="both"/>
        <w:rPr>
          <w:rFonts w:ascii="Arial" w:hAnsi="Arial"/>
          <w:sz w:val="24"/>
        </w:rPr>
      </w:pPr>
      <w:r w:rsidRPr="00D00764">
        <w:rPr>
          <w:rFonts w:ascii="Arial" w:hAnsi="Arial"/>
          <w:sz w:val="24"/>
        </w:rPr>
        <w:t>Per Paolo ci sono due realtà: la vita e la non vita; la vita è solo in Cristo; fuori di Cristo non c’è vita; se ci fosse vera vita, Cristo sarebbe inutile, non sarebbe il centro e il fulcro della creazione, non sarebbe la vita di Dio nel mondo, non sarebbe il principio della redenzione e della santificazione dell’uomo.  In uno schema di sei verità, ecco il pensiero di Paolo sul mistero di Cristo alla luce di questa sua Lettera.</w:t>
      </w:r>
    </w:p>
    <w:p w14:paraId="768A4B7A" w14:textId="77777777" w:rsidR="00D00764" w:rsidRPr="00D00764" w:rsidRDefault="00D00764" w:rsidP="00D00764">
      <w:pPr>
        <w:spacing w:after="120"/>
        <w:jc w:val="both"/>
        <w:rPr>
          <w:rFonts w:ascii="Arial" w:hAnsi="Arial"/>
          <w:sz w:val="24"/>
        </w:rPr>
      </w:pPr>
      <w:r w:rsidRPr="00D00764">
        <w:rPr>
          <w:rFonts w:ascii="Arial" w:hAnsi="Arial"/>
          <w:b/>
          <w:i/>
          <w:iCs/>
          <w:sz w:val="24"/>
        </w:rPr>
        <w:t>Prima verità: Tutto è in Cristo Gesù: creazione, redenzione, santificazione, glorificazione.</w:t>
      </w:r>
      <w:r w:rsidRPr="00D00764">
        <w:rPr>
          <w:rFonts w:ascii="Arial" w:hAnsi="Arial"/>
          <w:sz w:val="24"/>
        </w:rPr>
        <w:t xml:space="preserve"> Chi vuole iniziare a conoscere Cristo, deve sapere che tutto ciò che esiste è stato fatto per mezzo di Lui e in vista di Lui. Cristo è la vita e la luce non solo dell’uomo, ma dell’intera creazione. Come tutto è uscito da Dio per mezzo di Lui, così deve ritornare a Dio per mezzo di Lui. Deve ritornare non fuori di Lui, ma in Lui, divenendo con Lui una cosa sola. Se non si diviene una cosa sola con Lui, non si entra nella sua vita; quella che si vive senza di Lui è solo apparenza di vita, non è vita, non è la vera vita, la vita che Dio ci ha dato perché la vivessimo in Cristo, per Cristo, con Cristo, attingendola sempre nuova e sempre vera in Lui. Questo non solo a livello di redenzione, di santificazione, o di glorificazione, ma anche a livello di creazione.</w:t>
      </w:r>
    </w:p>
    <w:p w14:paraId="327E8F3E" w14:textId="77777777" w:rsidR="00D00764" w:rsidRPr="00D00764" w:rsidRDefault="00D00764" w:rsidP="00D00764">
      <w:pPr>
        <w:spacing w:after="120"/>
        <w:jc w:val="both"/>
        <w:rPr>
          <w:rFonts w:ascii="Arial" w:hAnsi="Arial"/>
          <w:sz w:val="24"/>
        </w:rPr>
      </w:pPr>
      <w:r w:rsidRPr="00D00764">
        <w:rPr>
          <w:rFonts w:ascii="Arial" w:hAnsi="Arial"/>
          <w:sz w:val="24"/>
        </w:rPr>
        <w:t>La stessa creazione riceve la vita da Dio per mezzo di Cristo, perché Cristo della creazione è la vita. Ora l’uomo, in quanto parte della creazione, è orientato a Cristo, vive perché la vita di Cristo è stata comunicata a lui dal Padre, per opera dello Spirito Santo. Come è possibile allora che un uomo possa escludere Cristo dalla sua vita, se già di per se stessa la sua vita fisica è da Cristo, per Cristo, per opera dello Spirito Santo? Se la vita dell’uomo non è finalizzata a Cristo per volontà, mentre lo è già finalizzata per natura, significa che la volontà dell’uomo si è inceppata, assieme alla sua razionalità, al suo cuore, alla sua anima, allo stesso suo corpo, che vive una vita lontano da Cristo, mentre per natura la sua vita cerca Cristo, il suo cuore cerca Cristo, la sua anima cerca Cristo.</w:t>
      </w:r>
    </w:p>
    <w:p w14:paraId="3C4A042E" w14:textId="77777777" w:rsidR="00D00764" w:rsidRPr="00D00764" w:rsidRDefault="00D00764" w:rsidP="00D00764">
      <w:pPr>
        <w:spacing w:after="120"/>
        <w:jc w:val="both"/>
        <w:rPr>
          <w:rFonts w:ascii="Arial" w:hAnsi="Arial"/>
          <w:sz w:val="24"/>
        </w:rPr>
      </w:pPr>
      <w:r w:rsidRPr="00D00764">
        <w:rPr>
          <w:rFonts w:ascii="Arial" w:hAnsi="Arial"/>
          <w:sz w:val="24"/>
        </w:rPr>
        <w:t>Questa contraddizione è dovuta solo al peccato e perdura nell’uomo finché non è tolto il peccato. Ma chi toglie il peccato è solo Cristo. Solo Lui può rimettere la vita nell’uomo, la verità, la giustizia, la carità, una volta che queste sono state tolte dal suo cuore e dalla sua anima a causa del peccato commesso.</w:t>
      </w:r>
    </w:p>
    <w:p w14:paraId="7E8F3D90" w14:textId="77777777" w:rsidR="00D00764" w:rsidRPr="00D00764" w:rsidRDefault="00D00764" w:rsidP="00D00764">
      <w:pPr>
        <w:spacing w:after="120"/>
        <w:jc w:val="both"/>
        <w:rPr>
          <w:rFonts w:ascii="Arial" w:hAnsi="Arial"/>
          <w:sz w:val="24"/>
        </w:rPr>
      </w:pPr>
      <w:r w:rsidRPr="00D00764">
        <w:rPr>
          <w:rFonts w:ascii="Arial" w:hAnsi="Arial"/>
          <w:sz w:val="24"/>
        </w:rPr>
        <w:t xml:space="preserve">La ricerca naturale che l’uomo ha di Cristo deve divenire dono di Cristo all’uomo che lo cerca, deve divenire anche annunzio, proclamazione, offerta esplicita ad </w:t>
      </w:r>
      <w:r w:rsidRPr="00D00764">
        <w:rPr>
          <w:rFonts w:ascii="Arial" w:hAnsi="Arial"/>
          <w:sz w:val="24"/>
        </w:rPr>
        <w:lastRenderedPageBreak/>
        <w:t>ogni uomo, perché sappia che ciò che cerca in definitiva è solo Cristo. L’uomo cerca Cristo, Dio all’uomo che cerca Cristo glielo dona. Ma per darglielo si è servito di Cristo, che è venuto nel mondo e si è proclamato la via, la verità, la vita dell’uomo, di ogni uomo. Cristo Gesù ha costituito gli Apostoli strumenti per il dono di sé ad ogni uomo, nella verità e nella grazia.</w:t>
      </w:r>
    </w:p>
    <w:p w14:paraId="5839A9E2" w14:textId="77777777" w:rsidR="00D00764" w:rsidRPr="00D00764" w:rsidRDefault="00D00764" w:rsidP="00D00764">
      <w:pPr>
        <w:spacing w:after="120"/>
        <w:jc w:val="both"/>
        <w:rPr>
          <w:rFonts w:ascii="Arial" w:hAnsi="Arial"/>
          <w:sz w:val="24"/>
        </w:rPr>
      </w:pPr>
      <w:r w:rsidRPr="00D00764">
        <w:rPr>
          <w:rFonts w:ascii="Arial" w:hAnsi="Arial"/>
          <w:sz w:val="24"/>
        </w:rPr>
        <w:t>Con una specificità: l’apostolo del Signore non deve attendere che qualcuno gli chieda la verità, gli domandi la grazia. Lui sa che ciò che ogni uomo cerca è grazia e verità. Non cerca altro l’uomo, perché la natura dell’uomo è naturalmente orientata a Cristo, perché Cristo è la sua vita, la sua grazia, la sua verità. Cristo è scritto, è impresso in ogni anima, in ogni cuore, in ogni mente.</w:t>
      </w:r>
    </w:p>
    <w:p w14:paraId="37372496" w14:textId="77777777" w:rsidR="00D00764" w:rsidRPr="00D00764" w:rsidRDefault="00D00764" w:rsidP="00D00764">
      <w:pPr>
        <w:spacing w:after="120"/>
        <w:jc w:val="both"/>
        <w:rPr>
          <w:rFonts w:ascii="Arial" w:hAnsi="Arial"/>
          <w:sz w:val="24"/>
        </w:rPr>
      </w:pPr>
      <w:r w:rsidRPr="00D00764">
        <w:rPr>
          <w:rFonts w:ascii="Arial" w:hAnsi="Arial"/>
          <w:sz w:val="24"/>
        </w:rPr>
        <w:t>L’apostolo del Signore deve prevenire la domanda dell’uomo. L’apostolo del Signore deve dare Cristo, deve offrirlo ad ogni uomo come la risposta, l’unica risposta a tutto ciò che lui cerca, in modo errato, perché cerca la vita nel peccato e nella morte, ma quella non è vita, è morte; non è bene, è male.</w:t>
      </w:r>
    </w:p>
    <w:p w14:paraId="59834E08" w14:textId="77777777" w:rsidR="00D00764" w:rsidRPr="00D00764" w:rsidRDefault="00D00764" w:rsidP="00D00764">
      <w:pPr>
        <w:spacing w:after="120"/>
        <w:jc w:val="both"/>
        <w:rPr>
          <w:rFonts w:ascii="Arial" w:hAnsi="Arial"/>
          <w:sz w:val="24"/>
        </w:rPr>
      </w:pPr>
      <w:r w:rsidRPr="00D00764">
        <w:rPr>
          <w:rFonts w:ascii="Arial" w:hAnsi="Arial"/>
          <w:sz w:val="24"/>
        </w:rPr>
        <w:t>Quando ogni apostolo del Signore, ogni suo collaboratore, quanti in qualche modo hanno responsabilità del dono di Cristo, e ogni battezzato a sua maniera è responsabile anche lui del dono di Cristo, anche se non è ministro della Parola, si convinceranno tutti che c’è solo una risposta alle infinite ricerche dell’uomo: Gesù Signore, da accogliere come creatore, redentore, santificatore, glorificatore dell’uomo, l’umanità avrà trovato la risposta alle sue domande.</w:t>
      </w:r>
    </w:p>
    <w:p w14:paraId="1D5563F2" w14:textId="77777777" w:rsidR="00D00764" w:rsidRPr="00D00764" w:rsidRDefault="00D00764" w:rsidP="00D00764">
      <w:pPr>
        <w:spacing w:after="120"/>
        <w:jc w:val="both"/>
        <w:rPr>
          <w:rFonts w:ascii="Arial" w:hAnsi="Arial"/>
          <w:sz w:val="24"/>
        </w:rPr>
      </w:pPr>
      <w:r w:rsidRPr="00D00764">
        <w:rPr>
          <w:rFonts w:ascii="Arial" w:hAnsi="Arial"/>
          <w:sz w:val="24"/>
        </w:rPr>
        <w:t>Una sola risposta, Cristo Gesù, è la soluzione alle infinite domande che nascono dal cuore dell’uomo che ha bisogno di vita, di verità, di santità, di gloria eterna. Ha bisogno di tutto questo, perché la sua vita è finalizzata a questo per creazione. Perché tutto questo è quello che manca all’uomo. Tutto questo è quello che manca oggi all’intera creazione posta fuori di Cristo dal peccato dell’uomo.</w:t>
      </w:r>
    </w:p>
    <w:p w14:paraId="6FE808FD" w14:textId="77777777" w:rsidR="00D00764" w:rsidRPr="00D00764" w:rsidRDefault="00D00764" w:rsidP="00D00764">
      <w:pPr>
        <w:spacing w:after="120"/>
        <w:jc w:val="both"/>
        <w:rPr>
          <w:rFonts w:ascii="Arial" w:hAnsi="Arial"/>
          <w:sz w:val="24"/>
        </w:rPr>
      </w:pPr>
      <w:r w:rsidRPr="00D00764">
        <w:rPr>
          <w:rFonts w:ascii="Arial" w:hAnsi="Arial"/>
          <w:sz w:val="24"/>
        </w:rPr>
        <w:t>L’apostolo del Signore deve dare Cristo allo stesso modo di Cristo, donando se stesso per la redenzione, la giustificazione, la santificazione, la glorificazione di ogni uomo. Se in qualche modo si dissocia dalla forma di Cristo, egli non dona Cristo. Dona Cristo, il vero Cristo, chi è divenuto mistero nel Cristo, mistero dell’uomo, della storia, della creazione. Su questo bisogna essere fermamente convinti, altrimenti si rimane fuori di Cristo e chi è fuori della vita di Cristo, della sua santità, della sua gloria, non può manifestare Cristo, non lo può dare. Non lo manifesta e non lo dona perché lui Cristo non lo conosce, non lo possiede, non sa veramente chi è Cristo a livello di mente, di cuore, di anima, di spirito, di volontà. Entriamo così nella seconda verità di questa introduzione.</w:t>
      </w:r>
    </w:p>
    <w:p w14:paraId="33ADB617" w14:textId="77777777" w:rsidR="00D00764" w:rsidRPr="00D00764" w:rsidRDefault="00D00764" w:rsidP="00D00764">
      <w:pPr>
        <w:spacing w:after="120"/>
        <w:jc w:val="both"/>
        <w:rPr>
          <w:rFonts w:ascii="Arial" w:hAnsi="Arial"/>
          <w:sz w:val="24"/>
        </w:rPr>
      </w:pPr>
      <w:r w:rsidRPr="00D00764">
        <w:rPr>
          <w:rFonts w:ascii="Arial" w:hAnsi="Arial"/>
          <w:b/>
          <w:i/>
          <w:iCs/>
          <w:sz w:val="24"/>
        </w:rPr>
        <w:t>Seconda verità: Portare Cristo a tutti, sapendo però chi è Cristo</w:t>
      </w:r>
      <w:r w:rsidRPr="00D00764">
        <w:rPr>
          <w:rFonts w:ascii="Arial" w:hAnsi="Arial"/>
          <w:b/>
          <w:sz w:val="24"/>
        </w:rPr>
        <w:t xml:space="preserve">. </w:t>
      </w:r>
      <w:r w:rsidRPr="00D00764">
        <w:rPr>
          <w:rFonts w:ascii="Arial" w:hAnsi="Arial"/>
          <w:sz w:val="24"/>
        </w:rPr>
        <w:t xml:space="preserve">L’opera della Chiesa è una sola. Qui è necessario una brevissima annotazione teologica. Non c’è agire nella Chiesa se non come perfetta imitazione di Dio. Quando l’uomo ha peccato, Dio gli ha promesso un salvatore, un redentore, un liberatore, uno che avrebbe riportato l’uomo nuovamente nella vita perduta. Cosa fa ancora Dio: dona Cristo all’uomo come vita dell’uomo. Glielo offre, glielo consegna. </w:t>
      </w:r>
    </w:p>
    <w:p w14:paraId="2A2F64A7" w14:textId="77777777" w:rsidR="00D00764" w:rsidRPr="00D00764" w:rsidRDefault="00D00764" w:rsidP="00D00764">
      <w:pPr>
        <w:spacing w:after="120"/>
        <w:jc w:val="both"/>
        <w:rPr>
          <w:rFonts w:ascii="Arial" w:hAnsi="Arial"/>
          <w:sz w:val="24"/>
        </w:rPr>
      </w:pPr>
      <w:r w:rsidRPr="00D00764">
        <w:rPr>
          <w:rFonts w:ascii="Arial" w:hAnsi="Arial"/>
          <w:sz w:val="24"/>
        </w:rPr>
        <w:t xml:space="preserve">Non c’è agire nella Chiesa se non come imitazione di Cristo. Cosa fa Cristo? Si dona, si consegna, si offre al mondo intero come verità, come vita, come carità, come via. Cristo Gesù è la vita che l’uomo ha perduto. Se l’uomo vuole la vita, deve accogliere Cristo. Ma Cristo non può essere accolto, se non viene donato. </w:t>
      </w:r>
      <w:r w:rsidRPr="00D00764">
        <w:rPr>
          <w:rFonts w:ascii="Arial" w:hAnsi="Arial"/>
          <w:sz w:val="24"/>
        </w:rPr>
        <w:lastRenderedPageBreak/>
        <w:t xml:space="preserve">Dio lo dona, Cristo si dona.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ha il mandato di dare Cristo, ma deve darlo alla maniera di Dio e di Cristo e non c’è che una sola maniera per fare questo: deve dare Cristo donandosi, facendosi dono d’amore per il mondo.</w:t>
      </w:r>
    </w:p>
    <w:p w14:paraId="77351B67"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però implica una scelta ben precisa: implica la scelta di non dare altro, perché solo Cristo è la vita dell’uomo. Chi vuole la vita deve accogliere Cristo. Chi accoglie Cristo deve farsi dono d’amore per il mondo, perché Cristo è il dono di vita e di amore del Padre per il mondo, per ogni uomo. Sapendo chi è Cristo, la Chiesa sa come deve dare Cristo. Sapendo chi è Dio,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sa anche cosa deve dare al mondo. Dio ha dato Cristo.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dona Cristo. Cristo si è fatto un dono d’amore per il mondo.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dona Cristo facendosi un dono d’amore per il mondo, donando la sua vita per la salvezza del mondo.</w:t>
      </w:r>
    </w:p>
    <w:p w14:paraId="4B693C39" w14:textId="77777777" w:rsidR="00D00764" w:rsidRPr="00D00764" w:rsidRDefault="00D00764" w:rsidP="00D00764">
      <w:pPr>
        <w:spacing w:after="120"/>
        <w:jc w:val="both"/>
        <w:rPr>
          <w:rFonts w:ascii="Arial" w:hAnsi="Arial"/>
          <w:sz w:val="24"/>
        </w:rPr>
      </w:pPr>
      <w:r w:rsidRPr="00D00764">
        <w:rPr>
          <w:rFonts w:ascii="Arial" w:hAnsi="Arial"/>
          <w:sz w:val="24"/>
        </w:rPr>
        <w:t xml:space="preserve">La tentazione della Chiesa è una sola: la stessa che fu di Cristo. Cristo fu tentato perché desse altro, ma non desse se stesso; fu tentato perché percorresse vie umane di salvezza, di vita. Cristo non si lasciò tentare. Sapeva che era Lui il dono del Padre all’umanità e compì la sua offerta sino alla fine. La stessa cosa deve fare </w:t>
      </w:r>
      <w:smartTag w:uri="urn:schemas-microsoft-com:office:smarttags" w:element="PersonName">
        <w:smartTagPr>
          <w:attr w:name="ProductID" w:val="la Chiesa. Sapendo"/>
        </w:smartTagPr>
        <w:r w:rsidRPr="00D00764">
          <w:rPr>
            <w:rFonts w:ascii="Arial" w:hAnsi="Arial"/>
            <w:sz w:val="24"/>
          </w:rPr>
          <w:t>la Chiesa. Sapendo</w:t>
        </w:r>
      </w:smartTag>
      <w:r w:rsidRPr="00D00764">
        <w:rPr>
          <w:rFonts w:ascii="Arial" w:hAnsi="Arial"/>
          <w:sz w:val="24"/>
        </w:rPr>
        <w:t xml:space="preserve"> che essa è il corpo di Cristo, deve dare se stessa in Cristo ad ogni uomo, per dare Cristo che è la vita dell’uomo, di ogni uomo.</w:t>
      </w:r>
    </w:p>
    <w:p w14:paraId="1F382FA6"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scienza, questa intelligenza, questa sapienza, questa dottrina di Cristo e di Dio deve possedere l’apostolo del Signore, ogni suo collaboratore nell’ordine episcopale, ogni battezzato in Cristo, perché si disponga a divenire anche lui un dono d’amore, una consegna di vita per tutto il genere umano. È il cammino vero per andare incontro ad ogni uomo. Se si ha la forza nello Spirito Santo di compierlo, vincendo tutte le tentazioni che di volta in volta con sempre più virulenza attaccano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il mondo sarà inondato di una luce nuova, perché in esso risplenderà nuovamente la vita di Cristo che lo illuminerà di verità, di salvezza, di redenzione, di santificazione, di glorificazione eterna.</w:t>
      </w:r>
    </w:p>
    <w:p w14:paraId="4988BE15" w14:textId="77777777" w:rsidR="00D00764" w:rsidRPr="00D00764" w:rsidRDefault="00D00764" w:rsidP="00D00764">
      <w:pPr>
        <w:spacing w:after="120"/>
        <w:jc w:val="both"/>
        <w:rPr>
          <w:rFonts w:ascii="Arial" w:hAnsi="Arial"/>
          <w:sz w:val="24"/>
        </w:rPr>
      </w:pPr>
      <w:r w:rsidRPr="00D00764">
        <w:rPr>
          <w:rFonts w:ascii="Arial" w:hAnsi="Arial"/>
          <w:sz w:val="24"/>
        </w:rPr>
        <w:t xml:space="preserve">La missione non è secondaria alla Chiesa. La missione è la sua stessa essenza, perché è il suo dono d’amore al mondo. Ma il dono d’amore della Chiesa per il mondo è Cristo Signore e in Cristo Signore è il corpo di Cristo che è </w:t>
      </w:r>
      <w:smartTag w:uri="urn:schemas-microsoft-com:office:smarttags" w:element="PersonName">
        <w:smartTagPr>
          <w:attr w:name="ProductID" w:val="la Chiesa."/>
        </w:smartTagPr>
        <w:r w:rsidRPr="00D00764">
          <w:rPr>
            <w:rFonts w:ascii="Arial" w:hAnsi="Arial"/>
            <w:sz w:val="24"/>
          </w:rPr>
          <w:t>la Chiesa.</w:t>
        </w:r>
      </w:smartTag>
    </w:p>
    <w:p w14:paraId="1DF1101C" w14:textId="77777777" w:rsidR="00D00764" w:rsidRPr="00D00764" w:rsidRDefault="00D00764" w:rsidP="00D00764">
      <w:pPr>
        <w:spacing w:after="120"/>
        <w:jc w:val="both"/>
        <w:rPr>
          <w:rFonts w:ascii="Arial" w:hAnsi="Arial"/>
          <w:sz w:val="24"/>
        </w:rPr>
      </w:pPr>
      <w:r w:rsidRPr="00D00764">
        <w:rPr>
          <w:rFonts w:ascii="Arial" w:hAnsi="Arial"/>
          <w:b/>
          <w:i/>
          <w:iCs/>
          <w:sz w:val="24"/>
        </w:rPr>
        <w:t>Terza verità: Manifestare il mistero di Cristo, dicendo Cristo con la forza di un linguaggio santo, dicendo la sua Parola.</w:t>
      </w:r>
      <w:r w:rsidRPr="00D00764">
        <w:rPr>
          <w:rFonts w:ascii="Arial" w:hAnsi="Arial"/>
          <w:b/>
          <w:sz w:val="24"/>
        </w:rPr>
        <w:t xml:space="preserv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deve dire Cristo, deve manifestare Cristo. Deve dire però il vero Cristo, il Cristo che ci ha detto il Padre, il Cristo come si è detto Lui stesso. Se la Chiesa non dice il vero Cristo, non lo dice secondo la pienezza della sua verità, essa compie un lavoro vano, inutile, infruttuoso. Compie un lavoro che non salva l’uomo, perché salva l’uomo solo il vero Cristo, il Cristo di Dio, annunziato e proclamato secondo verità.</w:t>
      </w:r>
    </w:p>
    <w:p w14:paraId="4403CBE7" w14:textId="77777777" w:rsidR="00D00764" w:rsidRPr="00D00764" w:rsidRDefault="00D00764" w:rsidP="00D00764">
      <w:pPr>
        <w:spacing w:after="120"/>
        <w:jc w:val="both"/>
        <w:rPr>
          <w:rFonts w:ascii="Arial" w:hAnsi="Arial"/>
          <w:sz w:val="24"/>
        </w:rPr>
      </w:pPr>
      <w:r w:rsidRPr="00D00764">
        <w:rPr>
          <w:rFonts w:ascii="Arial" w:hAnsi="Arial"/>
          <w:sz w:val="24"/>
        </w:rPr>
        <w:t>Cristo aveva la coscienza e la conoscenza del suo mistero. Sapeva chi era, cosa è venuto a fare. Sapeva chi era il suo unico interlocutore: il Padre suo celeste; sapeva chi il Padre gli aveva messo accanto, versandolo su di Lui, perché lo muovesse in ogni circostanza, in ogni pensiero, in ogni decisione secondo la volontà del Padre: lo Spirito Santo.</w:t>
      </w:r>
    </w:p>
    <w:p w14:paraId="60B22C91"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Gesù sapeva che tutto su di Lui doveva discendere dal Padre, sapeva che Lui non aveva più una sua volontà propria. Sia la volontà della sua divinità, sia quella della sua umanità l’aveva consegnata al Padre. Dovendo fare solo la volontà del Padre, Cristo era in perenne ascolto del Padre. Dal Padre si recava, </w:t>
      </w:r>
      <w:r w:rsidRPr="00D00764">
        <w:rPr>
          <w:rFonts w:ascii="Arial" w:hAnsi="Arial"/>
          <w:sz w:val="24"/>
        </w:rPr>
        <w:lastRenderedPageBreak/>
        <w:t>al Padre chiedeva, dal Padre ascoltava la risposta, nello Spirito Santo la comprendeva secondo verità, sempre nello Spirito la realizzava nella sua più completa perfezione, in quella obbedienza che mai nulla ha messo di suo, perché tutto veniva dal Padre e tutto era del Padre.</w:t>
      </w:r>
    </w:p>
    <w:p w14:paraId="2E6493BD"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deve dare Cristo secondo Cristo, non secondo gli uomini, i loro desideri, la loro volontà. La Chiesa deve dare il vero Cristo e per questo ha bisogno di mettersi in ascolto di Cristo, per conoscerlo secondo pienezza di verità; deve anche farsi discepola dello Spirito Santo, perché ogni cosa che conosce di Cristo, deve conoscerla secondo quella verità sempre più piena verso cui conduce e può condurre solo lo Spirito Santo.</w:t>
      </w:r>
    </w:p>
    <w:p w14:paraId="63848410" w14:textId="77777777" w:rsidR="00D00764" w:rsidRPr="00D00764" w:rsidRDefault="00D00764" w:rsidP="00D00764">
      <w:pPr>
        <w:spacing w:after="120"/>
        <w:jc w:val="both"/>
        <w:rPr>
          <w:rFonts w:ascii="Arial" w:hAnsi="Arial"/>
          <w:sz w:val="24"/>
        </w:rPr>
      </w:pPr>
      <w:r w:rsidRPr="00D00764">
        <w:rPr>
          <w:rFonts w:ascii="Arial" w:hAnsi="Arial"/>
          <w:sz w:val="24"/>
        </w:rPr>
        <w:t xml:space="preserve">Se si esamina con occhi puri, limpidi, scevri da ogni precomprensione storica, dobbiamo confessare che i cristiani hanno operato il più grande rinnegamento di Cristo, più grande di quello di Pietro, che durò il tempo che Gesù uscisse dalla casa del sommo sacerdote. Ha anche operato il più grande tradimento di Cristo, più grande di quello di Giuda. Quello di Giuda durò il tempo di vedere Cristo condannato a morte. Poi confessò di aver tradito il sangue innocente. Non ebbe la forza di pentirsi e di chiedere perdono al Signore e per questo si disperò, morendo la vita dei disperati. </w:t>
      </w:r>
    </w:p>
    <w:p w14:paraId="6DCB41CF" w14:textId="77777777" w:rsidR="00D00764" w:rsidRPr="00D00764" w:rsidRDefault="00D00764" w:rsidP="00D00764">
      <w:pPr>
        <w:spacing w:after="120"/>
        <w:jc w:val="both"/>
        <w:rPr>
          <w:rFonts w:ascii="Arial" w:hAnsi="Arial"/>
          <w:sz w:val="24"/>
        </w:rPr>
      </w:pPr>
      <w:r w:rsidRPr="00D00764">
        <w:rPr>
          <w:rFonts w:ascii="Arial" w:hAnsi="Arial"/>
          <w:sz w:val="24"/>
        </w:rPr>
        <w:t>C’è il tradimento della vendita di Cristo al pensiero del mondo che i cristiani quotidianamente fanno, senza neanche provare il pentimento di Giuda e c’è il rinnegamento della conoscenza di Cristo, operato in ogni situazione della vita. I cristiani sempre rinnegano Cristo e sempre lo tradiscono, sempre ignorano di non conoscerlo e sempre se lo vendono alle seduzioni del mondo. Dirsi cristiani in questo contesto non ha significato alcuno, se non quello di una testimonianza contraria alla verità che legalizza e giustifica ogni peccato del mondo. Il mondo ha bisogno di Cristo, del vero Cristo. Non ha bisogno di forme storiche, non ha bisogno di frasi teologiche, non ha bisogno di sistemi di comprensione di Lui.</w:t>
      </w:r>
    </w:p>
    <w:p w14:paraId="29A8A6E6" w14:textId="77777777" w:rsidR="00D00764" w:rsidRPr="00D00764" w:rsidRDefault="00D00764" w:rsidP="00D00764">
      <w:pPr>
        <w:spacing w:after="120"/>
        <w:jc w:val="both"/>
        <w:rPr>
          <w:rFonts w:ascii="Arial" w:hAnsi="Arial"/>
          <w:sz w:val="24"/>
        </w:rPr>
      </w:pPr>
      <w:r w:rsidRPr="00D00764">
        <w:rPr>
          <w:rFonts w:ascii="Arial" w:hAnsi="Arial"/>
          <w:sz w:val="24"/>
        </w:rPr>
        <w:t>Lui si dava alla gente, si consegnava loro. La gente sapeva chi era Lui. Sapeva che Lui non era come gli altri. Sapeva che Lui era la vita, la verità. Sapeva che dava speranza. Sapeva che portava Dio nei cuori e i cuori in Dio. La Chiesa è obbligata a dare il vero Cristo. Questo vale anche per molta teologia di ieri e di oggi, che ha ridotto Cristo ad una verità, ad un sistema, ad una esigenza del mondo. Cristo è persona, Cristo è vero Dio, Cristo è vero Uomo. Di questo vero Dio e di questo vero Uomo il mondo ha bisogno; di questo vero Dio e di questo vero Uomo con cui mettersi in contatto, in comunione, con cui parlare, dialogare, ha bisogno l’uomo. Se c’è una verità che emerge dalla Lettera ai Colossesi è questa: Paolo si sta impegnando a dare loro il vero Cristo, il Cristo persona vivente oggi nella Chiesa, il Cristo presenza perenne per ogni uomo.</w:t>
      </w:r>
    </w:p>
    <w:p w14:paraId="46179368" w14:textId="77777777" w:rsidR="00D00764" w:rsidRPr="00D00764" w:rsidRDefault="00D00764" w:rsidP="00D00764">
      <w:pPr>
        <w:spacing w:after="120"/>
        <w:jc w:val="both"/>
        <w:rPr>
          <w:rFonts w:ascii="Arial" w:hAnsi="Arial"/>
          <w:sz w:val="24"/>
        </w:rPr>
      </w:pPr>
      <w:r w:rsidRPr="00D00764">
        <w:rPr>
          <w:rFonts w:ascii="Arial" w:hAnsi="Arial"/>
          <w:sz w:val="24"/>
        </w:rPr>
        <w:t xml:space="preserve">Se il vero Cristo non è dato e lo si dona secondo la sua Parola, non i sistemi della scienza teologica, anche se questa è necessaria alla Chiesa, non al mondo che vuole Cristo, Cristo brama, Cristo desidera, verso Cristo anela, Cristo cerca, perché cerca la vita, l’amore, la gioia, la santità, la giustizia. E Cristo è tutto questo e più di questo. Perché Cristo è Dio e Uomo, è il Dio che innalza a sé ogni uomo portandolo nella sua umanità. L’uomo non ha bisogno neanche di Vangelo, nel senso di un apprendimento di alcune verità. Ha bisogno di Cristo, Vangelo di Dio </w:t>
      </w:r>
      <w:r w:rsidRPr="00D00764">
        <w:rPr>
          <w:rFonts w:ascii="Arial" w:hAnsi="Arial"/>
          <w:sz w:val="24"/>
        </w:rPr>
        <w:lastRenderedPageBreak/>
        <w:t>per ogni uomo. Ha bisogno di una Persona che lo salvi, che lo redima, che lo innalzi, che gli dia dignità, che lo liberi e questa persona è Cristo.</w:t>
      </w:r>
    </w:p>
    <w:p w14:paraId="117ECC0F" w14:textId="77777777" w:rsidR="00D00764" w:rsidRPr="00D00764" w:rsidRDefault="00D00764" w:rsidP="00D00764">
      <w:pPr>
        <w:spacing w:after="120"/>
        <w:jc w:val="both"/>
        <w:rPr>
          <w:rFonts w:ascii="Arial" w:hAnsi="Arial"/>
          <w:sz w:val="24"/>
        </w:rPr>
      </w:pPr>
      <w:r w:rsidRPr="00D00764">
        <w:rPr>
          <w:rFonts w:ascii="Arial" w:hAnsi="Arial"/>
          <w:sz w:val="24"/>
        </w:rPr>
        <w:t>A chi ha sete bisogna dargli acqua. A chi ha fame bisogna dargli pane. A chi è nudo bisogna dargli un vestito. A chi è solo bisogna fargli compagnia. All’uomo bisogna dare solo Cristo, che è la sua acqua, il suo pane, il suo vestito, il suo compagno di viaggio, il suo presente, il suo futuro, la redenzione del suo passato, la santificazione del suo presente, la speranza della sua eternità. Bisogna darglielo però secondo la sua verità, la sua essenza, la sua vita, nel suo mistero di morte e di risurrezione e per questo bisogna darglielo secondo una parola santa, vera, secondo la sua stessa parola, secondo quanto Egli stesso ha detto di Lui.  Dire Cristo secondo la verità di Cristo, per dare Cristo secondo la sua retta essenza è il compito perenne dello Spirito Santo. È Lui che deve inoltrarci nella storia e nel tempo verso una conoscenza sempre più profonda, più piena, più perfetta, più essenziale. Si conosce Cristo per dare Cristo, non per dare la dottrina di Lui. Non per dire chi è Lui, ma per dare Lui.</w:t>
      </w:r>
    </w:p>
    <w:p w14:paraId="486715AB" w14:textId="77777777" w:rsidR="00D00764" w:rsidRPr="00D00764" w:rsidRDefault="00D00764" w:rsidP="00D00764">
      <w:pPr>
        <w:spacing w:after="120"/>
        <w:jc w:val="both"/>
        <w:rPr>
          <w:rFonts w:ascii="Arial" w:hAnsi="Arial"/>
          <w:sz w:val="24"/>
        </w:rPr>
      </w:pPr>
      <w:r w:rsidRPr="00D00764">
        <w:rPr>
          <w:rFonts w:ascii="Arial" w:hAnsi="Arial"/>
          <w:sz w:val="24"/>
        </w:rPr>
        <w:t>Il Padre non ci ha detto chi è il Figlio per darci una verità su di Lui. Ci ha detto chi è Lui per darci Lui. Cristo non ci ha detto chi è Lui per darci la scienza di Lui. Ci ha detto chi è Lui per darci Lui secondo verità, perché noi accogliessimo Lui nella sua verità.  Cristo è il dono della Chiesa al mondo intero. Ma è il vero Cristo di Dio e per questo ognuno deve conoscere secondo verità Cristo per accogliere il Cristo vero e non un Cristo falso. Paolo dona la più grande verità su Cristo in questa Lettera, perché si accolga Cristo nella pienezza della verità e nel Cristo vero ognuno trovi la verità di se stesso.</w:t>
      </w:r>
    </w:p>
    <w:p w14:paraId="35B72022" w14:textId="77777777" w:rsidR="00D00764" w:rsidRPr="00D00764" w:rsidRDefault="00D00764" w:rsidP="00D00764">
      <w:pPr>
        <w:spacing w:after="120"/>
        <w:jc w:val="both"/>
        <w:rPr>
          <w:rFonts w:ascii="Arial" w:hAnsi="Arial"/>
          <w:sz w:val="24"/>
        </w:rPr>
      </w:pPr>
      <w:r w:rsidRPr="00D00764">
        <w:rPr>
          <w:rFonts w:ascii="Arial" w:hAnsi="Arial"/>
          <w:b/>
          <w:i/>
          <w:iCs/>
          <w:sz w:val="24"/>
        </w:rPr>
        <w:t>Quarta verità: La libertà in Cristo, nella vita di Cristo.</w:t>
      </w:r>
      <w:r w:rsidRPr="00D00764">
        <w:rPr>
          <w:rFonts w:ascii="Arial" w:hAnsi="Arial"/>
          <w:b/>
          <w:sz w:val="24"/>
        </w:rPr>
        <w:t xml:space="preserve"> </w:t>
      </w:r>
      <w:r w:rsidRPr="00D00764">
        <w:rPr>
          <w:rFonts w:ascii="Arial" w:hAnsi="Arial"/>
          <w:sz w:val="24"/>
        </w:rPr>
        <w:t>È assai evidente che tutto questo mai potrà avvenire, se non ad una sola condizione: che ognuno entri nella vita di Cristo, si faccia una cosa sola con Lui, e dal profondo della vita di Cristo, doni Cristo, donando se stesso in Cristo. Questa libertà è la rinuncia ad essere se stessi, a vivere per se stessi; è il rinnegamento della propria mente e del proprio cuore; è l’annientamento della propria volontà, non come fine autodistruttivo, ma perché Dio, in Cristo, per opera dello Spirito Santo porti a compimento nella nostra vita solo il suo disegno di amore e di salvezza.</w:t>
      </w:r>
    </w:p>
    <w:p w14:paraId="4D58781D" w14:textId="77777777" w:rsidR="00D00764" w:rsidRPr="00D00764" w:rsidRDefault="00D00764" w:rsidP="00D00764">
      <w:pPr>
        <w:spacing w:after="120"/>
        <w:jc w:val="both"/>
        <w:rPr>
          <w:rFonts w:ascii="Arial" w:hAnsi="Arial"/>
          <w:sz w:val="24"/>
        </w:rPr>
      </w:pPr>
      <w:r w:rsidRPr="00D00764">
        <w:rPr>
          <w:rFonts w:ascii="Arial" w:hAnsi="Arial"/>
          <w:sz w:val="24"/>
        </w:rPr>
        <w:t>La libertà cristiana è libertà da se stessi. Ci si libera da sé per divenire un Altro, per realizzare in noi un Altro, in modo che sia l’Altro ad essere in noi, a vivere in noi, a compiere la sua opera in noi, a morire in noi e a risuscitare in noi. Quest’Altro, questo Qualcuno è Cristo Gesù, del quale siamo divenuti suo corpo nelle acque del battesimo per opera dello Spirito Santo. La rinuncia alla propria vita per far sì che tutto Cristo viva e si realizzi in noi, non è un venir meno alla nostra identità, alla nostra personalità. La nostra identità è Cristo, la nostra personalità è Cristo, se raggiungiamo la perfetta libertà da noi stessi perché tutto Cristo viva, muoia e risusciti in noi, noi abbiamo compiuto il mistero del nostro essere. Su questa verità bisogna possedere la più grande chiarezza, la somma chiarezza. Nessuna ombra di dubbio, o di incertezza deve permanere nella nostra mente. Il rapporto tra Cristo e noi, la sua vita e la nostra vita, non è un qualcosa di estrinseco, di artefatto, di artificioso o di costruito dall’uomo. Non è neanche una sovrastruttura voluta da Dio, un’aggiunta alla nostra creazione avvenuta nella redenzione.</w:t>
      </w:r>
    </w:p>
    <w:p w14:paraId="5604E07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Il Verbo è la vita del Padre. Dalla vita del Padre ogni altra vita nasce per creazione. La vita di Cristo è dal Padre per generazione eterna. Questa specificità di generazione è solo per Cristo; tutti gli altri sono dalla vita del Padre, per mezzo della vita del Padre, per creazione. Non sono dalla natura di Dio, sono invece dalla volontà di Dio. Quando Dio pensò l’uomo, lo pensò in Cristo, non fuori di Lui, lo pensò fuori di Lui, ma perché divenisse in Lui una sola vita. In fondo se vogliamo operare un qualche paragone, fatte sempre le dovute differenze: tra Cristo, l’uomo e il Padre c’è una generazione al contrario.</w:t>
      </w:r>
    </w:p>
    <w:p w14:paraId="14249066"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è generato dal Padre prima di tutti i secoli, nell’eternità, da sempre e per sempre. Alla generazione eterna nel tempo aggiunge la creazione, per opera dello Spirito Santo, nel seno della Vergine Maria. Per generazione eterna è Dio, per generazione nel tempo è uomo; è Dio fin dall’eternità, è uomo dal momento del suo concepimento nel grembo di Maria. Come Dio è increato, come uomo è creato. Come Dio è eterno, come uomo inizia la sua vita nel tempo. Come Dio non ha inizio, come uomo ha inizio. </w:t>
      </w:r>
    </w:p>
    <w:p w14:paraId="59C457FE" w14:textId="77777777" w:rsidR="00D00764" w:rsidRPr="00D00764" w:rsidRDefault="00D00764" w:rsidP="00D00764">
      <w:pPr>
        <w:spacing w:after="120"/>
        <w:jc w:val="both"/>
        <w:rPr>
          <w:rFonts w:ascii="Arial" w:hAnsi="Arial"/>
          <w:sz w:val="24"/>
        </w:rPr>
      </w:pPr>
      <w:r w:rsidRPr="00D00764">
        <w:rPr>
          <w:rFonts w:ascii="Arial" w:hAnsi="Arial"/>
          <w:sz w:val="24"/>
        </w:rPr>
        <w:t>L’uomo invece viene dall’eternità, dal mistero di Dio, dalla vita di Cristo, ma viene prima per creazione. Egli è fatto da Dio, esiste fuori di Lui, ma esiste con una vocazione eterna, per ritornare in Lui, per essere una sola vita con Lui, per essere reso partecipe della natura divina.</w:t>
      </w:r>
    </w:p>
    <w:p w14:paraId="5C709B4A" w14:textId="77777777" w:rsidR="00D00764" w:rsidRPr="00D00764" w:rsidRDefault="00D00764" w:rsidP="00D00764">
      <w:pPr>
        <w:spacing w:after="120"/>
        <w:jc w:val="both"/>
        <w:rPr>
          <w:rFonts w:ascii="Arial" w:hAnsi="Arial"/>
          <w:sz w:val="24"/>
        </w:rPr>
      </w:pPr>
      <w:r w:rsidRPr="00D00764">
        <w:rPr>
          <w:rFonts w:ascii="Arial" w:hAnsi="Arial"/>
          <w:sz w:val="24"/>
        </w:rPr>
        <w:t>Dalla creazione di Cristo, cioè dalla sua natura umana e nella sua natura umana, l’uomo è redento, salvato, santificato. È redento dalla Persona del Verbo, ma per mezzo della sua natura umana, per mezzo del suo corpo offerto in sacrificio al Padre. In questo corpo, per generazione dallo Spirito Santo, l’uomo è elevato in Dio, non è più fuori di Dio, ma è chiamato ad esistere in Dio. Perché questa vita divina lo avvolga e lo trasformi è necessario che si liberi dell’altra vita, quella nata dalla carne, per assumere quella generata dallo Spirito Santo.</w:t>
      </w:r>
    </w:p>
    <w:p w14:paraId="670254ED" w14:textId="77777777" w:rsidR="00D00764" w:rsidRPr="00D00764" w:rsidRDefault="00D00764" w:rsidP="00D00764">
      <w:pPr>
        <w:spacing w:after="120"/>
        <w:jc w:val="both"/>
        <w:rPr>
          <w:rFonts w:ascii="Arial" w:hAnsi="Arial"/>
          <w:sz w:val="24"/>
        </w:rPr>
      </w:pPr>
      <w:r w:rsidRPr="00D00764">
        <w:rPr>
          <w:rFonts w:ascii="Arial" w:hAnsi="Arial"/>
          <w:sz w:val="24"/>
        </w:rPr>
        <w:t>È questa la libertà cristiana. Libertà dalla propria vita creata ad immagine dell’uomo vecchio, per assumere quella generata dall’acqua e dallo Spirito Santo ad immagine dell’uomo nuovo. Ora questo mistero di libertà si compie e si realizza sulla croce, sul sacrificio quotidiano del cristiano, su questo continuo parto dell’uomo nuovo in Cristo che è la vita di Cristo che si deve formare tutta in noi. Dinanzi all’uomo c’è ormai una sola realtà: Cristo Gesù, la sua vita. La vita di Cristo è la libertà dell’uomo.  La vita di Cristo è la finalità unica dell’uomo. La vita di Cristo è la sola realizzazione cui deve tendere ogni uomo. Il resto, tutto il resto, è giusto che venga considerato una spazzatura, un qualcosa che non appartiene più alla vita, di cui bisogna disfarsi subito, perché altrimenti potrebbe generare germi di morte in noi e attorno a noi, con gravi conseguenze per la nostra vita. È questo il mistero dell’uomo, la sua vocazione: divenire una cosa sola in Cristo e per mezzo di Cristo una cosa sola con Dio: un sola comunione di amore nello Spirito Santo. Questa è la suprema vocazione dell’uomo, ma anche la suprema libertà.</w:t>
      </w:r>
    </w:p>
    <w:p w14:paraId="5F80E947" w14:textId="77777777" w:rsidR="00D00764" w:rsidRPr="00D00764" w:rsidRDefault="00D00764" w:rsidP="00D00764">
      <w:pPr>
        <w:spacing w:after="120"/>
        <w:jc w:val="both"/>
        <w:rPr>
          <w:rFonts w:ascii="Arial" w:hAnsi="Arial"/>
          <w:sz w:val="24"/>
        </w:rPr>
      </w:pPr>
      <w:r w:rsidRPr="00D00764">
        <w:rPr>
          <w:rFonts w:ascii="Arial" w:hAnsi="Arial"/>
          <w:b/>
          <w:i/>
          <w:iCs/>
          <w:sz w:val="24"/>
        </w:rPr>
        <w:t>Quinta Verità: Verità e falsità a partire da Cristo.</w:t>
      </w:r>
      <w:r w:rsidRPr="00D00764">
        <w:rPr>
          <w:rFonts w:ascii="Arial" w:hAnsi="Arial"/>
          <w:b/>
          <w:sz w:val="24"/>
        </w:rPr>
        <w:t xml:space="preserve"> </w:t>
      </w:r>
      <w:r w:rsidRPr="00D00764">
        <w:rPr>
          <w:rFonts w:ascii="Arial" w:hAnsi="Arial"/>
          <w:sz w:val="24"/>
        </w:rPr>
        <w:t xml:space="preserve">Questa quinta verità ci rivela l’unico criterio di discernimento che deve accompagnare il cristiano nel suo cammino storico per il compimento della vita di Cristo in lui, per la realizzazione della sua vocazione e del suo mistero. Cristo Gesù è la vita e la verità della nostra vita. Tutto ciò che non realizza Cristo, che non forma Cristo, che non ci unisce a </w:t>
      </w:r>
      <w:r w:rsidRPr="00D00764">
        <w:rPr>
          <w:rFonts w:ascii="Arial" w:hAnsi="Arial"/>
          <w:sz w:val="24"/>
        </w:rPr>
        <w:lastRenderedPageBreak/>
        <w:t>Cristo, che non ci fa una cosa sola con Lui non è verità, ma falsità, inganno, illusione, vanità, tentazione, peccato, morte, distruzione.</w:t>
      </w:r>
    </w:p>
    <w:p w14:paraId="6F82392F" w14:textId="77777777" w:rsidR="00D00764" w:rsidRPr="00D00764" w:rsidRDefault="00D00764" w:rsidP="00D00764">
      <w:pPr>
        <w:spacing w:after="120"/>
        <w:jc w:val="both"/>
        <w:rPr>
          <w:rFonts w:ascii="Arial" w:hAnsi="Arial"/>
          <w:sz w:val="24"/>
        </w:rPr>
      </w:pPr>
      <w:r w:rsidRPr="00D00764">
        <w:rPr>
          <w:rFonts w:ascii="Arial" w:hAnsi="Arial"/>
          <w:sz w:val="24"/>
        </w:rPr>
        <w:t>Paolo vive con una chiarezza infinita. Lui può sempre discernere verità e falsità perché Cristo è la sua vita. Il suo è un discernimento vitale. Non discerne per scienza, per sapienza ispirata; discerne per vita di Cristo formata in lui. Discerne a partire dalla sua vita, che è vita di Cristo. Cristo è così altamente formato in lui che a lui non serve più la scienza, la sapienza, la conoscenza esteriore, l’apprendimento. Lui vive Cristo, o meglio, Cristo vive in lui.</w:t>
      </w:r>
    </w:p>
    <w:p w14:paraId="71D8AB98" w14:textId="77777777" w:rsidR="00D00764" w:rsidRPr="00D00764" w:rsidRDefault="00D00764" w:rsidP="00D00764">
      <w:pPr>
        <w:spacing w:after="120"/>
        <w:jc w:val="both"/>
        <w:rPr>
          <w:rFonts w:ascii="Arial" w:hAnsi="Arial"/>
          <w:sz w:val="24"/>
        </w:rPr>
      </w:pPr>
      <w:r w:rsidRPr="00D00764">
        <w:rPr>
          <w:rFonts w:ascii="Arial" w:hAnsi="Arial"/>
          <w:sz w:val="24"/>
        </w:rPr>
        <w:t>Possiamo dire che Lui è vissuto da Cristo e quindi è Cristo che vive e la vita di Cristo in Lui è sempre secondo verità, nella pienezza della verità del Padre, nella perfezione della comunione dello Spirito Santo. Cristo in noi non è ancora formato, come facciamo ad operare un tale discernimento? La risposta c’è: non partire dalla pienezza di una vita che si vive e che è tutta orientata al bene. Partire invece da un discernimento di verità che si chiede allo Spirito Santo attraverso una preghiera costante. Lo Spirito Santo è la via attraverso cui operare il discernimento, perché sarà Lui ad operarlo dentro di noi, se siamo nella sua grazia, se in essa cresciamo ed abbondiamo.</w:t>
      </w:r>
    </w:p>
    <w:p w14:paraId="203BD93C" w14:textId="77777777" w:rsidR="00D00764" w:rsidRPr="00D00764" w:rsidRDefault="00D00764" w:rsidP="00D00764">
      <w:pPr>
        <w:spacing w:after="120"/>
        <w:jc w:val="both"/>
        <w:rPr>
          <w:rFonts w:ascii="Arial" w:hAnsi="Arial"/>
          <w:sz w:val="24"/>
        </w:rPr>
      </w:pPr>
      <w:r w:rsidRPr="00D00764">
        <w:rPr>
          <w:rFonts w:ascii="Arial" w:hAnsi="Arial"/>
          <w:sz w:val="24"/>
        </w:rPr>
        <w:t>Man mano che il discernimento di sapienza nella verità viene operato e la verità di Cristo e Cristo verità prendono possesso nella nostra vita, Cristo e la sua vita diventano il nostro discernimento nella verità. Man mano che Cristo cresce in noi, abbonda la sua vita in noi, si perfeziona il suo mistero in noi, noi iniziamo a sentire con i sentimenti di Cristo, a pensare con i pensieri di Cristo, ad amare con il cuore di Cristo, a volere con la volontà di Cristo, ad anelare verso il Padre con l’anima di Cristo. Questo spiega perché tra i Santi e noi c’è un abisso di pensiero, di sentimento, di volontà, di carità, di fede, di speranza. Questo abisso è la pienezza di Cristo in loro. Questo abisso è anche l’assenza della vita di Cristo dentro di noi.  Senza Cristo e la pienezza della sua vita ogni discernimento è esteriore a noi, non interiore; è un discernimento fatto di apprendimento, ma questo tipo di discernimento spesso non tocca l’altro, perché non è la vita di Cristo che viene offerta all’altro, non è Cristo che viene donato all’altro. Il discernimento che è fuori di noi, è anche fuori di Cristo ed è fuori dell’uomo. Noi siamo chiamati a dare Cristo all’altro, ad ogni altro. Il nostro discernimento deve essere uno solo: come dare Cristo? Ma come dare il Cristo che vive in me, che è diventato la mia vita, che vuole essere la vita di ogni uomo.</w:t>
      </w:r>
    </w:p>
    <w:p w14:paraId="3309A5BE" w14:textId="77777777" w:rsidR="00D00764" w:rsidRPr="00D00764" w:rsidRDefault="00D00764" w:rsidP="00D00764">
      <w:pPr>
        <w:spacing w:after="120"/>
        <w:jc w:val="both"/>
        <w:rPr>
          <w:rFonts w:ascii="Arial" w:hAnsi="Arial"/>
          <w:sz w:val="24"/>
        </w:rPr>
      </w:pPr>
      <w:r w:rsidRPr="00D00764">
        <w:rPr>
          <w:rFonts w:ascii="Arial" w:hAnsi="Arial"/>
          <w:sz w:val="24"/>
        </w:rPr>
        <w:t xml:space="preserve">Ogni altro discernimento, che prescinda dal dono del Cristo che vive in noi, è un discernimento che non dona salvezza. Non c’è un Cristo che possa essere dato e che viva fuori di noi. Se questo fosse possibile, saremmo dei puri strumenti inanimati nelle mani del Signore. Invece il Signore non ci ha costituiti strumenti di sé, per il dono di sé, ma ci ha chiamati ad essere se stesso per il dono di noi stessi all’altro, ma nel dono di noi stessi è il dono di Lui che viene dato. Perché nel dono di noi stessi sia dato il dono di Lui, o Lui come dono all’altro, è necessario che la sua vita sia la nostra vita e la nostra vita la sua. È necessario che vi sia una sola vita: la sua che viva dentro di noi. È necessario che Lui sia noi, ognuno di noi. È nella nostra non identità con Cristo la vanità di ogni nostra pastorale. Parliamo di Lui, ma non diamo Lui, perché non siamo Lui. Ma se parliamo di Lui senza essere Lui, senza la volontà di divenire Lui, la nostra parola </w:t>
      </w:r>
      <w:r w:rsidRPr="00D00764">
        <w:rPr>
          <w:rFonts w:ascii="Arial" w:hAnsi="Arial"/>
          <w:sz w:val="24"/>
        </w:rPr>
        <w:lastRenderedPageBreak/>
        <w:t>su di Lui è una parola fuori di noi, non nasce dalla nostra autorità, da noi stessi, nasce dagli altri. La nostra parola non è viva, è morta; è degli altri, non è nostra; se non è nostra, non parla, perché nessuno potrà mai parlare con una parola degli altri che prima non sia stata fatta sua vita, suo essere, sua essenza, sua storia, sua realizzazione.</w:t>
      </w:r>
    </w:p>
    <w:p w14:paraId="142846CA" w14:textId="77777777" w:rsidR="00D00764" w:rsidRPr="00D00764" w:rsidRDefault="00D00764" w:rsidP="00D00764">
      <w:pPr>
        <w:spacing w:after="120"/>
        <w:jc w:val="both"/>
        <w:rPr>
          <w:rFonts w:ascii="Arial" w:hAnsi="Arial"/>
          <w:sz w:val="24"/>
        </w:rPr>
      </w:pPr>
      <w:r w:rsidRPr="00D00764">
        <w:rPr>
          <w:rFonts w:ascii="Arial" w:hAnsi="Arial"/>
          <w:sz w:val="24"/>
        </w:rPr>
        <w:t xml:space="preserve">Paolo non ha ricevuto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a lui gli è stato dato Cristo, la sua vita, il suo mistero. In questa vita e in questo mistero è stato immerso da Dio, fino a fare un solo mistero di vita e di morte. Paolo è da questa profondità e unità di mistero che parla. Il Cristo che ci dona non è fuori di Lui, è in Lui, è la sua vita. Per questo il suo discernimento è vero, autenticamente vero, mistericamente vero. Egli parla, al pari di Cristo, con autorità, parla da se stesso, parla dal suo mistero che è ormai il mistero di Cristo.  Lui sa chi è Cristo perché vive di Cristo, perché Cristo vive in Lui, perché la sua è vita di Cristo. È questo il segreto della verità e di ogni discernimento secondo verità. </w:t>
      </w:r>
    </w:p>
    <w:p w14:paraId="683061E9" w14:textId="77777777" w:rsidR="00D00764" w:rsidRPr="00D00764" w:rsidRDefault="00D00764" w:rsidP="00D00764">
      <w:pPr>
        <w:spacing w:after="120"/>
        <w:jc w:val="both"/>
        <w:rPr>
          <w:rFonts w:ascii="Arial" w:hAnsi="Arial"/>
          <w:sz w:val="24"/>
        </w:rPr>
      </w:pPr>
      <w:r w:rsidRPr="00D00764">
        <w:rPr>
          <w:rFonts w:ascii="Arial" w:hAnsi="Arial"/>
          <w:sz w:val="24"/>
        </w:rPr>
        <w:t>Questo ci porta ad una sola conclusione: o decidiamo seriamente a lasciarci fare dallo Spirito Santo un solo mistero con Cristo, oppure la nostra vita sarà avvolta dalla vanità, dalla falsità, dalle apparenze, dalle convenienze, dalle opportunità, ma soprattutto dai molti peccati e trasgressioni; da tutte quelle parole di circostanza che diciamo su Cristo e su Dio, ma che lasciano il mondo così come esso è, perché Cristo che è fuori di noi, attraverso noi non può essere dato al mondo per la sua trasformazione e santificazione. La novità della storia è dalla novità del cristiano. Cristo è la novità della storia, ma è la sua novità attraverso il cristiano che si è lasciato trasformare in Lui. Se questa trasformazione non avviene, nessun discernimento sarà mai possibile, perché il discernimento non è dire il bene e il male. Il vero discernimento è operare il bene e fuggire il male, è compiere la verità e allontanarci dalla menzogna, dalla falsità, da ogni altra vanità che irretisce la nostra vita e la conduce in perdizione. È un mistero questo che bisogna sempre tenere presente alla nostra mente, al nostro cuore, alla nostra anima. Il nostro discernimento è Cristo che opera e crea la sua vita in noi. Questa la nostra verità: Cristo che quotidianamente si forma in noi.</w:t>
      </w:r>
    </w:p>
    <w:p w14:paraId="23292022" w14:textId="77777777" w:rsidR="00D00764" w:rsidRPr="00D00764" w:rsidRDefault="00D00764" w:rsidP="00D00764">
      <w:pPr>
        <w:spacing w:after="120"/>
        <w:jc w:val="both"/>
        <w:rPr>
          <w:rFonts w:ascii="Arial" w:hAnsi="Arial"/>
          <w:sz w:val="24"/>
        </w:rPr>
      </w:pPr>
      <w:r w:rsidRPr="00D00764">
        <w:rPr>
          <w:rFonts w:ascii="Arial" w:hAnsi="Arial"/>
          <w:b/>
          <w:i/>
          <w:iCs/>
          <w:sz w:val="24"/>
        </w:rPr>
        <w:t>Sesta verità: Cristiani senza Cristo e Cristo senza cristiani</w:t>
      </w:r>
      <w:r w:rsidRPr="00D00764">
        <w:rPr>
          <w:rFonts w:ascii="Arial" w:hAnsi="Arial"/>
          <w:b/>
          <w:sz w:val="24"/>
        </w:rPr>
        <w:t>.</w:t>
      </w:r>
      <w:r w:rsidRPr="00D00764">
        <w:rPr>
          <w:rFonts w:ascii="Arial" w:hAnsi="Arial"/>
          <w:sz w:val="24"/>
        </w:rPr>
        <w:t xml:space="preserve"> Sono queste due frutti di morte che produce il cristianesimo. Con questa affermazione non si dice, né si vuol dire che il cristianesimo necessariamente produca questi due frutti di morte. Se così fosse, saremmo tutti portatori di un germe di morte e non di vita dentro di noi. Ora Cristo è vita e dove vive Cristo nessun germe di morte può operare. Tuttavia questi frutti il cristianesimo li produce. Non è nella sua natura, ma li produce, perché? Ma prima di tutto cosa significa: </w:t>
      </w:r>
      <w:r w:rsidRPr="00D00764">
        <w:rPr>
          <w:rFonts w:ascii="Arial" w:hAnsi="Arial"/>
          <w:b/>
          <w:i/>
          <w:iCs/>
          <w:sz w:val="24"/>
        </w:rPr>
        <w:t xml:space="preserve">Cristiani senza Cristo e Cristo senza cristiani? </w:t>
      </w:r>
      <w:r w:rsidRPr="00D00764">
        <w:rPr>
          <w:rFonts w:ascii="Arial" w:hAnsi="Arial"/>
          <w:sz w:val="24"/>
        </w:rPr>
        <w:t>Cristiani senza Cristo vuol dire che il fine della nostra vita non è la realizzazione della vita di Cristo in noi, che è il proprio della nostra vocazione, ma il compimento di una qualche regola di giustizia. Il cristiano non è stato chiamato per praticare questa o quella regola di giustizia, per vivere questa o quell’altra parola, anche di Cristo e del suo Vangelo. Questa non è la vocazione cristiana, non è lo specifico del cristiano.</w:t>
      </w:r>
    </w:p>
    <w:p w14:paraId="7BC26ED2"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è chiamato per far sì che tutto Cristo viva in Lui, viva la sua morte, viva la sua risurrezione, viva la sua figliolanza, viva il suo amore e la sua carità. Il cristiano e Cristo devono essere una vita sola, perché sono un solo corpo. </w:t>
      </w:r>
      <w:r w:rsidRPr="00D00764">
        <w:rPr>
          <w:rFonts w:ascii="Arial" w:hAnsi="Arial"/>
          <w:sz w:val="24"/>
        </w:rPr>
        <w:lastRenderedPageBreak/>
        <w:t>Pensare che essere cristiani consista nell’osservanza di questo o quell’altro precetto della legge, o del Vangelo, non è la nostra verità, perché non è la nostra vocazione. Oggi, lo possiamo gridare ai quattro venti, si vive questa relazione con Cristo, quando si vive: una relazione con un Cristo fuori di noi, con una sua verità fuori di noi, con una sua Parola fuori di noi, con una sua vita fuori di noi.</w:t>
      </w:r>
    </w:p>
    <w:p w14:paraId="6D227083" w14:textId="77777777" w:rsidR="00D00764" w:rsidRPr="00D00764" w:rsidRDefault="00D00764" w:rsidP="00D00764">
      <w:pPr>
        <w:spacing w:after="120"/>
        <w:jc w:val="both"/>
        <w:rPr>
          <w:rFonts w:ascii="Arial" w:hAnsi="Arial"/>
          <w:sz w:val="24"/>
        </w:rPr>
      </w:pPr>
      <w:r w:rsidRPr="00D00764">
        <w:rPr>
          <w:rFonts w:ascii="Arial" w:hAnsi="Arial"/>
          <w:sz w:val="24"/>
        </w:rPr>
        <w:t>Oggi assistiamo a due realtà: Cristo e noi, realtà separate, distanti, distinte, non riconducibili all’unità. Paolo ci avverte che questa non è la nostra verità, non è la nostra vocazione, non è il mistero che siamo chiamati a realizzare. Bisogna convincersi che occorre operare un ritorno alla verità nel cristianesimo, altrimenti Cristo è condannato per sempre all’inazione, a non poter salvare il mondo attraverso la nostra vita. Dall’altro lato, però, c’è anche l’altro frutto che semina stragi e morti nel mondo. C’è l’altra teoria che il Cristo possa esistere senza cristiani, possa cioè operare la salvezza in questo mondo senza l’opera di morte e di risurrezione, senza la croce del cristiano che viene alzata oggi nella storia dell’umanità. Questa eresia è più perniciosa e più letale della prima. Mentre la prima (Cristiani senza Cristo) si pone il problema di una qualche norma morale da osservare, questa seconda (Cristo senza cristiani) afferma chiaramente, con pazza lucidità, che la salvezza è Cristo, che la sua morte e la sua risurrezione hanno redento il peccato, hanno salvato il mondo, tutto il mondo.</w:t>
      </w:r>
    </w:p>
    <w:p w14:paraId="5D43461A" w14:textId="77777777" w:rsidR="00D00764" w:rsidRPr="00D00764" w:rsidRDefault="00D00764" w:rsidP="00D00764">
      <w:pPr>
        <w:spacing w:after="120"/>
        <w:jc w:val="both"/>
        <w:rPr>
          <w:rFonts w:ascii="Arial" w:hAnsi="Arial"/>
          <w:sz w:val="24"/>
        </w:rPr>
      </w:pPr>
      <w:r w:rsidRPr="00D00764">
        <w:rPr>
          <w:rFonts w:ascii="Arial" w:hAnsi="Arial"/>
          <w:sz w:val="24"/>
        </w:rPr>
        <w:t>Poiché il mondo è salvato, ogni uomo è salvato, non c’è alcuna esigenza di moralità. Siamo tutti salvi, tutti redenti, tutti nel cielo. Cosa è allora il cristianesimo? Una socialità, un cercare di stare bene, o meglio, in questo mondo, ma conservando sempre e comunque il peccato nel cuore, poiché dal peccato siamo stati già salvati. Questa eresia ignora volutamente, follemente, stoltamente, che Gesù non è venuto per perdonare il peccato; è venuto per toglierlo, per abolirlo dal nostro cuore, dai nostri pensieri, dalla nostra anima, dai nostri occhi, dalle nostre mani, dai nostri pedi, da tutto il nostro essere.</w:t>
      </w:r>
    </w:p>
    <w:p w14:paraId="78E53EAA" w14:textId="77777777" w:rsidR="00D00764" w:rsidRPr="00D00764" w:rsidRDefault="00D00764" w:rsidP="00D00764">
      <w:pPr>
        <w:spacing w:after="120"/>
        <w:jc w:val="both"/>
        <w:rPr>
          <w:rFonts w:ascii="Arial" w:hAnsi="Arial"/>
          <w:sz w:val="24"/>
        </w:rPr>
      </w:pPr>
      <w:r w:rsidRPr="00D00764">
        <w:rPr>
          <w:rFonts w:ascii="Arial" w:hAnsi="Arial"/>
          <w:sz w:val="24"/>
        </w:rPr>
        <w:t>Il peccato si toglie non perché viene perdonato, ma perché si leva, non si commette più. Ma non si commette più il peccato perché tutta la vita di Cristo vive in noi e la vita di Cristo è verità, perfetta obbedienza a Dio. Il cristianesimo produce queste due eresie, o falsità, o frutti di morte, ogni qualvolta viene ignorato il mistero di Cristo. Chi non conosce Cristo, e non lo conosce chiunque vive senza di Lui, fuori di Lui, non in Lui, coopera a che questi due frutti di morte non solo vengano prodotti, ma anche mangiati dal mondo, trascinandosi e trascinandolo in un baratro di morte sempre più grande.</w:t>
      </w:r>
    </w:p>
    <w:p w14:paraId="0DA1FD31" w14:textId="77777777" w:rsidR="00D00764" w:rsidRPr="00D00764" w:rsidRDefault="00D00764" w:rsidP="00D00764">
      <w:pPr>
        <w:spacing w:after="120"/>
        <w:jc w:val="both"/>
        <w:rPr>
          <w:rFonts w:ascii="Arial" w:hAnsi="Arial"/>
          <w:sz w:val="24"/>
        </w:rPr>
      </w:pPr>
      <w:r w:rsidRPr="00D00764">
        <w:rPr>
          <w:rFonts w:ascii="Arial" w:hAnsi="Arial"/>
          <w:sz w:val="24"/>
        </w:rPr>
        <w:t>Possiamo affermare che queste sono le due teorie che imperversano nelle menti e nei cuori, teorie ereticali che non vengono dal di fuori del cattolicesimo, ma sono così fortemente radicati in esso che chiunque osa solamente dire che c’è una verità diversa da accogliere e da vivere non solo è dichiarato fuori di senno, quanto anche con ogni mezzo si cerca di distruggerlo, perché non dica e soprattutto non pensi a diffondere un’altra verità al di fuori di quelle ufficiali di certe scuole di teologia. Dal punto di vista della verità oggi ci troviamo di fronte ad una vera catastrofe. Complete generazioni sono state addottrinate a pensare Cristo senza il cristiano e il cristiano senza Cristo. Come fare perché si inverta la corrente e si cominci a vedere il cristiano in Cristo e Cristo nel cristiano?</w:t>
      </w:r>
    </w:p>
    <w:p w14:paraId="1A7AF6F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Ascoltando Paolo, la via ci sarebbe. </w:t>
      </w:r>
      <w:smartTag w:uri="urn:schemas-microsoft-com:office:smarttags" w:element="PersonName">
        <w:smartTagPr>
          <w:attr w:name="ProductID" w:val="la Lettera"/>
        </w:smartTagPr>
        <w:r w:rsidRPr="00D00764">
          <w:rPr>
            <w:rFonts w:ascii="Arial" w:hAnsi="Arial"/>
            <w:sz w:val="24"/>
          </w:rPr>
          <w:t>La Lettera</w:t>
        </w:r>
      </w:smartTag>
      <w:r w:rsidRPr="00D00764">
        <w:rPr>
          <w:rFonts w:ascii="Arial" w:hAnsi="Arial"/>
          <w:sz w:val="24"/>
        </w:rPr>
        <w:t xml:space="preserve"> ai Colossesi la tratta con maestria unica. Essa è nella presentazione del mistero di Cristo, dalla conoscenza della sua verità. Se non si parte dalla conoscenza di Cristo, dalla presentazione del suo mistero, dall’annuncio della sua verità, tutto alla fine si rivelerà inutile, vano, dannoso. San Paolo in questa Lettera traccia ai cristiani del suo tempo e di ogni tempo l’unica via possibile per rimanere ed essere cristiani secondo il cuore di Cristo: entrare nel suo mistero, divenire una cosa sola con Lui, compiere il suo mistero nella nostra vita, realizzarlo secondo pienezza di verità e di carità, lasciarsi in esso ammaestrare da Dio secondo il suo Santo Spirito, iniziare quella sequela di Lui che finisce in Lui, ma non si completa in Lui se non nell’eternità, quando il nostro corpo sarà in tutto simile al suo: glorioso, spirituale, incorruttibile, immortale.   Facendo questo percorso in Lui, nel suo mistero, inizieremo a parlare da Lui e non più da noi, dal mistero e non dai nostri pensieri, dalla sua croce e non più dal mondo e dal suo peccato.</w:t>
      </w:r>
    </w:p>
    <w:p w14:paraId="7A6194CE"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Madre della Redenzione, ci aiuti, venga in nostro soccorso, perché possiamo compiere la nostra vocazione in Cristo, il nostro mistero in Cristo, e dal compimento di noi in Lui, iniziare a chiamare il mondo a conversione, a credere nella Parola di Cristo Gesù, che lo chiama a realizzare se stesso in Lui e nel suo mistero di vita eterna.</w:t>
      </w:r>
    </w:p>
    <w:p w14:paraId="0C96A7B0" w14:textId="77777777" w:rsidR="00D00764" w:rsidRPr="00D00764" w:rsidRDefault="00D00764" w:rsidP="00D00764">
      <w:pPr>
        <w:spacing w:after="120"/>
        <w:jc w:val="both"/>
        <w:rPr>
          <w:rFonts w:ascii="Arial" w:hAnsi="Arial"/>
          <w:i/>
          <w:iCs/>
          <w:sz w:val="24"/>
        </w:rPr>
      </w:pPr>
    </w:p>
    <w:p w14:paraId="0AABC05D"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Terza riflessione </w:t>
      </w:r>
    </w:p>
    <w:p w14:paraId="79FF76D0" w14:textId="77777777" w:rsidR="00D00764" w:rsidRPr="00D00764" w:rsidRDefault="00D00764" w:rsidP="00D00764">
      <w:pPr>
        <w:spacing w:after="120"/>
        <w:jc w:val="both"/>
        <w:rPr>
          <w:rFonts w:ascii="Arial" w:hAnsi="Arial"/>
          <w:sz w:val="24"/>
        </w:rPr>
      </w:pPr>
      <w:r w:rsidRPr="00D00764">
        <w:rPr>
          <w:rFonts w:ascii="Arial" w:hAnsi="Arial"/>
          <w:sz w:val="24"/>
        </w:rPr>
        <w:t>Paolo sa chi è Dio, chi è Cristo Gesù, chi è lo Spirito Santo. Sapendo chi è Dio, ha anche una perfetta conoscenza dell’uomo.  Noi non sappiamo chi è Dio, non sappiamo chi è Cristo Gesù, non sappiamo chi è lo Spirito Santo. Non sapendo chi è Dio, non abbiamo alcuna conoscenza dell’uomo. Paolo dice la verità su Dio e sull’uomo. Noi diciamo parole vane sia su Dio che sull’uomo. Paolo fa della fede una religione, noi facciamo della religione una fede. La differenza è abissale.  Lui operava salvezza. Noi lasciamo l’uomo nella sua disperazione.  Se accogliamo la verità che lui ci suggerisce in questa Lettera ai Colossesi, possiamo anche noi iniziare a conoscere Dio e l’uomo, possiamo anche noi portare salvezza all’uomo in nome del Dio che conosciamo.</w:t>
      </w:r>
    </w:p>
    <w:p w14:paraId="587E1142" w14:textId="77777777" w:rsidR="00D00764" w:rsidRPr="00D00764" w:rsidRDefault="00D00764" w:rsidP="00D00764">
      <w:pPr>
        <w:spacing w:after="120"/>
        <w:jc w:val="both"/>
        <w:rPr>
          <w:rFonts w:ascii="Arial" w:hAnsi="Arial"/>
          <w:sz w:val="24"/>
        </w:rPr>
      </w:pPr>
      <w:r w:rsidRPr="00D00764">
        <w:rPr>
          <w:rFonts w:ascii="Arial" w:hAnsi="Arial"/>
          <w:b/>
          <w:i/>
          <w:iCs/>
          <w:sz w:val="24"/>
        </w:rPr>
        <w:t>Crescere nella conoscenza di Dio</w:t>
      </w:r>
      <w:r w:rsidRPr="00D00764">
        <w:rPr>
          <w:rFonts w:ascii="Arial" w:hAnsi="Arial"/>
          <w:b/>
          <w:sz w:val="24"/>
        </w:rPr>
        <w:t xml:space="preserve">. </w:t>
      </w:r>
      <w:r w:rsidRPr="00D00764">
        <w:rPr>
          <w:rFonts w:ascii="Arial" w:hAnsi="Arial"/>
          <w:sz w:val="24"/>
        </w:rPr>
        <w:t>Paolo sa che tutto nasce dalla conoscenza del mistero di Dio.  Sa anche che la conoscenza del suo mistero è inesauribile. L’infinito è l’essenza di Dio. Il finito è l’essenza dell’uomo. Tutto ciò che Dio è, è rivestito di infinito. Tutto ciò che l’uomo è, è rivestito di finitezza, di limite. Per vocazione l’uomo è chiamato a rivestirsi di infinito, a trascendersi sempre, ad andare sempre oltre, ad inabissarsi in Dio. In Dio ci si inabissa in un duplice modo: amandolo e conoscendolo. Lo si ama per conoscerlo meglio, lo si conosce meglio per amarlo di più. Se uno di questi due movimenti viene a mancare, anche l’altro si arresterà. Non si amerà più secondo verità, perché non si conosce secondo verità. Non si conosce secondo verità, perché non si ama secondo verità. L’amore vero è preceduto dalla conoscenza vera. Si conosce, si ama, si conosce di più, si ama di più.</w:t>
      </w:r>
    </w:p>
    <w:p w14:paraId="7768E904" w14:textId="77777777" w:rsidR="00D00764" w:rsidRPr="00D00764" w:rsidRDefault="00D00764" w:rsidP="00D00764">
      <w:pPr>
        <w:spacing w:after="120"/>
        <w:jc w:val="both"/>
        <w:rPr>
          <w:rFonts w:ascii="Arial" w:hAnsi="Arial"/>
          <w:sz w:val="24"/>
        </w:rPr>
      </w:pPr>
      <w:r w:rsidRPr="00D00764">
        <w:rPr>
          <w:rFonts w:ascii="Arial" w:hAnsi="Arial"/>
          <w:sz w:val="24"/>
        </w:rPr>
        <w:t xml:space="preserve">Paolo vuole che mai ci si fermi nella conoscenza del mistero di Dio, che in questa conoscenza si cresca ogni giorno di più. Qui è chiamata in causa ogni persona. Coloro che aiutano e coloro che devono lasciarsi aiutare; coloro che danno la </w:t>
      </w:r>
      <w:r w:rsidRPr="00D00764">
        <w:rPr>
          <w:rFonts w:ascii="Arial" w:hAnsi="Arial"/>
          <w:sz w:val="24"/>
        </w:rPr>
        <w:lastRenderedPageBreak/>
        <w:t xml:space="preserve">dottrina e coloro che devono riceverla. La responsabilità prima è di coloro che devono dare la dottrina; se non la danno, il popolo non cresce nella conoscenza di Dio; se non cresce, rimane idolatra, anche se religiosamente compie questo o quell’altro atto di culto. </w:t>
      </w:r>
    </w:p>
    <w:p w14:paraId="0EC028B4" w14:textId="77777777" w:rsidR="00D00764" w:rsidRPr="00D00764" w:rsidRDefault="00D00764" w:rsidP="00D00764">
      <w:pPr>
        <w:spacing w:after="120"/>
        <w:jc w:val="both"/>
        <w:rPr>
          <w:rFonts w:ascii="Arial" w:hAnsi="Arial"/>
          <w:sz w:val="24"/>
        </w:rPr>
      </w:pPr>
      <w:r w:rsidRPr="00D00764">
        <w:rPr>
          <w:rFonts w:ascii="Arial" w:hAnsi="Arial"/>
          <w:sz w:val="24"/>
        </w:rPr>
        <w:t>Senza conoscenza vera di Dio si sfocia in ogni genere di idolatria. Se c’è un popolo cristiano idolatra, la responsabilità è dei pastori che non danno la vera conoscenza, che offrono parole vane, vuote, inutili, dannose, parole che confermano il popolo di Dio nei loro peccati e nella loro idolatria. Paolo pone a tutti i sacerdoti il vero problema pastorale: far crescere il popolo loro affidato nella vera conoscenza di Dio, che mai deve arrestarsi, fermarsi, considerarsi compiuta. Le forme, le modalità, le vie nessuno può stabilirle da solo. C’è una comunione all’interno del presbiterio che si deve necessariamente creare, in modo che le deficienze dell’uno siano colmate dalle capacità dell’altro. La comunione nel lavoro apostolico di insegnamento è la vera riforma da fare in una Chiesa che abbia veramente a cuore la crescita del popolo nella conoscenza di Dio.</w:t>
      </w:r>
    </w:p>
    <w:p w14:paraId="7CE64ABE" w14:textId="77777777" w:rsidR="00D00764" w:rsidRPr="00D00764" w:rsidRDefault="00D00764" w:rsidP="00D00764">
      <w:pPr>
        <w:spacing w:after="120"/>
        <w:jc w:val="both"/>
        <w:rPr>
          <w:rFonts w:ascii="Arial" w:hAnsi="Arial"/>
          <w:sz w:val="24"/>
        </w:rPr>
      </w:pPr>
      <w:r w:rsidRPr="00D00764">
        <w:rPr>
          <w:rFonts w:ascii="Arial" w:hAnsi="Arial"/>
          <w:b/>
          <w:i/>
          <w:iCs/>
          <w:sz w:val="24"/>
        </w:rPr>
        <w:t>Attraverso Cristo Gesù, guidati dallo Spirito Santo</w:t>
      </w:r>
      <w:r w:rsidRPr="00D00764">
        <w:rPr>
          <w:rFonts w:ascii="Arial" w:hAnsi="Arial"/>
          <w:b/>
          <w:sz w:val="24"/>
        </w:rPr>
        <w:t>.</w:t>
      </w:r>
      <w:r w:rsidRPr="00D00764">
        <w:rPr>
          <w:rFonts w:ascii="Arial" w:hAnsi="Arial"/>
          <w:sz w:val="24"/>
        </w:rPr>
        <w:t xml:space="preserve"> Per conoscere secondo verità chi è il Signore Dio, il Creatore del cielo e della terra, bisogna partire dalla conoscenza di Cristo.  Cristo Gesù è il punto centrale dal quale parte ogni raggio di vera conoscenza di Dio e dell’uomo, del presente, del passato e del futuro.</w:t>
      </w:r>
    </w:p>
    <w:p w14:paraId="29CE548F" w14:textId="77777777" w:rsidR="00D00764" w:rsidRPr="00D00764" w:rsidRDefault="00D00764" w:rsidP="00D00764">
      <w:pPr>
        <w:spacing w:after="120"/>
        <w:jc w:val="both"/>
        <w:rPr>
          <w:rFonts w:ascii="Arial" w:hAnsi="Arial"/>
          <w:sz w:val="24"/>
        </w:rPr>
      </w:pPr>
      <w:r w:rsidRPr="00D00764">
        <w:rPr>
          <w:rFonts w:ascii="Arial" w:hAnsi="Arial"/>
          <w:sz w:val="24"/>
        </w:rPr>
        <w:t>Chi ignora Cristo, ignora tutto, perché tutto si conosce attraverso Cristo Gesù, in Lui e per Lui. La Chiesa nella sua storia bimillenaria ha conosciuto diverse, molte eresie che l’hanno attaccata da ogni parte. Se si scava in ognuna di esse, ci si accorge che c’è sempre un unico vizio di fondo: la non conoscenza di Cristo, o una conoscenza parziale di Lui. Anche le eresie che hanno come oggetto specifico l’uomo o la Chiesa, in fondo, nell’essenza, sono tutte eresie Cristologiche. Ogni scisma comporta in sé un errore, una non vera conoscenza di Cristo. Questa è la verità assoluta, se si vuole iniziare un vero cammino di risanamento dei cuori e delle menti. Lo stesso movimento ecumenico mai potrà essere risolto se si parte da problemi periferici, o collaterali.</w:t>
      </w:r>
    </w:p>
    <w:p w14:paraId="6B8EBD66" w14:textId="77777777" w:rsidR="00D00764" w:rsidRPr="00D00764" w:rsidRDefault="00D00764" w:rsidP="00D00764">
      <w:pPr>
        <w:spacing w:after="120"/>
        <w:jc w:val="both"/>
        <w:rPr>
          <w:rFonts w:ascii="Arial" w:hAnsi="Arial"/>
          <w:sz w:val="24"/>
        </w:rPr>
      </w:pPr>
      <w:r w:rsidRPr="00D00764">
        <w:rPr>
          <w:rFonts w:ascii="Arial" w:hAnsi="Arial"/>
          <w:sz w:val="24"/>
        </w:rPr>
        <w:t xml:space="preserve">Chi vuole risolvere il problema ecumenico deve partire dal risolvere il problema della conoscenza che ha di Cristo Gesù. Il vero Cristo dà la vera Chiesa, dona il vero culto, dona il vero Dio, dona il vero uomo, dona la vera conoscenza di tutto. Il falso Cristo rende ogni cosa falsa. Paolo questo lo sa e con ogni impegno si adopera perché i Colossesi entrino nella vera conoscenza di Cristo Gesù. </w:t>
      </w:r>
    </w:p>
    <w:p w14:paraId="5E04EEE2" w14:textId="77777777" w:rsidR="00D00764" w:rsidRPr="00D00764" w:rsidRDefault="00D00764" w:rsidP="00D00764">
      <w:pPr>
        <w:spacing w:after="120"/>
        <w:jc w:val="both"/>
        <w:rPr>
          <w:rFonts w:ascii="Arial" w:hAnsi="Arial"/>
          <w:sz w:val="24"/>
        </w:rPr>
      </w:pPr>
      <w:r w:rsidRPr="00D00764">
        <w:rPr>
          <w:rFonts w:ascii="Arial" w:hAnsi="Arial"/>
          <w:sz w:val="24"/>
        </w:rPr>
        <w:t>Naturalmente chi deve condurci nella vera conoscenza di Cristo, del suo mistero, nel quale ogni altro mistero diviene più chiaro ed evidente è lo Spirito Santo. A Lui bisogna fare ricorso perché ci sveli il mistero. Ce lo svela però se siamo disposti ad accoglierlo, ma soprattutto se nel nostro cuore c’è un solo desiderio: conformarci pienamente al mistero di Cristo che lo Spirito si accinge a rivelare al nostro cuore prima che alla nostra mente.</w:t>
      </w:r>
    </w:p>
    <w:p w14:paraId="7E4D459D" w14:textId="77777777" w:rsidR="00D00764" w:rsidRPr="00D00764" w:rsidRDefault="00D00764" w:rsidP="00D00764">
      <w:pPr>
        <w:spacing w:after="120"/>
        <w:jc w:val="both"/>
        <w:rPr>
          <w:rFonts w:ascii="Arial" w:hAnsi="Arial"/>
          <w:sz w:val="24"/>
        </w:rPr>
      </w:pPr>
      <w:r w:rsidRPr="00D00764">
        <w:rPr>
          <w:rFonts w:ascii="Arial" w:hAnsi="Arial"/>
          <w:sz w:val="24"/>
        </w:rPr>
        <w:t xml:space="preserve">Ridurre il cristianesimo ad una socialità senza morale e senza conoscenza del mistero di Cristo è alto tradimento. È il peccato di Giuda che consegnò il vero Cristo alla falsa idea che sommi sacerdoti, scribi, farisei e anziani del popolo avevano del Messia di Dio. A tutti è richiesta la più grande attenzione perché questo tradimento non avvenga. Saremmo anche noi rei di morte eterna per aver </w:t>
      </w:r>
      <w:r w:rsidRPr="00D00764">
        <w:rPr>
          <w:rFonts w:ascii="Arial" w:hAnsi="Arial"/>
          <w:sz w:val="24"/>
        </w:rPr>
        <w:lastRenderedPageBreak/>
        <w:t>rinnegato il santo e il giusto, per aver tradito la verità su Cristo Gesù e sul suo mistero di verità e di grazia, nel quale è risposta la salvezza di ogni uomo.</w:t>
      </w:r>
    </w:p>
    <w:p w14:paraId="75749F5A" w14:textId="77777777" w:rsidR="00D00764" w:rsidRPr="00D00764" w:rsidRDefault="00D00764" w:rsidP="00D00764">
      <w:pPr>
        <w:spacing w:after="120"/>
        <w:jc w:val="both"/>
        <w:rPr>
          <w:rFonts w:ascii="Arial" w:hAnsi="Arial"/>
          <w:sz w:val="24"/>
        </w:rPr>
      </w:pPr>
      <w:r w:rsidRPr="00D00764">
        <w:rPr>
          <w:rFonts w:ascii="Arial" w:hAnsi="Arial"/>
          <w:b/>
          <w:i/>
          <w:iCs/>
          <w:sz w:val="24"/>
        </w:rPr>
        <w:t>Completare nella carne ciò che manca ai patimenti di Cristo</w:t>
      </w:r>
      <w:r w:rsidRPr="00D00764">
        <w:rPr>
          <w:rFonts w:ascii="Arial" w:hAnsi="Arial"/>
          <w:b/>
          <w:sz w:val="24"/>
        </w:rPr>
        <w:t>.</w:t>
      </w:r>
      <w:r w:rsidRPr="00D00764">
        <w:rPr>
          <w:rFonts w:ascii="Arial" w:hAnsi="Arial"/>
          <w:sz w:val="24"/>
        </w:rPr>
        <w:t xml:space="preserve"> Conosciuto il mistero di Cristo, Paolo trae una prima conclusione. Cristo e il cristiano sono un solo corpo, una sola vita, una sola missione, un solo sacrificio, una sola morte, una sola risurrezione, una sola vita eterna, una sola figliolanza.  Questa unità di solo corpo deve essere compiuta in ogni evento della vita di Cristo. La sua missione, la sua croce, la sua risurrezione devono divenire nel cristiano un solo mistero di amore e di carità. Non è concepibile pensare ad una conformazione a Cristo nella risurrezione prescindendo, o dichiarando inutile ora la nostra conformazione a Lui nella morte, nell’obbedienza, nel compimento della volontà del Padre.  Il corpo di Cristo deve esprimere questa unità sempre, in ogni momento, in ogni evento, o circostanza. Compiere ciò che manca ai patimenti di Cristo ha un duplice significato.</w:t>
      </w:r>
    </w:p>
    <w:p w14:paraId="161241B3" w14:textId="77777777" w:rsidR="00D00764" w:rsidRPr="00D00764" w:rsidRDefault="00D00764" w:rsidP="00D00764">
      <w:pPr>
        <w:spacing w:after="120"/>
        <w:jc w:val="both"/>
        <w:rPr>
          <w:rFonts w:ascii="Arial" w:hAnsi="Arial"/>
          <w:sz w:val="24"/>
        </w:rPr>
      </w:pPr>
      <w:r w:rsidRPr="00D00764">
        <w:rPr>
          <w:rFonts w:ascii="Arial" w:hAnsi="Arial"/>
          <w:sz w:val="24"/>
        </w:rPr>
        <w:t>La salvezza è in questo compimento, è nell’offerta della nostra vita a Dio. La salvezza si compie attraverso un solo modo: compiendo nella nostra carne ciò che manca ai patimenti di Cristo Gesù. Questa dissociazione tra il cristiano e il corpo di Cristo, il situarsi del cristiano fuori del corpo di Cristo e della vita di Gesù Signore è il tradimento più grande che certa teologia ha operato, opera, sta operando. Questa dissociazione è l’eresia più perniciosa dei nostri tempi e forse di ogni tempo. Questa eresia non solo distrugge la salvezza operata da Cristo Gesù che avviene quando ogni uomo entra nell’obbedienza al Padre celeste e quindi nel compimento della sua volontà, quanto impedisce anche per il futuro che una qualche salvezza possa essere operata.</w:t>
      </w:r>
    </w:p>
    <w:p w14:paraId="556F2932" w14:textId="77777777" w:rsidR="00D00764" w:rsidRPr="00D00764" w:rsidRDefault="00D00764" w:rsidP="00D00764">
      <w:pPr>
        <w:spacing w:after="120"/>
        <w:jc w:val="both"/>
        <w:rPr>
          <w:rFonts w:ascii="Arial" w:hAnsi="Arial"/>
          <w:sz w:val="24"/>
        </w:rPr>
      </w:pPr>
      <w:r w:rsidRPr="00D00764">
        <w:rPr>
          <w:rFonts w:ascii="Arial" w:hAnsi="Arial"/>
          <w:sz w:val="24"/>
        </w:rPr>
        <w:t xml:space="preserve">Non c’è salvezza se non nel corpo di Cristo, che nasce dal corpo di Cristo, che è il frutto del corpo di Cristo. Ma il corpo di Cristo produce salvezza sulla croce. È la croce il nuovo albero della vita. Perché produca salvezza il corpo di Cristo deve essere sempre innestato sulla croce. Ma il corpo di Cristo ora è nel cielo, risorto, glorioso, spirituale, immortale. Esso ha prodotto la salvezza, non può più produrla. Ma il corpo di Cristo è anche di carne e di ossa. Corpo di Cristo è ogni cristiano. È ora il momento del cristiano di salire sulla croce e divenire albero della salvezza, della redenzione, della grazia e della giustificazione dell’uomo. </w:t>
      </w:r>
    </w:p>
    <w:p w14:paraId="248C53B5"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verità ci conduce ad un’altra verità ancora più impegnativa per la nostra vita di strumenti di Dio per la salvezza del mondo. La salvezza non la produce l’opera che facciamo. La salvezza la produce solo l’obbedienza a Dio. Separare l’opera dall’obbedienza è la più grande rivoluzione teologica, ascetica e mistica che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chiamata a fare. Se non compie questa separazione sarà condannata a pensare che sia l’opera che genera la salvezza e che tutto dipenda dall’opera. Mentre in realtà non è così. Se invece salva l’obbedienza, non importa cosa si faccia, importa che ciò che si fa sia risposta al Signore, sia un sì detto e proferito con tutto il cuore, ma portato a compimento con tutte le nostre forze.</w:t>
      </w:r>
    </w:p>
    <w:p w14:paraId="367419DA"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già detto, dalla conoscenza vera di Cristo nasce un vero mondo nuovo e oggi abbiamo bisogno di conoscere Cristo per dare una svolta pastorale e missionaria a tutta la vita dei nostri cristiani. Ma oggi Cristo non è conosciuto, è conosciuto male, ereticalmente. La conclusione è una sola: anche la vita cristiana soffre di eresia. L’eresia non produce salvezza. Questa verità è giusto che venga </w:t>
      </w:r>
      <w:r w:rsidRPr="00D00764">
        <w:rPr>
          <w:rFonts w:ascii="Arial" w:hAnsi="Arial"/>
          <w:sz w:val="24"/>
        </w:rPr>
        <w:lastRenderedPageBreak/>
        <w:t>ripresa nella riflessione personale e sviluppata in ogni sua logica deduzione e argomentazione. Resta però il fatto che pochi cristiani conoscono il significato di essere corpo di Cristo.</w:t>
      </w:r>
    </w:p>
    <w:p w14:paraId="1F108488" w14:textId="77777777" w:rsidR="00D00764" w:rsidRPr="00D00764" w:rsidRDefault="00D00764" w:rsidP="00D00764">
      <w:pPr>
        <w:spacing w:after="120"/>
        <w:jc w:val="both"/>
        <w:rPr>
          <w:rFonts w:ascii="Arial" w:hAnsi="Arial"/>
          <w:sz w:val="24"/>
        </w:rPr>
      </w:pPr>
      <w:r w:rsidRPr="00D00764">
        <w:rPr>
          <w:rFonts w:ascii="Arial" w:hAnsi="Arial"/>
          <w:b/>
          <w:i/>
          <w:iCs/>
          <w:sz w:val="24"/>
        </w:rPr>
        <w:t>In Cristo abita corporalmente tutta la pienezza della divinità</w:t>
      </w:r>
      <w:r w:rsidRPr="00D00764">
        <w:rPr>
          <w:rFonts w:ascii="Arial" w:hAnsi="Arial"/>
          <w:b/>
          <w:sz w:val="24"/>
        </w:rPr>
        <w:t xml:space="preserve">. </w:t>
      </w:r>
      <w:r w:rsidRPr="00D00764">
        <w:rPr>
          <w:rFonts w:ascii="Arial" w:hAnsi="Arial"/>
          <w:sz w:val="24"/>
        </w:rPr>
        <w:t>È questa una affermazione carica di conseguenze pastorali, ma anche di decisioni forti da prendere.  San Paolo fa una differenza tra Cristo e gli altri, prima, durante e dopo di Lui. Gli altri, al massimo possono dire qualcosa di Dio. Ma Dio è corporalmente fuori di loro. Tra loro e Dio resta l’abisso che c’è tra la creatura e il Creatore. Tutti gli altri dicono qualcosa di Dio, parlano di Dio. La loro parola su Dio o è incompleta, o è errata, o addirittura falsa.</w:t>
      </w:r>
    </w:p>
    <w:p w14:paraId="57B9220F" w14:textId="77777777" w:rsidR="00D00764" w:rsidRPr="00D00764" w:rsidRDefault="00D00764" w:rsidP="00D00764">
      <w:pPr>
        <w:spacing w:after="120"/>
        <w:jc w:val="both"/>
        <w:rPr>
          <w:rFonts w:ascii="Arial" w:hAnsi="Arial"/>
          <w:sz w:val="24"/>
        </w:rPr>
      </w:pPr>
      <w:r w:rsidRPr="00D00764">
        <w:rPr>
          <w:rFonts w:ascii="Arial" w:hAnsi="Arial"/>
          <w:sz w:val="24"/>
        </w:rPr>
        <w:t>Cristo non solo parla di Dio. Lui è il “luogo umano” dove Dio abita corporalmente, dove Dio si può trovare nella sua più grande e assoluta verità. Solo in Cristo abita così Dio, perché solo Cristo nella sua natura e persona divina è Dio, che in modo inscindibile, inseparabile, ma anche in modo da non potersi confondere l’una nell’altra, ha unito a sé la natura umana, in un modo così unico che in Lui Dio è uomo e l’uomo è Dio, pur non trasformandosi l’umanità in divinità, né la divinità in umanità. Ma di questo si è parlato abbondantemente nell’analisi teologica del testo. Quello che in questa conclusione è necessario dire è che oggi c’è come uno svilimento da parte di molti cattolici di Cristo Gesù. È come se gli altri fossero uguali a Cristo, o come se Cristo fosse uguale agli altri.</w:t>
      </w:r>
    </w:p>
    <w:p w14:paraId="745C6C51" w14:textId="77777777" w:rsidR="00D00764" w:rsidRPr="00D00764" w:rsidRDefault="00D00764" w:rsidP="00D00764">
      <w:pPr>
        <w:spacing w:after="120"/>
        <w:jc w:val="both"/>
        <w:rPr>
          <w:rFonts w:ascii="Arial" w:hAnsi="Arial"/>
          <w:sz w:val="24"/>
        </w:rPr>
      </w:pPr>
      <w:r w:rsidRPr="00D00764">
        <w:rPr>
          <w:rFonts w:ascii="Arial" w:hAnsi="Arial"/>
          <w:sz w:val="24"/>
        </w:rPr>
        <w:t>Questo svilimento, o svendita di Cristo, porta necessariamente a considerare tutte le religioni uguali, mentre in verità esse devono essere considerate solamente una via, un tramite per arrivare a Cristo Gesù. Una religione che non arriva a Cristo Gesù non è nella pienezza della sua verità, poiché in essa manca la presenza del Dio vero. Ha germi di verità, questa religione, ma non possiede la totalità della verità, perché in essa Dio non abita corporalmente nella pienezza della sua divinità. Forse a questo livellamento, o indifferenza religiosa, ha condotto la proclamazione della libertà religiosa.</w:t>
      </w:r>
    </w:p>
    <w:p w14:paraId="18B45B96" w14:textId="77777777" w:rsidR="00D00764" w:rsidRPr="00D00764" w:rsidRDefault="00D00764" w:rsidP="00D00764">
      <w:pPr>
        <w:spacing w:after="120"/>
        <w:jc w:val="both"/>
        <w:rPr>
          <w:rFonts w:ascii="Arial" w:hAnsi="Arial"/>
          <w:sz w:val="24"/>
        </w:rPr>
      </w:pPr>
      <w:r w:rsidRPr="00D00764">
        <w:rPr>
          <w:rFonts w:ascii="Arial" w:hAnsi="Arial"/>
          <w:sz w:val="24"/>
        </w:rPr>
        <w:t>Che ogni uomo abbia il diritto di praticare la sua fede, o la sua credenza, è un fatto. Che ad ogni uomo non debba essere imposta dall’esterno nessuna fede, o nessuna credenza, è anch’essa una cosa. Questo però non può, né deve significare che si vuole proclamare ogni religione uguale ad un’altra o che la sola vera non sia più quella rivelata da Cristo Gesù e perfettamente compiuta nel suo mistero di morte e di risurrezione.</w:t>
      </w:r>
    </w:p>
    <w:p w14:paraId="5A2A3C38" w14:textId="77777777" w:rsidR="00D00764" w:rsidRPr="00D00764" w:rsidRDefault="00D00764" w:rsidP="00D00764">
      <w:pPr>
        <w:spacing w:after="120"/>
        <w:jc w:val="both"/>
        <w:rPr>
          <w:rFonts w:ascii="Arial" w:hAnsi="Arial"/>
          <w:sz w:val="24"/>
        </w:rPr>
      </w:pPr>
      <w:r w:rsidRPr="00D00764">
        <w:rPr>
          <w:rFonts w:ascii="Arial" w:hAnsi="Arial"/>
          <w:sz w:val="24"/>
        </w:rPr>
        <w:t>Poiché la verità della nostra fede eccelle su ogni altra credenza religiosa, a causa della Persona di Cristo, che è vero Dio e vero uomo, venuto nella carne per la nostra redenzione eterna, è giusto che questa eccellenza di verità non solo sia detta, o proclamata, occorre che venga vissuta. Solo se la si vive per intero la nostra fede manifesta la sua superiorità di verità e di carità sopra ogni altra credenza.  Questo ci porta ad una sola conclusione: Chi vuole affermare che in Cristo abita corporalmente la pienezza della divinità deve far sì che questa stessa pienezza abiti mistericamente e misticamente anche in lui. Sarà da questa abitazione di Dio in noi e dalle opere che una tale abitazione produce che la nostra fede viene rivelata nella sua verità più piena.</w:t>
      </w:r>
    </w:p>
    <w:p w14:paraId="21550910" w14:textId="77777777" w:rsidR="00D00764" w:rsidRPr="00D00764" w:rsidRDefault="00D00764" w:rsidP="00D00764">
      <w:pPr>
        <w:spacing w:after="120"/>
        <w:jc w:val="both"/>
        <w:rPr>
          <w:rFonts w:ascii="Arial" w:hAnsi="Arial"/>
          <w:sz w:val="24"/>
        </w:rPr>
      </w:pPr>
      <w:r w:rsidRPr="00D00764">
        <w:rPr>
          <w:rFonts w:ascii="Arial" w:hAnsi="Arial"/>
          <w:sz w:val="24"/>
        </w:rPr>
        <w:t xml:space="preserve">Ma è anche da questa abitazione che nasce la vera missione, missione non solo per propagandare la verità, quanto missione per manifestare la verità fattasi in </w:t>
      </w:r>
      <w:r w:rsidRPr="00D00764">
        <w:rPr>
          <w:rFonts w:ascii="Arial" w:hAnsi="Arial"/>
          <w:sz w:val="24"/>
        </w:rPr>
        <w:lastRenderedPageBreak/>
        <w:t>noi carne e quindi per attrazione. Quando la verità si fa attrazione di verità, allora si è raggiunta la vera conformazione a Cristo e anche dentro di noi Dio abita di una presenza viva e vivificante non solo il nostro essere, ma ogni cosa che viene a contatto con noi. È questa la forza di attrazione della santità cristiana.</w:t>
      </w:r>
    </w:p>
    <w:p w14:paraId="564960AF" w14:textId="77777777" w:rsidR="00D00764" w:rsidRPr="00D00764" w:rsidRDefault="00D00764" w:rsidP="00D00764">
      <w:pPr>
        <w:spacing w:after="120"/>
        <w:jc w:val="both"/>
        <w:rPr>
          <w:rFonts w:ascii="Arial" w:hAnsi="Arial"/>
          <w:sz w:val="24"/>
        </w:rPr>
      </w:pPr>
      <w:r w:rsidRPr="00D00764">
        <w:rPr>
          <w:rFonts w:ascii="Arial" w:hAnsi="Arial"/>
          <w:b/>
          <w:i/>
          <w:iCs/>
          <w:sz w:val="24"/>
        </w:rPr>
        <w:t>La carità come vincolo della perfezione.</w:t>
      </w:r>
      <w:r w:rsidRPr="00D00764">
        <w:rPr>
          <w:rFonts w:ascii="Arial" w:hAnsi="Arial"/>
          <w:b/>
          <w:sz w:val="24"/>
        </w:rPr>
        <w:t xml:space="preserve"> </w:t>
      </w:r>
      <w:r w:rsidRPr="00D00764">
        <w:rPr>
          <w:rFonts w:ascii="Arial" w:hAnsi="Arial"/>
          <w:sz w:val="24"/>
        </w:rPr>
        <w:t>La conoscenza di Cristo serve a farci diventare ad immagine di Cristo. È questa la perfezione che ciascun cristiano è chiamato a raggiungere, ad acquisire. Il vincolo è un legame, è un’obbligazione, un impegno, una esigenza. Il vincolo è simile all’obbligo. Una perfezione che non diventi carità, non è perfezione. Niente è perfezione se non diventa carità. Questa frase di Paolo trova il suo più chiaro commento nella Prima Lettera ai Corinzi. Ecco le sue parole:</w:t>
      </w:r>
    </w:p>
    <w:p w14:paraId="580F0A6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540F737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6FCDE9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 (1Cor 13,1-13).</w:t>
      </w:r>
    </w:p>
    <w:p w14:paraId="4984FAEB" w14:textId="77777777" w:rsidR="00D00764" w:rsidRPr="00D00764" w:rsidRDefault="00D00764" w:rsidP="00D00764">
      <w:pPr>
        <w:spacing w:after="120"/>
        <w:jc w:val="both"/>
        <w:rPr>
          <w:rFonts w:ascii="Arial" w:hAnsi="Arial"/>
          <w:sz w:val="24"/>
        </w:rPr>
      </w:pPr>
      <w:r w:rsidRPr="00D00764">
        <w:rPr>
          <w:rFonts w:ascii="Arial" w:hAnsi="Arial"/>
          <w:sz w:val="24"/>
        </w:rPr>
        <w:t>Paolo vuole che tutto sia formato dalla carità. Vuole che la carità leghi, vincoli ogni cosa. Vuole che l’anima di tutto sia la carità. Ma la carità per Paolo non è un’opera. La carità è un dono, è il dono della nostra vita divenuta in Cristo una cosa sola. Vincolati alla sua carità, trasformati dalla sua carità, divenuti una sola carità e un solo amore in Lui, noi iniziamo a dare la nostra vita per la salvezza e la redenzione del mondo intero. Per Paolo la questione è risolta: o la carità è la nostra perfezione, o siamo sempre imperfetti. Anzi non siamo per niente, poiché senza carità nulla giova alla nostra vita, neanche il dare le nostre sostanze ai poveri e neppure offrire il nostro corpo perché sia bruciato.</w:t>
      </w:r>
    </w:p>
    <w:p w14:paraId="0D9AF499" w14:textId="77777777" w:rsidR="00D00764" w:rsidRPr="00D00764" w:rsidRDefault="00D00764" w:rsidP="00D00764">
      <w:pPr>
        <w:spacing w:after="120"/>
        <w:jc w:val="both"/>
        <w:rPr>
          <w:rFonts w:ascii="Arial" w:hAnsi="Arial"/>
          <w:sz w:val="24"/>
        </w:rPr>
      </w:pPr>
      <w:r w:rsidRPr="00D00764">
        <w:rPr>
          <w:rFonts w:ascii="Arial" w:hAnsi="Arial"/>
          <w:sz w:val="24"/>
        </w:rPr>
        <w:t xml:space="preserve">Per comprendere allora cosa sia in realtà la carità è necessario entrare nell’animo di Cristo, scandagliare il suo cuore, penetrare il suo spirito, scendere negli abissi sconfinati della santità della sua anima e lì cercare cosa lo muove, lo spinge, lo sorregge, lo invoglia, lo incoraggia, lo sostiene. Nell’animo di Cristo si trova solo il Padre e lo Spirito Santo. Lui ha dato la vita al Padre. Lo Spirito Santo lo muove perché ogni attimo di questa vita sia per il Padre. Cristo ama il Padre. Gli ha dato </w:t>
      </w:r>
      <w:r w:rsidRPr="00D00764">
        <w:rPr>
          <w:rFonts w:ascii="Arial" w:hAnsi="Arial"/>
          <w:sz w:val="24"/>
        </w:rPr>
        <w:lastRenderedPageBreak/>
        <w:t>la vita. La vita di Cristo è del Padre, non è più sua. Lui deve solo amministrarla secondo la volontà del Padre, ma deve amministrarla non conducendola secondo la sua volontà umana, bensì secondo la mozione dello Spirito Santo.</w:t>
      </w:r>
    </w:p>
    <w:p w14:paraId="0CA6424A" w14:textId="77777777" w:rsidR="00D00764" w:rsidRPr="00D00764" w:rsidRDefault="00D00764" w:rsidP="00D00764">
      <w:pPr>
        <w:spacing w:after="120"/>
        <w:jc w:val="both"/>
        <w:rPr>
          <w:rFonts w:ascii="Arial" w:hAnsi="Arial"/>
          <w:sz w:val="24"/>
        </w:rPr>
      </w:pPr>
      <w:r w:rsidRPr="00D00764">
        <w:rPr>
          <w:rFonts w:ascii="Arial" w:hAnsi="Arial"/>
          <w:sz w:val="24"/>
        </w:rPr>
        <w:t>Se la vita è del Padre, secondo il Padre bisogna viverla. Cosa ne vuole fare il Padre non interessa più a Cristo. Il Padre non deve rendere conto al Figlio di come si serve della sua vita.  Il Padre ne vuole fare un dono d’amore per la salvezza dell’uomo. Si dona la vita al Padre per amare l’uomo secondo la volontà del Padre. Si obbedisce al Padre per amore del Padre. L’amore verso il Padre si ricolma d’amore per l’uomo.</w:t>
      </w:r>
    </w:p>
    <w:p w14:paraId="6149C6E8" w14:textId="77777777" w:rsidR="00D00764" w:rsidRPr="00D00764" w:rsidRDefault="00D00764" w:rsidP="00D00764">
      <w:pPr>
        <w:spacing w:after="120"/>
        <w:jc w:val="both"/>
        <w:rPr>
          <w:rFonts w:ascii="Arial" w:hAnsi="Arial"/>
          <w:sz w:val="24"/>
        </w:rPr>
      </w:pPr>
      <w:r w:rsidRPr="00D00764">
        <w:rPr>
          <w:rFonts w:ascii="Arial" w:hAnsi="Arial"/>
          <w:sz w:val="24"/>
        </w:rPr>
        <w:t>Conosciamo ora il pensiero di Paolo: ogni perfezione umana, ogni nostra realizzazione che non è un dono della nostra vita al Padre perché per mezzo di essa ami secondo verità l’uomo e con tutta l’intensità della sua carità, non è una perfezione cristiana. Questa perfezione umana non genera salvezza, perché la salvezza la porta sulla terra solo Dio attraverso una vita che si dona a lui interamente. Questa verità così enunciata ci obbliga a rivedere tutti i nostri schemi e le nostre relazioni con noi stessi e con gli altri. Questa verità ci vincola a vivere in modo assai differente ogni cosa che scaturisce dalla nostra vita. Questa verità ci dice anche che tutto inizia, tutto dovrà sempre iniziare dal dono primario che è quello della nostra vita a Dio.</w:t>
      </w:r>
    </w:p>
    <w:p w14:paraId="66608AB2" w14:textId="77777777" w:rsidR="00D00764" w:rsidRPr="00D00764" w:rsidRDefault="00D00764" w:rsidP="00D00764">
      <w:pPr>
        <w:spacing w:after="120"/>
        <w:jc w:val="both"/>
        <w:rPr>
          <w:rFonts w:ascii="Arial" w:hAnsi="Arial"/>
          <w:sz w:val="24"/>
        </w:rPr>
      </w:pPr>
      <w:r w:rsidRPr="00D00764">
        <w:rPr>
          <w:rFonts w:ascii="Arial" w:hAnsi="Arial"/>
          <w:sz w:val="24"/>
        </w:rPr>
        <w:t>Fatta questa consegna, occorre seguire lo Spirito che atto per atto, pensiero per pensiero, movimento per movimento ci muove perché solo la volontà di Dio si compia attraverso la nostra vita donata al Signore. Ogni qualvolta si esce dalla relazione con Dio non c’è carità. La nostra vita manca di trascendenza. L’immanenza la cattura e la conduce verso la vanità, la nullità, il non amore, la non carità.</w:t>
      </w:r>
    </w:p>
    <w:p w14:paraId="20B5B565" w14:textId="77777777" w:rsidR="00D00764" w:rsidRPr="00D00764" w:rsidRDefault="00D00764" w:rsidP="00D00764">
      <w:pPr>
        <w:spacing w:after="120"/>
        <w:jc w:val="both"/>
        <w:rPr>
          <w:rFonts w:ascii="Arial" w:hAnsi="Arial"/>
          <w:sz w:val="24"/>
        </w:rPr>
      </w:pPr>
      <w:r w:rsidRPr="00D00764">
        <w:rPr>
          <w:rFonts w:ascii="Arial" w:hAnsi="Arial"/>
          <w:b/>
          <w:i/>
          <w:iCs/>
          <w:sz w:val="24"/>
        </w:rPr>
        <w:t>Cristo è tutto in tutti.</w:t>
      </w:r>
      <w:r w:rsidRPr="00D00764">
        <w:rPr>
          <w:rFonts w:ascii="Arial" w:hAnsi="Arial"/>
          <w:b/>
          <w:sz w:val="24"/>
        </w:rPr>
        <w:t xml:space="preserve"> </w:t>
      </w:r>
      <w:r w:rsidRPr="00D00764">
        <w:rPr>
          <w:rFonts w:ascii="Arial" w:hAnsi="Arial"/>
          <w:sz w:val="24"/>
        </w:rPr>
        <w:t>È questo il fine dell’evangelizzazione e di ogni apostolato. Perché Cristo deve essere tutto in tutti? Non è facile rispondere a questa domanda e tutte le risposte non sono quelle giuste. Cristo deve essere tutto in tutti, perché la vocazione dell’uomo è una sola: essere ad immagine di Cristo. La successiva domanda è: perché dobbiamo essere ad immagine di Cristo, in Cristo, per Cristo, con Cristo? La risposta è una sola: perché a Dio dobbiamo la nostra vita, tutta, per intero. Questo dono non può essere offerto al Signore se non per Cristo, con Cristo, in Cristo, divenendo con Lui una sola vita. Non possiamo offrirlo se non come vita della sua vita, sacrificio del suo sacrifico, amore del suo amore, carità della sua carità.</w:t>
      </w:r>
    </w:p>
    <w:p w14:paraId="75FC984A" w14:textId="77777777" w:rsidR="00D00764" w:rsidRPr="00D00764" w:rsidRDefault="00D00764" w:rsidP="00D00764">
      <w:pPr>
        <w:spacing w:after="120"/>
        <w:jc w:val="both"/>
        <w:rPr>
          <w:rFonts w:ascii="Arial" w:hAnsi="Arial"/>
          <w:sz w:val="24"/>
        </w:rPr>
      </w:pPr>
      <w:r w:rsidRPr="00D00764">
        <w:rPr>
          <w:rFonts w:ascii="Arial" w:hAnsi="Arial"/>
          <w:sz w:val="24"/>
        </w:rPr>
        <w:t xml:space="preserve">Non possiamo offrirlo se non per mezzo della mozione del suo Santo Spirito, dello Spirito che Lui atto per atto ci conferisce perché tutto si svolga secondo la volontà di Dio. Si attinge lo Spirito in Lui, non fuori di Lui; si vive secondo lo Spirito in Lui, non fuori di Lui; si fa l’offerta della nostra vita per mezzo di Lui, non senza di Lui. Se Cristo non è tutto in tutti, non può elevarsi a Dio il dono e l’offerta della nostra vita. Anche la carità deve essere quella di Cristo, tutta. Il suo amore deve rivestire il nostro dono e la nostra offerta.  Da questa verità deve nascere una pastorale nuova, diversa, differente. </w:t>
      </w:r>
    </w:p>
    <w:p w14:paraId="766B3C5A" w14:textId="77777777" w:rsidR="00D00764" w:rsidRPr="00D00764" w:rsidRDefault="00D00764" w:rsidP="00D00764">
      <w:pPr>
        <w:spacing w:after="120"/>
        <w:jc w:val="both"/>
        <w:rPr>
          <w:rFonts w:ascii="Arial" w:hAnsi="Arial"/>
          <w:sz w:val="24"/>
        </w:rPr>
      </w:pPr>
      <w:r w:rsidRPr="00D00764">
        <w:rPr>
          <w:rFonts w:ascii="Arial" w:hAnsi="Arial"/>
          <w:sz w:val="24"/>
        </w:rPr>
        <w:t xml:space="preserve">Non può essere la nostra la pastorale del fare questa o quell’altra cosa, questa o quell’altra opera. La nostra pastorale deve avere un unico obiettivo, una sola </w:t>
      </w:r>
      <w:r w:rsidRPr="00D00764">
        <w:rPr>
          <w:rFonts w:ascii="Arial" w:hAnsi="Arial"/>
          <w:sz w:val="24"/>
        </w:rPr>
        <w:lastRenderedPageBreak/>
        <w:t>finalità: formare Cristo nel cuore di ogni uomo. Come si forma Cristo? Si forma donando Cristo prima di tutto nella sua verità, poi nella sua grazia.</w:t>
      </w:r>
    </w:p>
    <w:p w14:paraId="0AF73113" w14:textId="77777777" w:rsidR="00D00764" w:rsidRPr="00D00764" w:rsidRDefault="00D00764" w:rsidP="00D00764">
      <w:pPr>
        <w:spacing w:after="120"/>
        <w:jc w:val="both"/>
        <w:rPr>
          <w:rFonts w:ascii="Arial" w:hAnsi="Arial"/>
          <w:sz w:val="24"/>
        </w:rPr>
      </w:pPr>
      <w:r w:rsidRPr="00D00764">
        <w:rPr>
          <w:rFonts w:ascii="Arial" w:hAnsi="Arial"/>
          <w:sz w:val="24"/>
        </w:rPr>
        <w:t>Se manca la verità, ogni dono di grazia non forma il vero Cristo; se manca il dono della grazia, il dono della verità neanche forma Cristo nei cuori. Verità e grazia devono essere i contenuti essenziali di ogni pastorale cristiana, tutta protesa alla formazione di Cristo nei cuori. Tutta la verità, tutta la grazia: è questa l’unica via perché Cristo sia tutto in tutti.</w:t>
      </w:r>
    </w:p>
    <w:p w14:paraId="48225A6D" w14:textId="77777777" w:rsidR="00D00764" w:rsidRPr="00D00764" w:rsidRDefault="00D00764" w:rsidP="00D00764">
      <w:pPr>
        <w:spacing w:after="120"/>
        <w:jc w:val="both"/>
        <w:rPr>
          <w:rFonts w:ascii="Arial" w:hAnsi="Arial"/>
          <w:sz w:val="24"/>
        </w:rPr>
      </w:pPr>
      <w:r w:rsidRPr="00D00764">
        <w:rPr>
          <w:rFonts w:ascii="Arial" w:hAnsi="Arial"/>
          <w:sz w:val="24"/>
        </w:rPr>
        <w:t>Questi doni divini bisogna darli secondo una modalità anch’essa essenziale: il modo è la conformazione della vita di chi dona Cristo alla vita di Cristo. Deve dare questi doni il cristiano divenuto ad immagine di Cristo, che vive la carità come vincolo della perfezione. Se questa modalità non viene osservata, verità e carità non sono santamente donate e quindi o producono poco nel cuore, o non producono affatto. Ognuno è obbligato a verificare sempre il suo grado di conformità a Cristo Gesù. Deve farlo perché altrimenti corre il rischio di lavorare invano e per nulla.</w:t>
      </w:r>
    </w:p>
    <w:p w14:paraId="68F3EE19" w14:textId="77777777" w:rsidR="00D00764" w:rsidRPr="00D00764" w:rsidRDefault="00D00764" w:rsidP="00D00764">
      <w:pPr>
        <w:spacing w:after="120"/>
        <w:jc w:val="both"/>
        <w:rPr>
          <w:rFonts w:ascii="Arial" w:hAnsi="Arial"/>
          <w:sz w:val="24"/>
        </w:rPr>
      </w:pPr>
      <w:r w:rsidRPr="00D00764">
        <w:rPr>
          <w:rFonts w:ascii="Arial" w:hAnsi="Arial"/>
          <w:b/>
          <w:i/>
          <w:iCs/>
          <w:sz w:val="24"/>
        </w:rPr>
        <w:t>Considera il ministero che hai ricevuto</w:t>
      </w:r>
      <w:r w:rsidRPr="00D00764">
        <w:rPr>
          <w:rFonts w:ascii="Arial" w:hAnsi="Arial"/>
          <w:b/>
          <w:sz w:val="24"/>
        </w:rPr>
        <w:t xml:space="preserve">. </w:t>
      </w:r>
      <w:r w:rsidRPr="00D00764">
        <w:rPr>
          <w:rFonts w:ascii="Arial" w:hAnsi="Arial"/>
          <w:sz w:val="24"/>
        </w:rPr>
        <w:t>È, questa, una responsabilità sulla quale gravita e dalla quale ogni altra anche dipende.  Paolo sa che il ministero nella Chiesa è servizio. Non è servizio secondo la volontà dell’uomo, bensì secondo la volontà di Dio. Se chi è stato incaricato di un ministero dimentica questa verità fondamentale, tutto alla fine diventerà opera di uomini con uomini, nel più alto e assoluto tradimento e rinnegamento del Signore.</w:t>
      </w:r>
    </w:p>
    <w:p w14:paraId="71022180" w14:textId="77777777" w:rsidR="00D00764" w:rsidRPr="00D00764" w:rsidRDefault="00D00764" w:rsidP="00D00764">
      <w:pPr>
        <w:spacing w:after="120"/>
        <w:jc w:val="both"/>
        <w:rPr>
          <w:rFonts w:ascii="Arial" w:hAnsi="Arial"/>
          <w:sz w:val="24"/>
        </w:rPr>
      </w:pPr>
      <w:r w:rsidRPr="00D00764">
        <w:rPr>
          <w:rFonts w:ascii="Arial" w:hAnsi="Arial"/>
          <w:sz w:val="24"/>
        </w:rPr>
        <w:t>Per questo è giusto che il ministro dei beni divini, o semplicemente ministro di Cristo e di Dio, consideri la vocazione e l’incarico che grava sulle sue spalle. Deve farlo perché è necessario ancorarlo sempre e comunque al Signore. Vivere il ministero in Dio, in Cristo, per opera dello Spirito Santo, produce salvezza.</w:t>
      </w:r>
    </w:p>
    <w:p w14:paraId="79CC2555" w14:textId="77777777" w:rsidR="00D00764" w:rsidRPr="00D00764" w:rsidRDefault="00D00764" w:rsidP="00D00764">
      <w:pPr>
        <w:spacing w:after="120"/>
        <w:jc w:val="both"/>
        <w:rPr>
          <w:rFonts w:ascii="Arial" w:hAnsi="Arial"/>
          <w:sz w:val="24"/>
        </w:rPr>
      </w:pPr>
      <w:r w:rsidRPr="00D00764">
        <w:rPr>
          <w:rFonts w:ascii="Arial" w:hAnsi="Arial"/>
          <w:sz w:val="24"/>
        </w:rPr>
        <w:t>Viverlo in se stessi, per se stessi, secondo la propria volontà, senza Dio, Cristo e lo Spirito, produce solo perdizione eterna per noi e per gli altri. Chi vuole vivere secondo verità il suo ministero una cosa non deve mai fare: liberarlo dalla volontà di Dio. Chi vuole vivere secondo verità il suo ministero una cosa deve invece fare sempre: invocare lo Spirito Santo perché lo renda una sola missione di salvezza con quello di Cristo Gesù.</w:t>
      </w:r>
    </w:p>
    <w:p w14:paraId="27C11535"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xml:space="preserve">, Madre della Redenzione, ci aiuti perché ascoltiamo, custodiamo, viviamo, testimoniano, annunziamo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suo Figlio Gesù sempre secondo la volontà del Padre, sempre mossi dallo Spirito Santo. Gli Angeli e i Santi ci guidino in questo cammino di carità e di verità in modo che Cristo, e solo Lui, sia tutto in tutti, per la gloria di Dio Padre. (07.10.2002)</w:t>
      </w:r>
    </w:p>
    <w:p w14:paraId="35575850" w14:textId="77777777" w:rsidR="00D00764" w:rsidRPr="00D00764" w:rsidRDefault="00D00764" w:rsidP="00D00764">
      <w:pPr>
        <w:spacing w:after="120"/>
        <w:jc w:val="both"/>
        <w:rPr>
          <w:rFonts w:ascii="Arial" w:hAnsi="Arial"/>
          <w:sz w:val="24"/>
        </w:rPr>
      </w:pPr>
      <w:r w:rsidRPr="00D00764">
        <w:rPr>
          <w:rFonts w:ascii="Arial" w:hAnsi="Arial"/>
          <w:sz w:val="24"/>
        </w:rPr>
        <w:t xml:space="preserve">Il pensiero conclusivo, che offriamo come riflessione finale alla Lettera dell’Apostolo Paolo ai Colossesi, in verità è assai semplice. Con esso si vuole affermare che Cristo Gesù non è un inutile ingombro per la nostra fede o una idea ormai superata per la quale non c’è più spazio nell’antropologia contemporanea. Cristo Gesù è invece l’anima, lo spirito, il cuore, la sostanza, la verità, la luce, il respiro, la vita dell’uomo e di conseguenza è l’anima, il cuore, la sostanza, la verità, la luce, il rispiro, la vita dell’antropologia di ieri, di oggi, di domani, non solo del tempo, ma anche dell’eternità. Ciò significa che se si mette </w:t>
      </w:r>
      <w:r w:rsidRPr="00D00764">
        <w:rPr>
          <w:rFonts w:ascii="Arial" w:hAnsi="Arial"/>
          <w:sz w:val="24"/>
        </w:rPr>
        <w:lastRenderedPageBreak/>
        <w:t xml:space="preserve">da parte Cristo Gesù, l’uomo rimane senza la sua anima, il suo spirito, il suo cuore, la sua sostanza, la sua verità, la sua luce, il suo respiro, la sua vita. </w:t>
      </w:r>
    </w:p>
    <w:p w14:paraId="72E3C888" w14:textId="77777777" w:rsidR="00D00764" w:rsidRPr="00D00764" w:rsidRDefault="00D00764" w:rsidP="00D00764">
      <w:pPr>
        <w:spacing w:after="120"/>
        <w:jc w:val="both"/>
        <w:rPr>
          <w:rFonts w:ascii="Arial" w:hAnsi="Arial"/>
          <w:sz w:val="24"/>
        </w:rPr>
      </w:pPr>
      <w:r w:rsidRPr="00D00764">
        <w:rPr>
          <w:rFonts w:ascii="Arial" w:hAnsi="Arial"/>
          <w:sz w:val="24"/>
        </w:rPr>
        <w:t>Poiché oggi Cristo Gesù anche dai suoi discepoli è stato messo da parte e non viene più considerato neanche spazzatura organica, con la quale fare concime per i campi, le conseguenze sono tragiche. Stiamo tutti lavorando per la morte dell’uomo, per la sua riduzione in cenere. Domani avremo ceneri antropologiche, ma non più uomini, perché dell’uomo nulla esisterà. Per questo urge ridare all’uomo Cristo Gesù nella perfezione e bellezza della sua verità. Per questo esistono i discepoli di Gesù: non solo per annunciare Cristo, ma anche per manifestare al mondo la bellezza della nuova umanità da Lui creata per mezzo del suo Santo Spirito nella nostra personale umanità. Il mondo deve vedere le opere di Cristo. Solo vedendole, le potrà ammirare e desiderare. È questa la grande nostra missione. Tutto il resto è frutto della nostra nuova umanità. Rimanendo noi nella vecchia umanità, neanche faremo il resto. Se lo faremo, lo faremo da natura vecchia e mai da natura nuova.</w:t>
      </w:r>
    </w:p>
    <w:p w14:paraId="2790F096" w14:textId="77777777" w:rsidR="00D00764" w:rsidRPr="00D00764" w:rsidRDefault="00D00764" w:rsidP="00D00764">
      <w:pPr>
        <w:spacing w:after="120"/>
        <w:jc w:val="both"/>
        <w:rPr>
          <w:rFonts w:ascii="Arial" w:hAnsi="Arial"/>
          <w:i/>
          <w:iCs/>
          <w:sz w:val="24"/>
        </w:rPr>
      </w:pPr>
      <w:bookmarkStart w:id="58" w:name="_Toc85552441"/>
      <w:r w:rsidRPr="00D00764">
        <w:rPr>
          <w:rFonts w:ascii="Arial" w:hAnsi="Arial" w:cs="Arial"/>
          <w:b/>
          <w:bCs/>
          <w:i/>
          <w:iCs/>
          <w:sz w:val="24"/>
          <w:szCs w:val="28"/>
        </w:rPr>
        <w:t xml:space="preserve">Sine Christo </w:t>
      </w:r>
      <w:r w:rsidRPr="00D00764">
        <w:rPr>
          <w:rFonts w:ascii="Arial" w:hAnsi="Arial" w:cs="Arial"/>
          <w:b/>
          <w:bCs/>
          <w:i/>
          <w:iCs/>
          <w:sz w:val="24"/>
          <w:szCs w:val="28"/>
          <w:lang w:val="la-Latn"/>
        </w:rPr>
        <w:t>nihil</w:t>
      </w:r>
      <w:bookmarkEnd w:id="58"/>
      <w:r w:rsidRPr="00D00764">
        <w:rPr>
          <w:rFonts w:ascii="Arial" w:hAnsi="Arial" w:cs="Arial"/>
          <w:b/>
          <w:bCs/>
          <w:i/>
          <w:iCs/>
          <w:sz w:val="24"/>
          <w:szCs w:val="28"/>
        </w:rPr>
        <w:t xml:space="preserve">. </w:t>
      </w:r>
      <w:r w:rsidRPr="00D00764">
        <w:rPr>
          <w:rFonts w:ascii="Arial" w:hAnsi="Arial"/>
          <w:sz w:val="24"/>
        </w:rPr>
        <w:t>Senza Cristo Gesù non possiamo fare nulla. La vera antropologia può essere solo antropologia cristica. Così Gesù si rivolge ai suoi discepoli: “</w:t>
      </w:r>
      <w:r w:rsidRPr="00D00764">
        <w:rPr>
          <w:rFonts w:ascii="Arial" w:hAnsi="Arial"/>
          <w:i/>
          <w:iCs/>
          <w:sz w:val="24"/>
        </w:rPr>
        <w:t xml:space="preserve">Io sono la vite vera e il Padre mio è l’agricoltore. </w:t>
      </w:r>
    </w:p>
    <w:p w14:paraId="7E6A629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Ogni tralcio che in me non porta frutto, lo taglia, e ogni tralcio che porta frutto, lo pota perché porti più frutto. Voi siete già puri, a causa della parola che vi ho annunciato. </w:t>
      </w:r>
      <w:r w:rsidRPr="00D00764">
        <w:rPr>
          <w:rFonts w:ascii="Arial" w:hAnsi="Arial"/>
          <w:b/>
          <w:i/>
          <w:iCs/>
          <w:sz w:val="22"/>
        </w:rPr>
        <w:t>Rimanete in me e io in voi. Come il tralcio non può portare frutto da se stesso se non rimane nella vite, così neanche voi se non rimanete in me. Io sono la vite, voi i tralci. Chi rimane in me, e io in lui, porta molto frutto, perché senza di me non potete far nulla.</w:t>
      </w:r>
      <w:r w:rsidRPr="00D00764">
        <w:rPr>
          <w:rFonts w:ascii="Arial" w:hAnsi="Arial"/>
          <w:i/>
          <w:iCs/>
          <w:sz w:val="22"/>
        </w:rPr>
        <w:t xml:space="preserve">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255FCBF"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vera antropologia non è solo attingerla </w:t>
      </w:r>
      <w:r w:rsidRPr="00D00764">
        <w:rPr>
          <w:rFonts w:ascii="Arial" w:hAnsi="Arial"/>
          <w:i/>
          <w:iCs/>
          <w:sz w:val="24"/>
        </w:rPr>
        <w:t>per Cristo</w:t>
      </w:r>
      <w:r w:rsidRPr="00D00764">
        <w:rPr>
          <w:rFonts w:ascii="Arial" w:hAnsi="Arial"/>
          <w:sz w:val="24"/>
        </w:rPr>
        <w:t xml:space="preserve"> e neanche, dopo averla attinta, viverla </w:t>
      </w:r>
      <w:r w:rsidRPr="00D00764">
        <w:rPr>
          <w:rFonts w:ascii="Arial" w:hAnsi="Arial"/>
          <w:i/>
          <w:iCs/>
          <w:sz w:val="24"/>
        </w:rPr>
        <w:t>con Lui</w:t>
      </w:r>
      <w:r w:rsidRPr="00D00764">
        <w:rPr>
          <w:rFonts w:ascii="Arial" w:hAnsi="Arial"/>
          <w:sz w:val="24"/>
        </w:rPr>
        <w:t xml:space="preserve">. La vera antropologia si attinge </w:t>
      </w:r>
      <w:r w:rsidRPr="00D00764">
        <w:rPr>
          <w:rFonts w:ascii="Arial" w:hAnsi="Arial"/>
          <w:i/>
          <w:iCs/>
          <w:sz w:val="24"/>
        </w:rPr>
        <w:t>per Cristo</w:t>
      </w:r>
      <w:r w:rsidRPr="00D00764">
        <w:rPr>
          <w:rFonts w:ascii="Arial" w:hAnsi="Arial"/>
          <w:sz w:val="24"/>
        </w:rPr>
        <w:t xml:space="preserve"> perché è un suo dono. Essa però si può vivere solo </w:t>
      </w:r>
      <w:r w:rsidRPr="00D00764">
        <w:rPr>
          <w:rFonts w:ascii="Arial" w:hAnsi="Arial"/>
          <w:i/>
          <w:iCs/>
          <w:sz w:val="24"/>
        </w:rPr>
        <w:t>in Cristo</w:t>
      </w:r>
      <w:r w:rsidRPr="00D00764">
        <w:rPr>
          <w:rFonts w:ascii="Arial" w:hAnsi="Arial"/>
          <w:sz w:val="24"/>
        </w:rPr>
        <w:t xml:space="preserve">. </w:t>
      </w:r>
      <w:r w:rsidRPr="00D00764">
        <w:rPr>
          <w:rFonts w:ascii="Arial" w:hAnsi="Arial"/>
          <w:i/>
          <w:iCs/>
          <w:sz w:val="24"/>
        </w:rPr>
        <w:t>Con Cristo, per Cristo</w:t>
      </w:r>
      <w:r w:rsidRPr="00D00764">
        <w:rPr>
          <w:rFonts w:ascii="Arial" w:hAnsi="Arial"/>
          <w:sz w:val="24"/>
        </w:rPr>
        <w:t xml:space="preserve"> necessariamente dovrà essere </w:t>
      </w:r>
      <w:r w:rsidRPr="00D00764">
        <w:rPr>
          <w:rFonts w:ascii="Arial" w:hAnsi="Arial"/>
          <w:i/>
          <w:iCs/>
          <w:sz w:val="24"/>
        </w:rPr>
        <w:t>in Cristo</w:t>
      </w:r>
      <w:r w:rsidRPr="00D00764">
        <w:rPr>
          <w:rFonts w:ascii="Arial" w:hAnsi="Arial"/>
          <w:sz w:val="24"/>
        </w:rPr>
        <w:t xml:space="preserve">. </w:t>
      </w:r>
      <w:r w:rsidRPr="00D00764">
        <w:rPr>
          <w:rFonts w:ascii="Arial" w:hAnsi="Arial"/>
          <w:i/>
          <w:iCs/>
          <w:sz w:val="24"/>
        </w:rPr>
        <w:t>In Cristo</w:t>
      </w:r>
      <w:r w:rsidRPr="00D00764">
        <w:rPr>
          <w:rFonts w:ascii="Arial" w:hAnsi="Arial"/>
          <w:sz w:val="24"/>
        </w:rPr>
        <w:t xml:space="preserve"> significa come l’anima è nel nostro corpo. Se il corpo si separa dall’anima è la morte. Come il cuore deve essere nel corpo. Se il cuore si separa dal corpo è la morte. </w:t>
      </w:r>
    </w:p>
    <w:p w14:paraId="47CE11D0" w14:textId="77777777" w:rsidR="00D00764" w:rsidRPr="00D00764" w:rsidRDefault="00D00764" w:rsidP="00D00764">
      <w:pPr>
        <w:spacing w:after="120"/>
        <w:jc w:val="both"/>
        <w:rPr>
          <w:rFonts w:ascii="Arial" w:hAnsi="Arial"/>
          <w:sz w:val="24"/>
        </w:rPr>
      </w:pPr>
      <w:r w:rsidRPr="00D00764">
        <w:rPr>
          <w:rFonts w:ascii="Arial" w:hAnsi="Arial"/>
          <w:sz w:val="24"/>
        </w:rPr>
        <w:t xml:space="preserve">Gesù è chiaro nella sua rivelazione: </w:t>
      </w:r>
      <w:r w:rsidRPr="00D00764">
        <w:rPr>
          <w:rFonts w:ascii="Arial" w:hAnsi="Arial"/>
          <w:i/>
          <w:iCs/>
          <w:sz w:val="24"/>
        </w:rPr>
        <w:t>senza di me non potete fare nulla</w:t>
      </w:r>
      <w:r w:rsidRPr="00D00764">
        <w:rPr>
          <w:rFonts w:ascii="Arial" w:hAnsi="Arial"/>
          <w:sz w:val="24"/>
        </w:rPr>
        <w:t xml:space="preserve">. Non dice Gesù: senza di me potete fare poco, potete fare qualcosa. Dice invece che senza di Lui non possiamo fare nulla. Il nulla è il nulla. Questo significa altresì che tutto ciò che noi facciamo senza di Lui è opera vana in ordine alla nostra vera antropologia. Lavoriamo da uomini vecchi per servire uomini vecchi, uomini vecchi che condanniamo a morire nel loro essere vecchi. Invece è questa la missione dei discepoli: essere quotidianamente in Cristo per dare compimento e perfezione alla loro nuova umanità. Aiutare ogni altro uomo ad entrare in questa nuova umanità che il Padre dei cieli, per la fede in Cristo, offre ad ogni altro uomo. Questa verità è mirabilmente rivelata dall’Apostolo Paolo in ogni sua Lettera. Privare l’Apostolo Paolo di questa verità è come privarlo della sua anima, del suo spirito, del suo cuore. Ma noi oggi, discepoli di Gesù, inseguendo pensieri vani e </w:t>
      </w:r>
      <w:r w:rsidRPr="00D00764">
        <w:rPr>
          <w:rFonts w:ascii="Arial" w:hAnsi="Arial"/>
          <w:sz w:val="24"/>
        </w:rPr>
        <w:lastRenderedPageBreak/>
        <w:t>stolti siamo divenuti anche noi vanità e stoltezza. Senza Cristo Gesù non c’è il Padre e non c’è lo Spirito Santo. Senza Cristo Gesù mai ci sarà il vero uomo. Senza Cristo Gesù non c’è verità dell’uomo sulla nostra terra. Perché è Cristo la verità che ci fa verità in Lui. È Cristo la vita che ci fa vita in Lui. È Cristo la grazia che ci fa grazia di salvezza e di redenzione in Lui. Senza Cristo è il nulla.</w:t>
      </w:r>
    </w:p>
    <w:p w14:paraId="478E3E04" w14:textId="77777777" w:rsidR="00D00764" w:rsidRPr="00D00764" w:rsidRDefault="00D00764" w:rsidP="00D00764">
      <w:pPr>
        <w:spacing w:after="120"/>
        <w:jc w:val="both"/>
        <w:rPr>
          <w:rFonts w:ascii="Arial" w:hAnsi="Arial"/>
          <w:sz w:val="24"/>
        </w:rPr>
      </w:pPr>
      <w:bookmarkStart w:id="59" w:name="_Toc85552442"/>
      <w:r w:rsidRPr="00D00764">
        <w:rPr>
          <w:rFonts w:ascii="Arial" w:hAnsi="Arial" w:cs="Arial"/>
          <w:b/>
          <w:bCs/>
          <w:i/>
          <w:iCs/>
          <w:sz w:val="24"/>
          <w:szCs w:val="28"/>
        </w:rPr>
        <w:t>Omnia pro Christo</w:t>
      </w:r>
      <w:bookmarkEnd w:id="59"/>
      <w:r w:rsidRPr="00D00764">
        <w:rPr>
          <w:rFonts w:ascii="Arial" w:hAnsi="Arial" w:cs="Arial"/>
          <w:b/>
          <w:bCs/>
          <w:i/>
          <w:iCs/>
          <w:sz w:val="24"/>
          <w:szCs w:val="28"/>
        </w:rPr>
        <w:t xml:space="preserve">. </w:t>
      </w:r>
      <w:r w:rsidRPr="00D00764">
        <w:rPr>
          <w:rFonts w:ascii="Arial" w:hAnsi="Arial"/>
          <w:sz w:val="24"/>
        </w:rPr>
        <w:t xml:space="preserve">Urge anche in questo secondo punto del pensiero conclusivo fare una doverosa differenza: </w:t>
      </w:r>
      <w:r w:rsidRPr="00D00764">
        <w:rPr>
          <w:rFonts w:ascii="Arial" w:hAnsi="Arial"/>
          <w:i/>
          <w:iCs/>
          <w:sz w:val="24"/>
        </w:rPr>
        <w:t>per Christum</w:t>
      </w:r>
      <w:r w:rsidRPr="00D00764">
        <w:rPr>
          <w:rFonts w:ascii="Arial" w:hAnsi="Arial"/>
          <w:sz w:val="24"/>
        </w:rPr>
        <w:t xml:space="preserve"> non è </w:t>
      </w:r>
      <w:r w:rsidRPr="00D00764">
        <w:rPr>
          <w:rFonts w:ascii="Arial" w:hAnsi="Arial"/>
          <w:i/>
          <w:iCs/>
          <w:sz w:val="24"/>
        </w:rPr>
        <w:t>pro Christo</w:t>
      </w:r>
      <w:r w:rsidRPr="00D00764">
        <w:rPr>
          <w:rFonts w:ascii="Arial" w:hAnsi="Arial"/>
          <w:sz w:val="24"/>
        </w:rPr>
        <w:t>. Tutto invece il cristiano deve fare per Cristo in favore di Cristo, a servizio della gloria, della grazia, della verità, della luce, della vita che è Cristo Gesù. Tutto il cristiano deve fare perché Cristo sia accolto da ogni cuore. Il cristiano farà questo, se tutto farà per il Vangelo. Ecco la rivelazione che ci offre l’Apostolo Paolo:</w:t>
      </w:r>
    </w:p>
    <w:p w14:paraId="36EDF70C"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622B47CC"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Paolo consacra tutta la sua vita al Vangelo e per il Vangelo la espone ad ogni sofferenza e persecuzione: </w:t>
      </w:r>
    </w:p>
    <w:p w14:paraId="316E3F0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(Fil 4,1-3).</w:t>
      </w:r>
    </w:p>
    <w:p w14:paraId="6D754BF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w:t>
      </w:r>
    </w:p>
    <w:p w14:paraId="47F0C4D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“Avrei voluto tenerlo con me perché mi assistesse al posto tuo, ora che sono in catene per il Vangelo” (Fm 1,13). </w:t>
      </w:r>
    </w:p>
    <w:p w14:paraId="7ABCFC51" w14:textId="77777777" w:rsidR="00D00764" w:rsidRPr="00D00764" w:rsidRDefault="00D00764" w:rsidP="00D00764">
      <w:pPr>
        <w:spacing w:after="120"/>
        <w:jc w:val="both"/>
        <w:rPr>
          <w:rFonts w:ascii="Arial" w:hAnsi="Arial"/>
          <w:sz w:val="24"/>
        </w:rPr>
      </w:pPr>
      <w:r w:rsidRPr="00D00764">
        <w:rPr>
          <w:rFonts w:ascii="Arial" w:hAnsi="Arial"/>
          <w:sz w:val="24"/>
        </w:rPr>
        <w:t>Se l’Apostolo Paolo si sottopone ad ogni sofferenza e persecuzione per il Vangelo significa che il Vangelo vale più della sua stessa vita. Della sua vita lui ne fa dono a Cristo perché Cristo se ne serva per annunciare il Vangelo. Ecco come l’Apostolo rivela questa verità ai Corinzi, che noi così possiamo parafrasare:</w:t>
      </w:r>
    </w:p>
    <w:p w14:paraId="3F28ABCF"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lastRenderedPageBreak/>
        <w:t>“Se Cristo non è la verità dataci dal Padre dei cieli e che ci fa verità di Dio in Cristo, per opera del suo santo Spirito, perché noi ci esponiamo continuamente al pericolo? Ogni giorno io vado incontro alla morte, come è vero che voi, fratelli, siete il mio vanto in Cristo Gesù, nostro Signore! Se soltanto per ragioni umane io avessi combattuto a Èfeso contro le belve, a che mi gioverebbe? Se Cristo, tutto Cristo non è la nostra verità, mangiamo e beviamo, perché domani moriremo. Non lasciatevi ingannare: «Le cattive compagnie corrompono i buoni costumi». Tornate in voi stessi, come è giusto, e non peccate! Alcuni infatti dimostrano di non conoscere Dio; ve lo dico a vostra vergogna” (1Cor 15,31-34).</w:t>
      </w:r>
    </w:p>
    <w:p w14:paraId="1653EBC2" w14:textId="77777777" w:rsidR="00D00764" w:rsidRPr="00D00764" w:rsidRDefault="00D00764" w:rsidP="00D00764">
      <w:pPr>
        <w:spacing w:after="120"/>
        <w:jc w:val="both"/>
        <w:rPr>
          <w:rFonts w:ascii="Arial" w:hAnsi="Arial"/>
          <w:sz w:val="24"/>
        </w:rPr>
      </w:pPr>
      <w:r w:rsidRPr="00D00764">
        <w:rPr>
          <w:rFonts w:ascii="Arial" w:hAnsi="Arial"/>
          <w:sz w:val="24"/>
        </w:rPr>
        <w:t xml:space="preserve"> Oggi noi non stiamo lavorando </w:t>
      </w:r>
      <w:r w:rsidRPr="00D00764">
        <w:rPr>
          <w:rFonts w:ascii="Arial" w:hAnsi="Arial"/>
          <w:i/>
          <w:iCs/>
          <w:sz w:val="24"/>
        </w:rPr>
        <w:t>pro Christo</w:t>
      </w:r>
      <w:r w:rsidRPr="00D00764">
        <w:rPr>
          <w:rFonts w:ascii="Arial" w:hAnsi="Arial"/>
          <w:sz w:val="24"/>
        </w:rPr>
        <w:t xml:space="preserve"> perché viviamo </w:t>
      </w:r>
      <w:r w:rsidRPr="00D00764">
        <w:rPr>
          <w:rFonts w:ascii="Arial" w:hAnsi="Arial"/>
          <w:i/>
          <w:iCs/>
          <w:sz w:val="24"/>
        </w:rPr>
        <w:t>per Christum</w:t>
      </w:r>
      <w:r w:rsidRPr="00D00764">
        <w:rPr>
          <w:rFonts w:ascii="Arial" w:hAnsi="Arial"/>
          <w:sz w:val="24"/>
        </w:rPr>
        <w:t xml:space="preserve">, non vogliano essere più dalla sua grazia e dalla sua verità, dalla sua luce e dalla sua vita. Avendo annullato </w:t>
      </w:r>
      <w:r w:rsidRPr="00D00764">
        <w:rPr>
          <w:rFonts w:ascii="Arial" w:hAnsi="Arial"/>
          <w:i/>
          <w:iCs/>
          <w:sz w:val="24"/>
        </w:rPr>
        <w:t>in Cristo, con Cristo, per Cristo</w:t>
      </w:r>
      <w:r w:rsidRPr="00D00764">
        <w:rPr>
          <w:rFonts w:ascii="Arial" w:hAnsi="Arial"/>
          <w:sz w:val="24"/>
        </w:rPr>
        <w:t xml:space="preserve">, abbiamo anche cancellato </w:t>
      </w:r>
      <w:r w:rsidRPr="00D00764">
        <w:rPr>
          <w:rFonts w:ascii="Arial" w:hAnsi="Arial"/>
          <w:i/>
          <w:iCs/>
          <w:sz w:val="24"/>
        </w:rPr>
        <w:t>pro Cristo, pro Vangelo, pro</w:t>
      </w:r>
      <w:r w:rsidRPr="00D00764">
        <w:rPr>
          <w:rFonts w:ascii="Arial" w:hAnsi="Arial"/>
          <w:sz w:val="24"/>
        </w:rPr>
        <w:t xml:space="preserve"> il vero bene di ogni uomo.</w:t>
      </w:r>
    </w:p>
    <w:p w14:paraId="2C8836DD" w14:textId="77777777" w:rsidR="00D00764" w:rsidRPr="00D00764" w:rsidRDefault="00D00764" w:rsidP="00D00764">
      <w:pPr>
        <w:spacing w:after="120"/>
        <w:jc w:val="both"/>
        <w:rPr>
          <w:rFonts w:ascii="Arial" w:hAnsi="Arial"/>
          <w:sz w:val="24"/>
        </w:rPr>
      </w:pPr>
      <w:bookmarkStart w:id="60" w:name="_Toc85552443"/>
      <w:r w:rsidRPr="00D00764">
        <w:rPr>
          <w:rFonts w:ascii="Arial" w:hAnsi="Arial" w:cs="Arial"/>
          <w:b/>
          <w:bCs/>
          <w:i/>
          <w:iCs/>
          <w:sz w:val="24"/>
          <w:szCs w:val="28"/>
        </w:rPr>
        <w:t>Ecclesia de Christo</w:t>
      </w:r>
      <w:bookmarkEnd w:id="60"/>
      <w:r w:rsidRPr="00D00764">
        <w:rPr>
          <w:rFonts w:ascii="Arial" w:hAnsi="Arial" w:cs="Arial"/>
          <w:b/>
          <w:bCs/>
          <w:i/>
          <w:iCs/>
          <w:sz w:val="24"/>
          <w:szCs w:val="28"/>
        </w:rPr>
        <w:t xml:space="preserve">. </w:t>
      </w:r>
      <w:r w:rsidRPr="00D00764">
        <w:rPr>
          <w:rFonts w:ascii="Arial" w:hAnsi="Arial"/>
          <w:sz w:val="24"/>
        </w:rPr>
        <w:t xml:space="preserve">Altro punto del pensiero finale ci chiede di parlare con molta fermezza e franchezza. Questo punto possiamo così enunciarlo: </w:t>
      </w:r>
      <w:r w:rsidRPr="00D00764">
        <w:rPr>
          <w:rFonts w:ascii="Arial" w:hAnsi="Arial"/>
          <w:i/>
          <w:iCs/>
          <w:sz w:val="24"/>
        </w:rPr>
        <w:t>Ecclesia de Christo</w:t>
      </w:r>
      <w:r w:rsidRPr="00D00764">
        <w:rPr>
          <w:rFonts w:ascii="Arial" w:hAnsi="Arial"/>
          <w:sz w:val="24"/>
        </w:rPr>
        <w:t xml:space="preserve">. La Chiesa nasce dal cuore di Cristo con generazione ininterrotta. La Chiesa deve essere come l’acqua che dona vita a tutta la terra che sgorga dal lato destro del nuovo tempio. Il nuovo Tempio è Cristo Gesù. Leggiamo prima cosa rivela Ezechiele e il suo compimento che troviamo nel Vangelo secondo Giovanni. Poi ci apriremo ad altri essenziali brani del Nuovo Testamento: </w:t>
      </w:r>
    </w:p>
    <w:p w14:paraId="00AD776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9CA905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“Era il giorno della Parasceve e i Giudei, perché i corpi non rimanessero sulla croce durante il sabato – era infatti un giorno solenne quel sabato –, chiesero </w:t>
      </w:r>
      <w:r w:rsidRPr="00D00764">
        <w:rPr>
          <w:rFonts w:ascii="Arial" w:hAnsi="Arial"/>
          <w:i/>
          <w:iCs/>
          <w:sz w:val="22"/>
        </w:rPr>
        <w:lastRenderedPageBreak/>
        <w:t xml:space="preserve">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0B0F74D5" w14:textId="77777777" w:rsidR="00D00764" w:rsidRPr="00D00764" w:rsidRDefault="00D00764" w:rsidP="00D00764">
      <w:pPr>
        <w:spacing w:after="120"/>
        <w:jc w:val="both"/>
        <w:rPr>
          <w:rFonts w:ascii="Arial" w:hAnsi="Arial"/>
          <w:sz w:val="24"/>
        </w:rPr>
      </w:pPr>
      <w:r w:rsidRPr="00D00764">
        <w:rPr>
          <w:rFonts w:ascii="Arial" w:hAnsi="Arial"/>
          <w:sz w:val="24"/>
        </w:rPr>
        <w:t xml:space="preserve">Perennemente dal cuore di Cristo Gesù nasce la Chiesa. Essa non è nata ieri. Nasce oggi. Nasce ogni giorno. </w:t>
      </w:r>
    </w:p>
    <w:p w14:paraId="6B01C297"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altri passi necessari perché noi ci apriamo al mistero: </w:t>
      </w:r>
    </w:p>
    <w:p w14:paraId="3D930DAF"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4D80C751"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“Di sua volontà egli ci ha generati con una parola di verità, perché noi fossimo come una primizia delle sue creature” (Gc 1, 18). “Sia benedetto Dio e Padre del Signore nostro Gesù Cristo; nella sua grande misericordia egli ci ha rigenerati, mediante la risurrezione di Gesù Cristo dai morti, per una speranza viva” (1Pt 1, 3). “Essendo stati rigenerati non da un seme corruttibile, ma immortale, cioè dalla parola di Dio viva ed eterna” (1Pt 1, 23).</w:t>
      </w:r>
    </w:p>
    <w:p w14:paraId="606B58F9" w14:textId="77777777" w:rsidR="00D00764" w:rsidRPr="00D00764" w:rsidRDefault="00D00764" w:rsidP="00D00764">
      <w:pPr>
        <w:spacing w:after="120"/>
        <w:jc w:val="both"/>
        <w:rPr>
          <w:rFonts w:ascii="Arial" w:hAnsi="Arial"/>
          <w:bCs/>
          <w:sz w:val="24"/>
        </w:rPr>
      </w:pPr>
      <w:r w:rsidRPr="00D00764">
        <w:rPr>
          <w:rFonts w:ascii="Arial" w:hAnsi="Arial"/>
          <w:bCs/>
          <w:sz w:val="24"/>
        </w:rPr>
        <w:t xml:space="preserve">Se la Chiesa nasce oggi e sempre da Cristo – non è nata ieri, non nasce solo oggi, nasce oggi e sempre da Cristo </w:t>
      </w:r>
      <w:r w:rsidRPr="00D00764">
        <w:rPr>
          <w:rFonts w:ascii="Arial" w:hAnsi="Arial" w:cs="Arial"/>
          <w:bCs/>
          <w:sz w:val="24"/>
        </w:rPr>
        <w:t>–</w:t>
      </w:r>
      <w:r w:rsidRPr="00D00764">
        <w:rPr>
          <w:rFonts w:ascii="Arial" w:hAnsi="Arial"/>
          <w:bCs/>
          <w:sz w:val="24"/>
        </w:rPr>
        <w:t>, possiamo noi togliere Cristo alla Chiesa? Se togliamo Cristo alla Chiesa all’istante proclamiamo la sua morte, la sua non nascita. Con quali risultati? Eccoli: non appena i cristiani già nati spariranno dalla faccia della terra, nessuno più nascerà da Cristo e la Chiesa muore. Noi sappiamo che la Chiesa mai morirà. Però per noi non nasce in molti cuori. Ecco perché è giusto che lo si gridi con molta fermezza e franchezza nello Spirito Santo: togliere Cristo dalla Chiesa è condannare a morte la Chiesa. Un’immagine ci aiuterà a comprendere: Oggi i cristiani sono in tutto simili ai rami di un albero tutti intenti a tagliare l’albero separandolo dalle sue radici. Qual sarà il frutto di una tale opera? Separato l’albero dalla sue radici anche i rami vengono separati dalle sue radici e sono destinati a seccare. Ecco cosa stanno facendo molti cristiani oggi. Se non ci svegliamo da questa stoltezza opereremo nel mondo il più grande disastro antropologico. Ridurremo l’umanità in tutto simile al Mar morto. Chi può si svegli da questo torpore di stoltezza e di insipienza.</w:t>
      </w:r>
    </w:p>
    <w:p w14:paraId="11412D8A" w14:textId="77777777" w:rsidR="00D00764" w:rsidRPr="00D00764" w:rsidRDefault="00D00764" w:rsidP="00D00764">
      <w:pPr>
        <w:spacing w:after="120"/>
        <w:jc w:val="both"/>
        <w:rPr>
          <w:rFonts w:ascii="Arial" w:hAnsi="Arial"/>
          <w:sz w:val="24"/>
        </w:rPr>
      </w:pPr>
      <w:bookmarkStart w:id="61" w:name="_Toc85552444"/>
      <w:r w:rsidRPr="00D00764">
        <w:rPr>
          <w:rFonts w:ascii="Arial" w:hAnsi="Arial" w:cs="Arial"/>
          <w:b/>
          <w:bCs/>
          <w:i/>
          <w:iCs/>
          <w:sz w:val="24"/>
          <w:szCs w:val="28"/>
        </w:rPr>
        <w:t>Ecclesia cum Christo</w:t>
      </w:r>
      <w:bookmarkEnd w:id="61"/>
      <w:r w:rsidRPr="00D00764">
        <w:rPr>
          <w:rFonts w:ascii="Arial" w:hAnsi="Arial" w:cs="Arial"/>
          <w:b/>
          <w:bCs/>
          <w:i/>
          <w:iCs/>
          <w:sz w:val="24"/>
          <w:szCs w:val="28"/>
        </w:rPr>
        <w:t xml:space="preserve">. </w:t>
      </w:r>
      <w:r w:rsidRPr="00D00764">
        <w:rPr>
          <w:rFonts w:ascii="Arial" w:hAnsi="Arial"/>
          <w:sz w:val="24"/>
        </w:rPr>
        <w:t xml:space="preserve">Se la Chiesa dovrà nascere ogni giorno da Cristo, essa anche dovrà vivere ogni giorno con Cristo. Come il corpo dell’uomo non può vivere senza il suo capo, così la Chiesa, che è il corpo di Cristo non può vivere </w:t>
      </w:r>
      <w:r w:rsidRPr="00D00764">
        <w:rPr>
          <w:rFonts w:ascii="Arial" w:hAnsi="Arial"/>
          <w:sz w:val="24"/>
        </w:rPr>
        <w:lastRenderedPageBreak/>
        <w:t>senza il suo Capo e il suo Capo è Cristo. Due brani dell’Apostolo Paolo illuminano e chiarificano questa divina verità:</w:t>
      </w:r>
    </w:p>
    <w:p w14:paraId="0C7CBBE3" w14:textId="77777777" w:rsidR="00D00764" w:rsidRPr="00D00764" w:rsidRDefault="00D00764" w:rsidP="00D00764">
      <w:pPr>
        <w:spacing w:after="120"/>
        <w:jc w:val="both"/>
        <w:rPr>
          <w:rFonts w:ascii="Arial" w:hAnsi="Arial"/>
          <w:sz w:val="24"/>
        </w:rPr>
      </w:pPr>
      <w:r w:rsidRPr="00D00764">
        <w:rPr>
          <w:rFonts w:ascii="Arial" w:hAnsi="Arial"/>
          <w:sz w:val="24"/>
        </w:rPr>
        <w:t>“</w:t>
      </w:r>
      <w:r w:rsidRPr="00D00764">
        <w:rPr>
          <w:rFonts w:ascii="Arial" w:hAnsi="Arial"/>
          <w:i/>
          <w:iCs/>
          <w:sz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Pr="00D00764">
        <w:rPr>
          <w:rFonts w:ascii="Arial" w:hAnsi="Arial"/>
          <w:sz w:val="24"/>
        </w:rPr>
        <w:t xml:space="preserve">” (1Cor 12,4-13). </w:t>
      </w:r>
    </w:p>
    <w:p w14:paraId="2840A226" w14:textId="77777777" w:rsidR="00D00764" w:rsidRPr="00D00764" w:rsidRDefault="00D00764" w:rsidP="00D00764">
      <w:pPr>
        <w:spacing w:after="120"/>
        <w:jc w:val="both"/>
        <w:rPr>
          <w:rFonts w:ascii="Arial" w:hAnsi="Arial"/>
          <w:sz w:val="24"/>
        </w:rPr>
      </w:pPr>
      <w:r w:rsidRPr="00D00764">
        <w:rPr>
          <w:rFonts w:ascii="Arial" w:hAnsi="Arial"/>
          <w:sz w:val="24"/>
        </w:rPr>
        <w:t>Mistero di unità mai separabile. Ecco come ora l’Apostolo Paolo porta a compimento questa purissima verità:</w:t>
      </w:r>
    </w:p>
    <w:p w14:paraId="5299458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D0C1418" w14:textId="77777777" w:rsidR="00D00764" w:rsidRPr="00D00764" w:rsidRDefault="00D00764" w:rsidP="00D00764">
      <w:pPr>
        <w:spacing w:after="120"/>
        <w:jc w:val="both"/>
        <w:rPr>
          <w:rFonts w:ascii="Arial" w:hAnsi="Arial"/>
          <w:sz w:val="24"/>
        </w:rPr>
      </w:pPr>
      <w:r w:rsidRPr="00D00764">
        <w:rPr>
          <w:rFonts w:ascii="Arial" w:hAnsi="Arial"/>
          <w:sz w:val="24"/>
        </w:rPr>
        <w:t xml:space="preserve">Se si rompe questa unità di solo corpo, ogni membro rimane senza alcuna vita. Se oggi noi non diamo più vita al mondo, ciò è dovuto al fatto che abbiamo rotto questa unità. </w:t>
      </w:r>
    </w:p>
    <w:p w14:paraId="336BB955" w14:textId="77777777" w:rsidR="00D00764" w:rsidRPr="00D00764" w:rsidRDefault="00D00764" w:rsidP="00D00764">
      <w:pPr>
        <w:spacing w:after="120"/>
        <w:jc w:val="both"/>
        <w:rPr>
          <w:rFonts w:ascii="Arial" w:hAnsi="Arial"/>
          <w:sz w:val="24"/>
        </w:rPr>
      </w:pPr>
      <w:bookmarkStart w:id="62" w:name="_Toc85552445"/>
      <w:r w:rsidRPr="00D00764">
        <w:rPr>
          <w:rFonts w:ascii="Arial" w:hAnsi="Arial" w:cs="Arial"/>
          <w:b/>
          <w:bCs/>
          <w:i/>
          <w:iCs/>
          <w:sz w:val="24"/>
          <w:szCs w:val="28"/>
        </w:rPr>
        <w:t>Ecclesia per Christum</w:t>
      </w:r>
      <w:bookmarkEnd w:id="62"/>
      <w:r w:rsidRPr="00D00764">
        <w:rPr>
          <w:rFonts w:ascii="Arial" w:hAnsi="Arial" w:cs="Arial"/>
          <w:b/>
          <w:bCs/>
          <w:i/>
          <w:iCs/>
          <w:sz w:val="24"/>
          <w:szCs w:val="28"/>
        </w:rPr>
        <w:t xml:space="preserve">. </w:t>
      </w:r>
      <w:r w:rsidRPr="00D00764">
        <w:rPr>
          <w:rFonts w:ascii="Arial" w:hAnsi="Arial"/>
          <w:sz w:val="24"/>
        </w:rPr>
        <w:t>Ora è giusto chiedersi: qual è il fine per cui esiste la Chiesa. La Chiesa non esiste per il Padre, non esiste per lo Spirito Santo, esiste per Cristo. Esistendo per Cristo esisterà per il Padre e per lo Spirito Santo. Esistendo per Cristo esisterà anche per gli uomini. Oggi si vuole una Chiesa che esista per gli uomini, solo per gli uomini. Solo per gli uomini potranno esistere dei cristiani che si sono svestiti di Cristo Gesù e della verità della Chiesa. Mai potrà esistere un cristiano rivestito del vero Cristo che vive nella vera Chiesa di Cristo. Il primo comando che Gesù diede ai suoi Apostoli sul monte della Galilea non è stato quello di annunciare il Vangelo. Neanche è stato quello di insegnare il Vangelo. La prima missione è una sola, quella di fare discepoli tutte le genti, di tutti i popoli. Ecco come risuona il comando di Gesù:</w:t>
      </w:r>
    </w:p>
    <w:p w14:paraId="46B1B8D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“Gesù si avvicinò e disse loro: «A me è stato dato ogni potere in cielo e sulla terra. Andate dunque e fate discepoli tutti i popoli, battezzandoli nel nome del Padre e del Figlio e dello Spirito Santo, insegnando loro a osservare tutto </w:t>
      </w:r>
      <w:r w:rsidRPr="00D00764">
        <w:rPr>
          <w:rFonts w:ascii="Arial" w:hAnsi="Arial"/>
          <w:i/>
          <w:iCs/>
          <w:sz w:val="22"/>
        </w:rPr>
        <w:lastRenderedPageBreak/>
        <w:t xml:space="preserve">ciò che vi ho comandato. Ed ecco, io sono con voi tutti i giorni, fino alla fine del mondo»” (Mt 28,18-20). </w:t>
      </w:r>
    </w:p>
    <w:p w14:paraId="2B0CC41B"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significa </w:t>
      </w:r>
      <w:r w:rsidRPr="00D00764">
        <w:rPr>
          <w:rFonts w:ascii="Arial" w:hAnsi="Arial"/>
          <w:i/>
          <w:iCs/>
          <w:sz w:val="24"/>
        </w:rPr>
        <w:t>Ecclesia per Christum</w:t>
      </w:r>
      <w:r w:rsidRPr="00D00764">
        <w:rPr>
          <w:rFonts w:ascii="Arial" w:hAnsi="Arial"/>
          <w:sz w:val="24"/>
        </w:rPr>
        <w:t xml:space="preserve">: gli Apostoli e con loro ogni altro membro del corpo di Cristo devono andare per il mondo a fare discepoli, discepoli degli Apostoli per essere discepoli di Cristo. </w:t>
      </w:r>
    </w:p>
    <w:p w14:paraId="23CC1BE6" w14:textId="77777777" w:rsidR="00D00764" w:rsidRPr="00D00764" w:rsidRDefault="00D00764" w:rsidP="00D00764">
      <w:pPr>
        <w:spacing w:after="120"/>
        <w:jc w:val="both"/>
        <w:rPr>
          <w:rFonts w:ascii="Arial" w:hAnsi="Arial"/>
          <w:bCs/>
          <w:sz w:val="24"/>
        </w:rPr>
      </w:pPr>
      <w:r w:rsidRPr="00D00764">
        <w:rPr>
          <w:rFonts w:ascii="Arial" w:hAnsi="Arial"/>
          <w:bCs/>
          <w:sz w:val="24"/>
        </w:rPr>
        <w:t xml:space="preserve">Se l’Apostolo non è lui vero discepolo di Gesù, mai potrà fare un solo vero discepolo di Gesù tra i figli dei popoli e delle nazioni. Senza discepolato non c’è Chiesa. Anche se si nasce da acqua e da Spirito Santo, ognuno cammina per la sua strada, inseguendo i pensieri del suo cuore. Se non si aggiungo discepoli – perché fare discepoli oggi è stato dichiarato proselitismo – la Chiesa è condannata ad un triste futuro, anzi ad un tristissimo futuro. Sarà ridotta ad un popolo di anziani stanchi e sfiduciati, senza più alcuna speranza. Per questo è giusto alzare la voce e gridare che oggi si sta giocando alla distruzione dell’opera di Cristo Gesù, opera da Lui generata e partorita con il dolore della sua croce. La Madre della Chiesa, la Vergine Maria, venga in nostro aiuto. Doni ad ogni discepolo di Gesù la sua purissima verità. </w:t>
      </w:r>
    </w:p>
    <w:p w14:paraId="68570318" w14:textId="77777777" w:rsidR="00D00764" w:rsidRPr="00D00764" w:rsidRDefault="00D00764" w:rsidP="00D00764"/>
    <w:p w14:paraId="6D1EA6ED" w14:textId="77777777" w:rsidR="00D00764" w:rsidRPr="00D00764" w:rsidRDefault="00D00764" w:rsidP="00D00764"/>
    <w:p w14:paraId="4BF6D1ED" w14:textId="77777777" w:rsidR="00D00764" w:rsidRPr="00D00764" w:rsidRDefault="00D00764" w:rsidP="00D00764"/>
    <w:p w14:paraId="56E04671" w14:textId="77777777" w:rsidR="00D00764" w:rsidRPr="00D00764" w:rsidRDefault="00D00764" w:rsidP="00D00764">
      <w:pPr>
        <w:keepNext/>
        <w:spacing w:after="240"/>
        <w:jc w:val="center"/>
        <w:outlineLvl w:val="0"/>
        <w:rPr>
          <w:rFonts w:ascii="Arial" w:hAnsi="Arial"/>
          <w:b/>
          <w:sz w:val="40"/>
        </w:rPr>
      </w:pPr>
      <w:bookmarkStart w:id="63" w:name="_Toc165123404"/>
      <w:r w:rsidRPr="00D00764">
        <w:rPr>
          <w:rFonts w:ascii="Arial" w:hAnsi="Arial"/>
          <w:b/>
          <w:sz w:val="40"/>
        </w:rPr>
        <w:t>APPENDICE</w:t>
      </w:r>
      <w:bookmarkEnd w:id="63"/>
      <w:r w:rsidRPr="00D00764">
        <w:rPr>
          <w:rFonts w:ascii="Arial" w:hAnsi="Arial"/>
          <w:b/>
          <w:sz w:val="40"/>
        </w:rPr>
        <w:t xml:space="preserve"> </w:t>
      </w:r>
    </w:p>
    <w:p w14:paraId="74FB329E" w14:textId="77777777" w:rsidR="00D00764" w:rsidRPr="00D00764" w:rsidRDefault="00D00764" w:rsidP="00D00764">
      <w:pPr>
        <w:spacing w:after="120"/>
        <w:jc w:val="both"/>
        <w:rPr>
          <w:rFonts w:ascii="Arial" w:hAnsi="Arial"/>
          <w:b/>
          <w:bCs/>
          <w:iCs/>
          <w:sz w:val="24"/>
        </w:rPr>
      </w:pPr>
      <w:bookmarkStart w:id="64" w:name="_Toc62173046"/>
      <w:r w:rsidRPr="00D00764">
        <w:rPr>
          <w:rFonts w:ascii="Arial" w:hAnsi="Arial"/>
          <w:b/>
          <w:bCs/>
          <w:iCs/>
          <w:sz w:val="24"/>
        </w:rPr>
        <w:t>Ad immagine del suo Creatore</w:t>
      </w:r>
      <w:bookmarkEnd w:id="64"/>
      <w:r w:rsidRPr="00D00764">
        <w:rPr>
          <w:rFonts w:ascii="Arial" w:hAnsi="Arial"/>
          <w:b/>
          <w:bCs/>
          <w:iCs/>
          <w:sz w:val="24"/>
        </w:rPr>
        <w:t xml:space="preserve">. </w:t>
      </w:r>
    </w:p>
    <w:p w14:paraId="63D1C1D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 (Col 3,5-10).</w:t>
      </w:r>
    </w:p>
    <w:p w14:paraId="0107663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"Siate miei imitatori come io lo sono di Cristo". "Siate perfetti come è perfetto il Padre vostro celeste". </w:t>
      </w:r>
    </w:p>
    <w:p w14:paraId="13E8725F" w14:textId="77777777" w:rsidR="00D00764" w:rsidRPr="00D00764" w:rsidRDefault="00D00764" w:rsidP="00D00764">
      <w:pPr>
        <w:spacing w:after="120"/>
        <w:jc w:val="both"/>
        <w:rPr>
          <w:rFonts w:ascii="Arial" w:hAnsi="Arial"/>
          <w:sz w:val="24"/>
        </w:rPr>
      </w:pPr>
      <w:r w:rsidRPr="00D00764">
        <w:rPr>
          <w:rFonts w:ascii="Arial" w:hAnsi="Arial"/>
          <w:sz w:val="24"/>
        </w:rPr>
        <w:t>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 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w:t>
      </w:r>
    </w:p>
    <w:p w14:paraId="577850B2" w14:textId="77777777" w:rsidR="00D00764" w:rsidRPr="00D00764" w:rsidRDefault="00D00764" w:rsidP="00D00764">
      <w:pPr>
        <w:spacing w:after="120"/>
        <w:jc w:val="both"/>
        <w:rPr>
          <w:rFonts w:ascii="Arial" w:hAnsi="Arial"/>
          <w:sz w:val="24"/>
        </w:rPr>
      </w:pPr>
      <w:r w:rsidRPr="00D00764">
        <w:rPr>
          <w:rFonts w:ascii="Arial" w:hAnsi="Arial"/>
          <w:sz w:val="24"/>
        </w:rPr>
        <w:t xml:space="preserve">È il più duro combattimento che l'uomo deve operare nella sua propria carne e nel suo proprio io. In lui c'è lo smembramento della carne dallo spirito. Lo spirito </w:t>
      </w:r>
      <w:r w:rsidRPr="00D00764">
        <w:rPr>
          <w:rFonts w:ascii="Arial" w:hAnsi="Arial"/>
          <w:sz w:val="24"/>
        </w:rPr>
        <w:lastRenderedPageBreak/>
        <w:t>è pronto. La carne è debole. La debolezza della carme avvince il suo spirito e lo mortifica. Con la forza dello Spirito Santo, se vivificata e alimentata dai Sacramenti nella preghiera incessante, lo spirito dell'uomo a poco a poco diviene forte. 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3DBCAC1F" w14:textId="77777777" w:rsidR="00D00764" w:rsidRPr="00D00764" w:rsidRDefault="00D00764" w:rsidP="00D00764">
      <w:pPr>
        <w:spacing w:after="120"/>
        <w:jc w:val="both"/>
        <w:rPr>
          <w:rFonts w:ascii="Arial" w:hAnsi="Arial"/>
          <w:sz w:val="24"/>
        </w:rPr>
      </w:pPr>
      <w:r w:rsidRPr="00D00764">
        <w:rPr>
          <w:rFonts w:ascii="Arial" w:hAnsi="Arial"/>
          <w:sz w:val="24"/>
        </w:rPr>
        <w:t xml:space="preserve">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 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0A23EF31" w14:textId="77777777" w:rsidR="00D00764" w:rsidRPr="00D00764" w:rsidRDefault="00D00764" w:rsidP="00D00764">
      <w:pPr>
        <w:spacing w:after="120"/>
        <w:jc w:val="both"/>
        <w:rPr>
          <w:rFonts w:ascii="Arial" w:hAnsi="Arial"/>
          <w:sz w:val="24"/>
        </w:rPr>
      </w:pPr>
      <w:r w:rsidRPr="00D00764">
        <w:rPr>
          <w:rFonts w:ascii="Arial" w:hAnsi="Arial"/>
          <w:sz w:val="24"/>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1F9BDAAF" w14:textId="77777777" w:rsidR="00D00764" w:rsidRPr="00D00764" w:rsidRDefault="00D00764" w:rsidP="00D00764">
      <w:pPr>
        <w:spacing w:after="120"/>
        <w:jc w:val="both"/>
        <w:rPr>
          <w:rFonts w:ascii="Arial" w:hAnsi="Arial"/>
          <w:sz w:val="24"/>
        </w:rPr>
      </w:pPr>
      <w:r w:rsidRPr="00D00764">
        <w:rPr>
          <w:rFonts w:ascii="Arial" w:hAnsi="Arial"/>
          <w:sz w:val="24"/>
        </w:rPr>
        <w:t>È figlio di Dio chi lotta per togliere il peccato. È figlio del diavolo, secondo San Giovanni Apostolo, chi commette il peccato e in esso rimane. È satana chiunque tenta il fratello al male, o fa sì, attraverso il suo incitamento, la sua Parola, i suoi scandali,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w:t>
      </w:r>
    </w:p>
    <w:p w14:paraId="392121AC" w14:textId="77777777" w:rsidR="00D00764" w:rsidRPr="00D00764" w:rsidRDefault="00D00764" w:rsidP="00D00764">
      <w:pPr>
        <w:spacing w:after="120"/>
        <w:jc w:val="both"/>
        <w:rPr>
          <w:rFonts w:ascii="Arial" w:hAnsi="Arial"/>
          <w:sz w:val="24"/>
        </w:rPr>
      </w:pPr>
      <w:r w:rsidRPr="00D00764">
        <w:rPr>
          <w:rFonts w:ascii="Arial" w:hAnsi="Arial"/>
          <w:sz w:val="24"/>
        </w:rPr>
        <w:t>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4715A2DE" w14:textId="77777777" w:rsidR="00D00764" w:rsidRPr="00D00764" w:rsidRDefault="00D00764" w:rsidP="00D00764">
      <w:pPr>
        <w:spacing w:after="120"/>
        <w:jc w:val="both"/>
        <w:rPr>
          <w:rFonts w:ascii="Arial" w:hAnsi="Arial"/>
          <w:sz w:val="24"/>
        </w:rPr>
      </w:pPr>
      <w:r w:rsidRPr="00D00764">
        <w:rPr>
          <w:rFonts w:ascii="Arial" w:hAnsi="Arial"/>
          <w:sz w:val="24"/>
        </w:rPr>
        <w:t xml:space="preserve">Chi vive ad immagine del suo Creatore non appartiene a Pietro e non è di Paolo. Egli è di tutti, perché egli è di Cristo e Cristo è di Dio. Nella vita secondo </w:t>
      </w:r>
      <w:r w:rsidRPr="00D00764">
        <w:rPr>
          <w:rFonts w:ascii="Arial" w:hAnsi="Arial"/>
          <w:sz w:val="24"/>
        </w:rPr>
        <w:lastRenderedPageBreak/>
        <w:t>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w:t>
      </w:r>
    </w:p>
    <w:p w14:paraId="24160142" w14:textId="77777777" w:rsidR="00D00764" w:rsidRPr="00D00764" w:rsidRDefault="00D00764" w:rsidP="00D00764">
      <w:pPr>
        <w:spacing w:after="120"/>
        <w:jc w:val="both"/>
        <w:rPr>
          <w:rFonts w:ascii="Arial" w:hAnsi="Arial"/>
          <w:sz w:val="24"/>
        </w:rPr>
      </w:pPr>
      <w:r w:rsidRPr="00D00764">
        <w:rPr>
          <w:rFonts w:ascii="Arial" w:hAnsi="Arial"/>
          <w:sz w:val="24"/>
        </w:rPr>
        <w:t>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7B3AF5F3" w14:textId="77777777" w:rsidR="00D00764" w:rsidRPr="00D00764" w:rsidRDefault="00D00764" w:rsidP="00D00764">
      <w:pPr>
        <w:spacing w:after="120"/>
        <w:jc w:val="both"/>
        <w:rPr>
          <w:rFonts w:ascii="Arial" w:hAnsi="Arial"/>
          <w:sz w:val="24"/>
        </w:rPr>
      </w:pPr>
      <w:r w:rsidRPr="00D00764">
        <w:rPr>
          <w:rFonts w:ascii="Arial" w:hAnsi="Arial"/>
          <w:sz w:val="24"/>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w:t>
      </w:r>
    </w:p>
    <w:p w14:paraId="1FFA553A" w14:textId="77777777" w:rsidR="00D00764" w:rsidRPr="00D00764" w:rsidRDefault="00D00764" w:rsidP="00D00764">
      <w:pPr>
        <w:spacing w:after="120"/>
        <w:jc w:val="both"/>
        <w:rPr>
          <w:rFonts w:ascii="Arial" w:hAnsi="Arial"/>
          <w:sz w:val="24"/>
        </w:rPr>
      </w:pPr>
      <w:r w:rsidRPr="00D00764">
        <w:rPr>
          <w:rFonts w:ascii="Arial" w:hAnsi="Arial"/>
          <w:sz w:val="24"/>
        </w:rPr>
        <w:t>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w:t>
      </w:r>
    </w:p>
    <w:p w14:paraId="61A465EA" w14:textId="77777777" w:rsidR="00D00764" w:rsidRPr="00D00764" w:rsidRDefault="00D00764" w:rsidP="00D00764">
      <w:pPr>
        <w:spacing w:after="120"/>
        <w:jc w:val="both"/>
        <w:rPr>
          <w:rFonts w:ascii="Arial" w:hAnsi="Arial"/>
          <w:sz w:val="24"/>
        </w:rPr>
      </w:pPr>
      <w:r w:rsidRPr="00D00764">
        <w:rPr>
          <w:rFonts w:ascii="Arial" w:hAnsi="Arial"/>
          <w:sz w:val="24"/>
        </w:rPr>
        <w:t>La liberazione di Dio non è senza la volontà dell'uomo. Egli la riceverà come dono. La conserverà dentro di sé attraverso l'invocazione a Dio perché la sua volontà si compia, il suo Regno venga ed il suo nome sia santificato in lui e attraverso lui negli altri. 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7AE6A5A9" w14:textId="77777777" w:rsidR="00D00764" w:rsidRPr="00D00764" w:rsidRDefault="00D00764" w:rsidP="00D00764">
      <w:pPr>
        <w:spacing w:after="120"/>
        <w:jc w:val="both"/>
        <w:rPr>
          <w:rFonts w:ascii="Arial" w:hAnsi="Arial"/>
          <w:sz w:val="24"/>
        </w:rPr>
      </w:pPr>
      <w:r w:rsidRPr="00D00764">
        <w:rPr>
          <w:rFonts w:ascii="Arial" w:hAnsi="Arial"/>
          <w:sz w:val="24"/>
        </w:rPr>
        <w:t>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w:t>
      </w:r>
    </w:p>
    <w:p w14:paraId="7D6E348F" w14:textId="77777777" w:rsidR="00D00764" w:rsidRPr="00D00764" w:rsidRDefault="00D00764" w:rsidP="00D00764">
      <w:pPr>
        <w:spacing w:after="120"/>
        <w:jc w:val="both"/>
        <w:rPr>
          <w:rFonts w:ascii="Arial" w:hAnsi="Arial"/>
          <w:sz w:val="24"/>
        </w:rPr>
      </w:pPr>
      <w:r w:rsidRPr="00D00764">
        <w:rPr>
          <w:rFonts w:ascii="Arial" w:hAnsi="Arial"/>
          <w:sz w:val="24"/>
        </w:rPr>
        <w:t xml:space="preserve">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 Il Regno dei Cieli è per coloro che sono nati dal seme incorruttibile della Parola di Dio ed ogni giorno hanno rinnovato l'uomo nuovo ad immagine del suo Creatore, il Cristo Signore, lo Spirito Santo Amore, il Padre dei Cieli che per la </w:t>
      </w:r>
      <w:r w:rsidRPr="00D00764">
        <w:rPr>
          <w:rFonts w:ascii="Arial" w:hAnsi="Arial"/>
          <w:sz w:val="24"/>
        </w:rPr>
        <w:lastRenderedPageBreak/>
        <w:t>nostra salvezza e la nostra vita eterna ha dato suo figlio vittima di espiazione per 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(Gen 1,26-27).</w:t>
      </w:r>
    </w:p>
    <w:p w14:paraId="07E34F02" w14:textId="77777777" w:rsidR="00D00764" w:rsidRPr="00D00764" w:rsidRDefault="00D00764" w:rsidP="00D00764">
      <w:pPr>
        <w:spacing w:after="120"/>
        <w:jc w:val="both"/>
        <w:rPr>
          <w:rFonts w:ascii="Arial" w:hAnsi="Arial"/>
          <w:b/>
          <w:bCs/>
          <w:i/>
          <w:sz w:val="24"/>
        </w:rPr>
      </w:pPr>
      <w:bookmarkStart w:id="65" w:name="_Toc382755327"/>
      <w:bookmarkStart w:id="66" w:name="_Toc428810165"/>
      <w:bookmarkStart w:id="67" w:name="_Toc430013242"/>
      <w:bookmarkStart w:id="68" w:name="_Toc430013709"/>
      <w:bookmarkStart w:id="69" w:name="_Toc430014668"/>
      <w:bookmarkStart w:id="70" w:name="_Toc430015188"/>
      <w:bookmarkStart w:id="71" w:name="_Toc430339191"/>
      <w:bookmarkStart w:id="72" w:name="_Toc430534096"/>
      <w:bookmarkStart w:id="73" w:name="_Toc56317475"/>
      <w:bookmarkStart w:id="74" w:name="_Toc62173131"/>
    </w:p>
    <w:p w14:paraId="365AB959" w14:textId="77777777" w:rsidR="00D00764" w:rsidRPr="00D00764" w:rsidRDefault="00D00764" w:rsidP="00D00764">
      <w:pPr>
        <w:spacing w:after="120"/>
        <w:jc w:val="both"/>
        <w:rPr>
          <w:rFonts w:ascii="Arial" w:hAnsi="Arial"/>
          <w:b/>
          <w:bCs/>
          <w:i/>
          <w:sz w:val="24"/>
        </w:rPr>
      </w:pPr>
    </w:p>
    <w:p w14:paraId="518558F5" w14:textId="77777777" w:rsidR="00D00764" w:rsidRPr="00D00764" w:rsidRDefault="00D00764" w:rsidP="00D00764">
      <w:pPr>
        <w:spacing w:after="120"/>
        <w:jc w:val="both"/>
        <w:rPr>
          <w:rFonts w:ascii="Arial" w:hAnsi="Arial"/>
          <w:b/>
          <w:bCs/>
          <w:i/>
          <w:sz w:val="24"/>
        </w:rPr>
      </w:pPr>
      <w:r w:rsidRPr="00D00764">
        <w:rPr>
          <w:rFonts w:ascii="Arial" w:hAnsi="Arial"/>
          <w:b/>
          <w:bCs/>
          <w:i/>
          <w:sz w:val="24"/>
        </w:rPr>
        <w:t>Con Cristo in Dio</w:t>
      </w:r>
      <w:bookmarkEnd w:id="65"/>
      <w:bookmarkEnd w:id="66"/>
      <w:bookmarkEnd w:id="67"/>
      <w:bookmarkEnd w:id="68"/>
      <w:bookmarkEnd w:id="69"/>
      <w:bookmarkEnd w:id="70"/>
      <w:bookmarkEnd w:id="71"/>
      <w:bookmarkEnd w:id="72"/>
      <w:bookmarkEnd w:id="73"/>
      <w:bookmarkEnd w:id="74"/>
      <w:r w:rsidRPr="00D00764">
        <w:rPr>
          <w:rFonts w:ascii="Arial" w:hAnsi="Arial"/>
          <w:b/>
          <w:bCs/>
          <w:i/>
          <w:sz w:val="24"/>
        </w:rPr>
        <w:t xml:space="preserve">. </w:t>
      </w:r>
    </w:p>
    <w:p w14:paraId="03B28FB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 (Col 3,1-4).</w:t>
      </w:r>
    </w:p>
    <w:p w14:paraId="74410C3D" w14:textId="77777777" w:rsidR="00D00764" w:rsidRPr="00D00764" w:rsidRDefault="00D00764" w:rsidP="00D00764">
      <w:pPr>
        <w:spacing w:after="120"/>
        <w:jc w:val="both"/>
        <w:rPr>
          <w:rFonts w:ascii="Arial" w:hAnsi="Arial"/>
          <w:sz w:val="24"/>
        </w:rPr>
      </w:pPr>
      <w:r w:rsidRPr="00D00764">
        <w:rPr>
          <w:rFonts w:ascii="Arial" w:hAnsi="Arial"/>
          <w:sz w:val="24"/>
        </w:rPr>
        <w:t>Cristo Signore è il Risorto, il Vivente, Colui che è assiso alla destra di Dio Padre Onnipotente. Anche il Cristiano, essendo assiso, in Cristo Gesù, alla destra del Padre, possiede una vita di cielo, misterica, nascosta, che non appartiene più a questa terra. Ormai egli, con la sua anima, con il suo Spirito, è avvolto dal suo mistero celeste, eterno, divino, e quindi solo momentaneamente e per brevi attimi ancora dovrà dimorare quaggiù. Cristo Gesù dal cielo è disceso sulla terra, ma sempre presso Dio e con Dio, Dio egli stesso, e tra noi visse il suo mistero di obbedienza, di amore, di misericordia, di rivelazione, di vita eterna, di Pienezza di grazia e di verità. Il Cristiano vivrà la sua dimensione di cielo, facendo risplendere sul suo volto quel paradiso, nel quale abita con Cristo in Dio; i suoi gesti, la sua opera, i suoi comportamenti dovranno manifestare e rivelare quella vita nascosta che egli vive lassù: vita di bontà, di misericordia, di mansuetudine, di opere buone, di obbedienza, di sottomissione a Dio, di amore dei fratelli, di distacco e di povertà in Spirito, di beatitudini.</w:t>
      </w:r>
    </w:p>
    <w:p w14:paraId="7E7F8468" w14:textId="77777777" w:rsidR="00D00764" w:rsidRPr="00D00764" w:rsidRDefault="00D00764" w:rsidP="00D00764">
      <w:pPr>
        <w:spacing w:after="120"/>
        <w:jc w:val="both"/>
        <w:rPr>
          <w:rFonts w:ascii="Arial" w:hAnsi="Arial"/>
          <w:sz w:val="24"/>
        </w:rPr>
      </w:pPr>
      <w:r w:rsidRPr="00D00764">
        <w:rPr>
          <w:rFonts w:ascii="Arial" w:hAnsi="Arial"/>
          <w:sz w:val="24"/>
        </w:rPr>
        <w:t>La nostra è missione di eternità nel tempo, di risurrezione nella morte al peccato, all’invidia, all’egoismo, nello Spirito Santo che ci dona la capacità di amare, di compiere il bene. Il Cristiano attinge nel cielo, in Cristo, il modello della sua esistenza, la forza, la misericordia, il perdono e poi lo vive, lo attua sulla terra. La sua vita nel tempo è il riflesso di quell’altra che egli vive nell’umanità del Signore risorto, che è la sua àncora di eternità.</w:t>
      </w:r>
    </w:p>
    <w:p w14:paraId="7D077A8C" w14:textId="77777777" w:rsidR="00D00764" w:rsidRPr="00D00764" w:rsidRDefault="00D00764" w:rsidP="00D00764">
      <w:pPr>
        <w:spacing w:after="120"/>
        <w:jc w:val="both"/>
        <w:rPr>
          <w:rFonts w:ascii="Arial" w:hAnsi="Arial"/>
          <w:sz w:val="24"/>
        </w:rPr>
      </w:pPr>
      <w:r w:rsidRPr="00D00764">
        <w:rPr>
          <w:rFonts w:ascii="Arial" w:hAnsi="Arial"/>
          <w:sz w:val="24"/>
        </w:rPr>
        <w:t>Il Cristiano deve vivere in un altro mondo, nel mondo di Dio, dove ha già fissi la mente ed il cuore. Veramente soprannaturale è la sua vita; egli non ha più eredità in questa terra, la sua eredità è nei cieli, deve raggiungerla. Ma l’eredità di questo mondo gli è di tentazione, vorrebbe che egli vi attaccasse il cuore, la mente, i pensieri. Se la tentazione non sarà vinta, egli perderà terra e cielo, Dio e se stesso per l’eternità, per sempre, senza possibilità di altra redenzione.</w:t>
      </w:r>
    </w:p>
    <w:p w14:paraId="22F534F0"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deve vivere la morte di Cristo per possedere la sua risurrezione, abbracciare la croce per entrare nella vita, distaccarsi dalla terra per salire al cielo. È un cammino di continuo distacco, di perenne liberazione. Il Cristiano, risorto in Cristo, è il solo uomo libero, libero dalle cose, dagli uomini, dal tempo, dagli eventi, dalle situazioni. Egli è solo servo di Dio e suo fedele amico e </w:t>
      </w:r>
      <w:r w:rsidRPr="00D00764">
        <w:rPr>
          <w:rFonts w:ascii="Arial" w:hAnsi="Arial"/>
          <w:sz w:val="24"/>
        </w:rPr>
        <w:lastRenderedPageBreak/>
        <w:t>collaboratore, perché altri uomini si decidano a compiere il cammino della libertà cristiana. Egli lotta la schiavitù, l’unica, la sola, quella del peccato, del vizio, della concupiscenza, delle passioni, dei desideri che uccidono il suo Spirito e la sua anima e dal cielo la fanno precipitare sulla terra. Se attraverso la potenza dello Spirito Santo, essa non sarà riportata nel cielo, sprofonderà un giorno negli abissi infernali. Il posto dell’anima o è nel cielo in questa vita, o è nell’inferno, nella disperazione, nella dissociazione di se stessa, nel tormento e nella continua morte ad ogni idea di bene, di amore, di misericordia, di compassione.</w:t>
      </w:r>
    </w:p>
    <w:p w14:paraId="33FC9A34" w14:textId="77777777" w:rsidR="00D00764" w:rsidRPr="00D00764" w:rsidRDefault="00D00764" w:rsidP="00D00764">
      <w:pPr>
        <w:spacing w:after="120"/>
        <w:jc w:val="both"/>
        <w:rPr>
          <w:rFonts w:ascii="Arial" w:hAnsi="Arial"/>
          <w:sz w:val="24"/>
        </w:rPr>
      </w:pPr>
      <w:r w:rsidRPr="00D00764">
        <w:rPr>
          <w:rFonts w:ascii="Arial" w:hAnsi="Arial"/>
          <w:sz w:val="24"/>
        </w:rPr>
        <w:t xml:space="preserve">Il cammino della libertà cristiana è difficile: l’uomo non dovrà liberarsi da altri uomini, ma solo da se stesso e dal suo peccato, del quale egli è schiavo, anche se apparentemente libero; è nella morte anche se sembra vivere; è già nell’inferno, pur con il corpo sulla terra. La risurrezione è </w:t>
      </w:r>
      <w:smartTag w:uri="urn:schemas-microsoft-com:office:smarttags" w:element="PersonName">
        <w:smartTagPr>
          <w:attr w:name="ProductID" w:val="la Piena"/>
        </w:smartTagPr>
        <w:r w:rsidRPr="00D00764">
          <w:rPr>
            <w:rFonts w:ascii="Arial" w:hAnsi="Arial"/>
            <w:sz w:val="24"/>
          </w:rPr>
          <w:t>la Piena</w:t>
        </w:r>
      </w:smartTag>
      <w:r w:rsidRPr="00D00764">
        <w:rPr>
          <w:rFonts w:ascii="Arial" w:hAnsi="Arial"/>
          <w:sz w:val="24"/>
        </w:rPr>
        <w:t xml:space="preserve"> libertà, allora anche il nostro corpo sarà liberato dalla potestà della morte, del male, della sofferenza, per vivere nella gloria la sua Chiamata alla vita di Dio, vita Piena, perfetta, perché perfetto amore e Piena carità.</w:t>
      </w:r>
    </w:p>
    <w:p w14:paraId="7CB48D83" w14:textId="77777777" w:rsidR="00D00764" w:rsidRPr="00D00764" w:rsidRDefault="00D00764" w:rsidP="00D00764">
      <w:pPr>
        <w:spacing w:after="120"/>
        <w:jc w:val="both"/>
        <w:rPr>
          <w:rFonts w:ascii="Arial" w:hAnsi="Arial"/>
          <w:sz w:val="24"/>
        </w:rPr>
      </w:pPr>
      <w:r w:rsidRPr="00D00764">
        <w:rPr>
          <w:rFonts w:ascii="Arial" w:hAnsi="Arial"/>
          <w:sz w:val="24"/>
        </w:rPr>
        <w:t>La liberazione è solo nella morte, morte al proprio lo, ai propri desideri, alle proprie passioni, di ogni forma di piacere momentaneo. Il Cristiano è colui che ogni giorno muore in Cristo e con Cristo per nascere alla vita, alla libertà, all’amore, alla giustizia, alla pazienza, alla mitezza, alla pace. Liberarsi da se stessi è il paziente e lungo cammino della santità cristiana, perché è il cammino della risurrezione. Vivere da risorti assieme a Cristo, è vivere in Pienezza di libertà, di totale morte a questo corpo fatto di peccato, di miseria, di concupiscenza, di desideri, di passioni, di tanta superbia e di poca virtù. Ma quante contraddizioni, quante menzogne, quanta falsità. Vogliamo il bene e operiamo il male; amiamo la vita e viviamo nella morte; diciamo di credere nella risurrezione e conduciamo una vita di schiavitù, di egoismo, di passionalità brutale che distrugge l’immagine e la somiglianza di Dio in noi. L’animalità prende sempre più il sopravvento su di noi, a danno della spiritualità. La passionalità, la caducità, il desiderio di morte sta Piantando prepotentemente la sua dimora tra gli uomini. Crediamo di vivere, ma siamo morti; pensiamo di progredire, ma retrocediamo; ci illudiamo di avere raggiunto il cielo, e invece stiamo precipitando nell’inferno.</w:t>
      </w:r>
    </w:p>
    <w:p w14:paraId="35A5C583"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profeta e testimone del risorto, non può lasciarsi sopraffare dalla terra e dal mondo, né vivere una vita di morte e di passionalità; deve invece lasciarsi plasmare dallo Spirito Santo, affinché la vita divina trasformi lo stesso suo corpo ed ogni sua azione risplenda della luce che è Dio e che si è fatta carne in Cristo Gesù; deve necessariamente vivere oggi lo stesso mistero di Cristo: mistero di preghiera, di amore, di luce, di speranza, di fede, di obbedienza, di morte e di risurrezione. Non può egli vivere il mistero di satana: mistero di egoismo, di ribellione, di invidia, di uccisioni, di tradimenti, di negazione della sua umanità a vantaggio della brutalità e della sensualità. Egli non può morire alla risurrezione per nascere alla morte eterna; sarebbe il controsenso Cristiano, la più grande delle contraddizioni: nato alla vita, dimora nella morte; salito al cielo, resta sulla terra; ricolmo d’amore di Dio, si immerge nell’odio; liberato, ritorna alla schiavitù. Il primo annunzio Cristiano è la coerenza della vita. parola ed opera devono dire la stessa cosa, indicare la stessa direzione, produrre lo stesso frutto. La migliore catechesi è un’esistenza liberata dalla schiavitù del peccato. Senza un’esistenza </w:t>
      </w:r>
      <w:r w:rsidRPr="00D00764">
        <w:rPr>
          <w:rFonts w:ascii="Arial" w:hAnsi="Arial"/>
          <w:sz w:val="24"/>
        </w:rPr>
        <w:lastRenderedPageBreak/>
        <w:t>redenta, risorta, libera, vivente con Cristo in Dio, nel cielo, l’altra parola è falsa, menzognera, perché dice ciò che io non faccio, mi indica ciò che io ripudio; insegno ciò che non compio e annunzio ciò che non vivo. Giustifico la mia ipocrisia, facendomi una parola, una tradizione, un comandamento umano, di morte e non di vita e annulla l’inferno per tranquillità di coscienza.</w:t>
      </w:r>
    </w:p>
    <w:p w14:paraId="33971439" w14:textId="77777777" w:rsidR="00D00764" w:rsidRPr="00D00764" w:rsidRDefault="00D00764" w:rsidP="00D00764">
      <w:pPr>
        <w:spacing w:after="120"/>
        <w:jc w:val="both"/>
        <w:rPr>
          <w:rFonts w:ascii="Arial" w:hAnsi="Arial"/>
          <w:sz w:val="24"/>
        </w:rPr>
      </w:pPr>
      <w:r w:rsidRPr="00D00764">
        <w:rPr>
          <w:rFonts w:ascii="Arial" w:hAnsi="Arial"/>
          <w:sz w:val="24"/>
        </w:rPr>
        <w:t>L’uomo Cristiano, nella fede, coglie la sua nuova realtà e nella preghiera fiduciosa a Dio, per mezzo di Cristo Signore, assieme a Maria Santissima, agli Angeli e ai Santi, trova forza e attinge santità nei sacramenti della salvezza. Ogni giorno sul cammino della libertà di se stesso, per ritrovare Dio ed il suo regno, l’uomo abbandona a poco a poco le cose della terra, se ne distacca, cerca le cose di lassù, in quella novità di vita e di esistenza, i beni del cielo, affidando quanto gli serve in questa terra alla preghiera a Dio, il quale gli concederà il resto in aggiunta.</w:t>
      </w:r>
    </w:p>
    <w:p w14:paraId="45EF9C2F" w14:textId="77777777" w:rsidR="00D00764" w:rsidRPr="00D00764" w:rsidRDefault="00D00764" w:rsidP="00D00764">
      <w:pPr>
        <w:spacing w:after="120"/>
        <w:jc w:val="both"/>
        <w:rPr>
          <w:rFonts w:ascii="Arial" w:hAnsi="Arial"/>
          <w:sz w:val="24"/>
        </w:rPr>
      </w:pPr>
      <w:r w:rsidRPr="00D00764">
        <w:rPr>
          <w:rFonts w:ascii="Arial" w:hAnsi="Arial"/>
          <w:sz w:val="24"/>
        </w:rPr>
        <w:t>Vivere con lo Spirito intento solo alle cose del cielo è la libertà cristiana, quella vera, secondo Dio. Ma satana a volte si veste di luce, a volte di Pietà, a volte di misericordia, a volte di compassione e cerca di condurci fuori strada, tentandoci, perché ci liberiamo dai pensieri del cielo e diamo ai fratelli le misere cose della terra, quelle stesse cose che il Signore avrebbe dato comunque e in abbondanza, se noi avessimo aiutato loro a cercare il Regno di Dio, il Cielo, il Paradiso e la sua giustizia. E così siamo poveri di cielo e di terra, perdiamo il cielo e la terra, non viviamo per il cielo e neanche per la terra, appunto perché le cose schiavizzano il nostro cuore e lo rendono incapace di amare, di vivere, di sperare, di porre la fiducia solo in Dio. Senza Dio l’uomo è solo disperato, affamato, preoccupato, disorientato, avvolto dal male che ne uccide anche il corpo. I tanti mali del mondo nascono dalla perdita del desiderio del cielo. Occorre con urgenza dare all’uomo Dio e il suo paradiso, perché intraprenda il cammino della vera libertà, quella libertà che farà sì che egli possa veramente amare, veramente sperare, veramente essere tutto dei fratelli, perché tutto di Dio.</w:t>
      </w:r>
    </w:p>
    <w:p w14:paraId="144789DF" w14:textId="77777777" w:rsidR="00D00764" w:rsidRPr="00D00764" w:rsidRDefault="00D00764" w:rsidP="00D00764">
      <w:pPr>
        <w:spacing w:after="120"/>
        <w:jc w:val="both"/>
        <w:rPr>
          <w:rFonts w:ascii="Arial" w:hAnsi="Arial"/>
          <w:sz w:val="24"/>
        </w:rPr>
      </w:pPr>
      <w:r w:rsidRPr="00D00764">
        <w:rPr>
          <w:rFonts w:ascii="Arial" w:hAnsi="Arial"/>
          <w:sz w:val="24"/>
        </w:rPr>
        <w:t>Dio non può essere esiliato dalla terra, né l’uomo dal suo cammino verso Dio. Chiunque toglie Dio all’uomo e toglie l’uomo dal sentiero del cielo, o non glielo indica, o glielo travisa, costui ha fatto come Caino, ha ucciso suo fratello, gli ha tolto la vita, perché lo ha fatto incorrere nella morte dell’anima e del corpo per sempre, per tutta l’eternità. Che Maria Santissima, Colei che ha vissuto cercando solo le cose di lassù ci insegni a seguire la via del paradiso, dove Ella, assunta in corpo e anima, vive la vera libertà, la libertà della perfetta immagine e somiglianza con Cristo, suo Figlio, splendente di luce nel corpo e nello Spirito, Piena di gloria, della gloria di Dio, nel corpo e nello Spirito. Madre Santissima, Madre della vera libertà, conducici con Te.</w:t>
      </w:r>
    </w:p>
    <w:p w14:paraId="1780FED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kern w:val="32"/>
          <w:sz w:val="24"/>
          <w:szCs w:val="32"/>
          <w:lang w:eastAsia="en-US"/>
        </w:rPr>
        <w:t xml:space="preserve">Piena conoscenza della sua volontà, con ogni sapienza e intelligenza spirituale. </w:t>
      </w:r>
      <w:r w:rsidRPr="00D00764">
        <w:rPr>
          <w:rFonts w:ascii="Arial" w:eastAsia="Calibri" w:hAnsi="Arial" w:cs="Arial"/>
          <w:sz w:val="24"/>
          <w:szCs w:val="22"/>
          <w:lang w:eastAsia="en-US"/>
        </w:rPr>
        <w:t xml:space="preserve">Conoscere la volontà di  Dio con ogni sapienza e intelligenza spirituale è obbligo di ogni uomo. Nessuno però da se stesso potrà conoscere la divina volontà. Sulla conoscenza che le cose non sono Dio e che Dio è infinitamente più bello della bellezza delle cose create, possiamo giungere per via del raziocinio e di una sana e corretta analogia: </w:t>
      </w:r>
    </w:p>
    <w:p w14:paraId="4ABD34E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“Davvero vani per natura tutti gli uomini che vivevano nell’ignoranza di Dio, e dai beni visibili non furono capaci di riconoscere colui che è, né, </w:t>
      </w:r>
      <w:r w:rsidRPr="00D00764">
        <w:rPr>
          <w:rFonts w:ascii="Arial" w:eastAsia="Calibri" w:hAnsi="Arial" w:cs="Arial"/>
          <w:i/>
          <w:iCs/>
          <w:sz w:val="22"/>
          <w:szCs w:val="22"/>
          <w:lang w:eastAsia="en-US"/>
        </w:rPr>
        <w:lastRenderedPageBreak/>
        <w:t xml:space="preserve">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57A26D1C"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Ogni uomo per raziocinio e per sana analogia, esaminando la sua storia, deve giungere alla verità che lui non è Dio. Non solo non è Dio. Neanche è signore di un solo attimo della sua vita. Eppure oggi l’uomo, resosi vano e stolto nella sua natura, sta combattendo per negare ogni verità al suo Creatore e Signore al fine di prendere il suo posto nella creazione. Sempre per sana analogia dovrebbe concludere che questo è un gioco di morte e non di vita. Lo stesso Libro della Sapienza afferma che la volontà di Dio si può conoscere solo per rivelazione:</w:t>
      </w:r>
      <w:r w:rsidRPr="00D00764">
        <w:rPr>
          <w:rFonts w:ascii="Arial" w:eastAsia="Calibri" w:hAnsi="Arial" w:cs="Arial"/>
          <w:i/>
          <w:sz w:val="24"/>
          <w:szCs w:val="22"/>
          <w:lang w:eastAsia="en-US"/>
        </w:rPr>
        <w:t xml:space="preserve"> </w:t>
      </w:r>
    </w:p>
    <w:p w14:paraId="0D40AF0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0588647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Per rivelazione sappiamo che una è la volontà di Dio: confessare la purissima verità di Cristo Gesù e obbedire ad ogni sua Parola. Il Padre prima ha rivelato chi è Cristo nella Legge, nei Profeti, nei Salmi. Tutta la vita e la verità di Gesù Signore è contenuta in essi. Chi vuole conoscere la purissima verità del Cristo di Dio, deve conoscere quanto Dio ha rivelato di Lui.</w:t>
      </w:r>
    </w:p>
    <w:p w14:paraId="5C81C09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w:t>
      </w:r>
      <w:r w:rsidRPr="00D00764">
        <w:rPr>
          <w:rFonts w:ascii="Arial" w:eastAsia="Calibri" w:hAnsi="Arial" w:cs="Arial"/>
          <w:i/>
          <w:iCs/>
          <w:sz w:val="22"/>
          <w:szCs w:val="22"/>
          <w:lang w:eastAsia="en-US"/>
        </w:rPr>
        <w:lastRenderedPageBreak/>
        <w:t xml:space="preserve">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(Col 1,1-12). </w:t>
      </w:r>
    </w:p>
    <w:p w14:paraId="78C5C7D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Cristo Gesù è venuto e ha dato perfettissimo compimento a quanto è scritto nella Legge, nei Profeti, nei Salmi, con divina sapienza e spirituale intelligenza nello Spirito Santo. Questo suo compimento lo ha trasformato in Parola affinché anche noi viviamo come Lui è vissuto e operiamo come lui ha operato. Alla Parola e alle opere ha aggiunto la grazia, la verità, la luce, la vita eterna, lo Spirito Santo, affinché fosse generato l’uomo nuovo e camminasse di grazia in grazia, di luce in luce, di verità in verità, di vita eterna in vita eterna. Ha poi affidato il mandato di far conoscere Lui, il Salvatore e il Redentore del mondo, ad ogni popolo e nazione, per divenire tutti suoi discepoli ed entrare così nella vita. Poiché siamo tutti chiamati ad una piena conoscenza della volontà di Dio con ogni sapienza e intelligenza spirituale, è necessario che quanti sono mandati da Cristo per far conoscere Lui, volontà di Dio e suo dono, per la nostra salvezza, lo annuncino con ogni intelligenza, ogni sapienza, ogni dottrina, nello Spirito Santo. Se la volontà di Dio è Cristo Gesù, perché oggi si gioca a chi lo disprezza di più? A chi lo offende di più? A chi lo oltraggia di più? A chi lo nega di più? A chi lo nasconde meglio agli occhi degli uomini? Perché ci si vergogna di dire che solo Lui è la purissima volontà di Dio?  Perché si è divenuti così stolti e insipienti da negare ad ogni uomo la via della vera salvezza? La Madre Dio ci ottenga tanta sapienza e ci liberi dalla stoltezza che ci consuma.</w:t>
      </w:r>
    </w:p>
    <w:p w14:paraId="568FF697" w14:textId="77777777" w:rsidR="00D00764" w:rsidRPr="00D00764" w:rsidRDefault="00D00764" w:rsidP="00D00764">
      <w:pPr>
        <w:spacing w:after="120"/>
        <w:jc w:val="both"/>
        <w:rPr>
          <w:rFonts w:ascii="Arial" w:eastAsia="Calibri" w:hAnsi="Arial" w:cs="Arial"/>
          <w:sz w:val="24"/>
          <w:szCs w:val="22"/>
          <w:lang w:eastAsia="en-US"/>
        </w:rPr>
      </w:pPr>
      <w:bookmarkStart w:id="75" w:name="_Toc133053477"/>
      <w:r w:rsidRPr="00D00764">
        <w:rPr>
          <w:rFonts w:ascii="Arial" w:hAnsi="Arial" w:cs="Arial"/>
          <w:b/>
          <w:bCs/>
          <w:i/>
          <w:iCs/>
          <w:kern w:val="32"/>
          <w:sz w:val="24"/>
          <w:szCs w:val="32"/>
        </w:rPr>
        <w:t>Tutte le cose sono state create per mezzo di lui e in vista di lui</w:t>
      </w:r>
      <w:bookmarkEnd w:id="75"/>
      <w:r w:rsidRPr="00D00764">
        <w:rPr>
          <w:rFonts w:ascii="Arial" w:hAnsi="Arial" w:cs="Arial"/>
          <w:b/>
          <w:bCs/>
          <w:i/>
          <w:iCs/>
          <w:kern w:val="32"/>
          <w:sz w:val="24"/>
          <w:szCs w:val="32"/>
        </w:rPr>
        <w:t xml:space="preserve">. </w:t>
      </w:r>
      <w:r w:rsidRPr="00D00764">
        <w:rPr>
          <w:rFonts w:ascii="Arial" w:eastAsia="Calibri" w:hAnsi="Arial" w:cs="Arial"/>
          <w:sz w:val="24"/>
          <w:szCs w:val="22"/>
          <w:lang w:eastAsia="en-US"/>
        </w:rPr>
        <w:t xml:space="preserve">Le verità rivelate nella Sacra Bibbia non sono ideologie, logomachie, discorsi mitologici, favole, pensieri di mente umana, immaginazioni, elucubrazioni, filosofie elaborate. Sono invece verità di natura, verità di creazione, verità di redenzione, verità di natura ricreata e rigenerata, verità di natura elevata alla partecipazione della divina natura, verità creatrici di ogni vita. Questo significa che l’uomo potrà anche negare, dichiarare false queste verità, impugnarle, sostituirle con altre “verità” da lui pensate, immaginate, fantasticate, ma queste sue “verità” mai potranno portare nella verità di creazione e di redenzione neanche un atomo della sua natura. Quelle dell’uomo sono “verità” di pensiero. Mai potranno essere verità di natura, di creazione, di redenzione, di elevazione dell’uomo. Oggi si dice che l’uomo provenga per evoluzione dalla scimmia. Dobbiamo dire che è una evoluzione sommamente strana. Mentre la scimmia rispetta il mondo nel quale essa vive e cammina nella storia sempre in obbedienza alla leggi della sua natura, l’uomo è un essere veramente strano. È un essere di guerra, di genocidi, di distruzione di massa. È un essere che ha inventato armi che in un istante possono togliere la vita dalla terra. È un essere incapace di governare se sesso. Se provenisse dalla scimmia rispetterebbe l’ordine naturale così come lo rispettano tutti gli altri esseri nati da questo evoluzionismo cieco. Se l’uomo venisse dalla scimmia, allora per lui non vi dovrebbe essere nessuna legge morale. Poiché invece lui non viene dalla scimmia, ma è creato direttamente da Dio con anima spirituale e immortale, Dio ha anche scritto nella sua anima la legge morale da osservare. Qual è questa legge morale obbligatoria per ogni uomo? Riconoscere che lui è stato creato da Cristo in vista di Cristo. È stato da </w:t>
      </w:r>
      <w:r w:rsidRPr="00D00764">
        <w:rPr>
          <w:rFonts w:ascii="Arial" w:eastAsia="Calibri" w:hAnsi="Arial" w:cs="Arial"/>
          <w:sz w:val="24"/>
          <w:szCs w:val="22"/>
          <w:lang w:eastAsia="en-US"/>
        </w:rPr>
        <w:lastRenderedPageBreak/>
        <w:t>Cristo, ma per vivere in Cristo, con Cristo, per Cristo. Da questa legge morale, legge di creazione, nascono tutte le altre leggi morali. Se l’uomo rinnega questa sua essenziale, fondamentale, primaria legge morale, rinnegherà tutte le altre leggi morali il cui fine è di  aiutare l’uomo a vivere in Cristo, con Cristo, per Cristo, perché Lui è di Cristo per creazione ed è anche di Cristo per redenzione. Poiché ogni uomo per eredità di Adamo nasce nella schiavitù del peccato e della morte, per redenzione è chiamato a divenire eredità di Cristo.</w:t>
      </w:r>
    </w:p>
    <w:p w14:paraId="6BF3F25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1,13-23). </w:t>
      </w:r>
    </w:p>
    <w:p w14:paraId="08A40A1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l’uomo per natura è di Cristo e per natura è chiamato a vivere in Cristo, con Cristo, per Cristo, se vuole vivere una vita che sia veramente umana, ed è vita veramente umana quella nella quale si è liberi da ogni schiavitù del peccato e dei suoi istinti di peccato, perché oggi nella Chiesa si sta insinuando questo pensiero malvagio secondo il quale annunciare Cristo ad ogni uomo è offensivo per essi? Perché dare un pezzo di pane ad un affamato non è offensivo, mentre offrire la vita a chi giace nella morte diviene offensivo? Perché dinanzi alle altre religioni il cristiano si deve prostrare in adorazione, mentre dinanzi alla sua purissima fede è quasi obbligato a prostituirsi, svilirsi, disprezzarsi, rinnegando Cristo e il suo mistero di salvezza universale ed eterna? Questa prostituzione alla falsità e questo rinnegamento di Cristo Gesù altro non attestano se non la nostra totale perdita e caduta dalla purissima fede. Non crediamo più in Cristo Gesù. Siamo divenuti idolatri. Crediamo in un falso Cristo. Perché il nostro è un falso Cristo? Il nostro è un falso Cristo perché manca di sette essenziali verità:</w:t>
      </w:r>
    </w:p>
    <w:p w14:paraId="1824913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Prima verità tolta a Cristo Gesù:</w:t>
      </w:r>
      <w:r w:rsidRPr="00D00764">
        <w:rPr>
          <w:rFonts w:ascii="Arial" w:eastAsia="Calibri" w:hAnsi="Arial" w:cs="Arial"/>
          <w:sz w:val="24"/>
          <w:szCs w:val="22"/>
          <w:lang w:eastAsia="en-US"/>
        </w:rPr>
        <w:t xml:space="preserve">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w:t>
      </w:r>
      <w:r w:rsidRPr="00D00764">
        <w:rPr>
          <w:rFonts w:ascii="Arial" w:eastAsia="Calibri" w:hAnsi="Arial" w:cs="Arial"/>
          <w:sz w:val="24"/>
          <w:szCs w:val="22"/>
          <w:lang w:eastAsia="en-US"/>
        </w:rPr>
        <w:lastRenderedPageBreak/>
        <w:t xml:space="preserve">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w:t>
      </w:r>
    </w:p>
    <w:p w14:paraId="4DE4AC6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w:t>
      </w:r>
    </w:p>
    <w:p w14:paraId="58B78E3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4D7ABC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Seconda verità tolta a Cristo:</w:t>
      </w:r>
      <w:r w:rsidRPr="00D00764">
        <w:rPr>
          <w:rFonts w:ascii="Arial" w:eastAsia="Calibri" w:hAnsi="Arial" w:cs="Arial"/>
          <w:sz w:val="24"/>
          <w:szCs w:val="22"/>
          <w:lang w:eastAsia="en-US"/>
        </w:rPr>
        <w:t xml:space="preserve">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30E6867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w:t>
      </w:r>
      <w:r w:rsidRPr="00D00764">
        <w:rPr>
          <w:rFonts w:ascii="Arial" w:eastAsia="Calibri" w:hAnsi="Arial" w:cs="Arial"/>
          <w:sz w:val="24"/>
          <w:szCs w:val="22"/>
          <w:lang w:eastAsia="en-US"/>
        </w:rPr>
        <w:lastRenderedPageBreak/>
        <w:t>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w:t>
      </w:r>
    </w:p>
    <w:p w14:paraId="16C0E5B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1393B3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sz w:val="24"/>
          <w:szCs w:val="22"/>
          <w:lang w:eastAsia="en-US"/>
        </w:rPr>
        <w:t>Terza verità tolta a Cristo Gesù</w:t>
      </w:r>
      <w:r w:rsidRPr="00D00764">
        <w:rPr>
          <w:rFonts w:ascii="Arial" w:eastAsia="Calibri" w:hAnsi="Arial" w:cs="Arial"/>
          <w:sz w:val="24"/>
          <w:szCs w:val="22"/>
          <w:lang w:eastAsia="en-US"/>
        </w:rPr>
        <w:t xml:space="preserve">: Prima dell’incarnazione chi è il Verbo di Dio? È la vita e la luce degli uomini: </w:t>
      </w:r>
    </w:p>
    <w:p w14:paraId="0BA1FE2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“In lui era la vita e la vita era la luce degli uomini; la luce splende nelle tenebre e le tenebre non l’hanno vinta” (Gv 1,4-6).</w:t>
      </w:r>
    </w:p>
    <w:p w14:paraId="60A109F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w:t>
      </w:r>
    </w:p>
    <w:p w14:paraId="1D07691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È luce e vita mentre crea tutto l’universo visibile e invisibile. Degli uomini lui è anche vita e luce. Ogni uomo, se vuole essere nella vita e nella luce la deve </w:t>
      </w:r>
      <w:r w:rsidRPr="00D00764">
        <w:rPr>
          <w:rFonts w:ascii="Arial" w:eastAsia="Calibri" w:hAnsi="Arial" w:cs="Arial"/>
          <w:sz w:val="24"/>
          <w:szCs w:val="22"/>
          <w:lang w:eastAsia="en-US"/>
        </w:rPr>
        <w:lastRenderedPageBreak/>
        <w:t xml:space="preserve">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40573CD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Quarta verità tolta a Cristo</w:t>
      </w:r>
      <w:r w:rsidRPr="00D00764">
        <w:rPr>
          <w:rFonts w:ascii="Arial" w:eastAsia="Calibri" w:hAnsi="Arial" w:cs="Arial"/>
          <w:sz w:val="24"/>
          <w:szCs w:val="22"/>
          <w:lang w:eastAsia="en-US"/>
        </w:rPr>
        <w:t xml:space="preserv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w:t>
      </w:r>
    </w:p>
    <w:p w14:paraId="6DC5173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è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w:t>
      </w:r>
    </w:p>
    <w:p w14:paraId="3D19358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w:t>
      </w:r>
      <w:r w:rsidRPr="00D00764">
        <w:rPr>
          <w:rFonts w:ascii="Arial" w:eastAsia="Calibri" w:hAnsi="Arial" w:cs="Arial"/>
          <w:sz w:val="24"/>
          <w:szCs w:val="22"/>
          <w:lang w:eastAsia="en-US"/>
        </w:rPr>
        <w:lastRenderedPageBreak/>
        <w:t>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B2883F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Quinta verità tolta a Cristo Gesù:</w:t>
      </w:r>
      <w:r w:rsidRPr="00D00764">
        <w:rPr>
          <w:rFonts w:ascii="Arial" w:eastAsia="Calibri" w:hAnsi="Arial" w:cs="Arial"/>
          <w:sz w:val="24"/>
          <w:szCs w:val="22"/>
          <w:lang w:eastAsia="en-US"/>
        </w:rPr>
        <w:t xml:space="preserve">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w:t>
      </w:r>
    </w:p>
    <w:p w14:paraId="2C5C875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w:t>
      </w:r>
    </w:p>
    <w:p w14:paraId="74C09C7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falso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w:t>
      </w:r>
      <w:r w:rsidRPr="00D00764">
        <w:rPr>
          <w:rFonts w:ascii="Arial" w:eastAsia="Calibri" w:hAnsi="Arial" w:cs="Arial"/>
          <w:sz w:val="24"/>
          <w:szCs w:val="22"/>
          <w:lang w:eastAsia="en-US"/>
        </w:rPr>
        <w:lastRenderedPageBreak/>
        <w:t>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w:t>
      </w:r>
    </w:p>
    <w:p w14:paraId="1C3FAA9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517F69F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La sesta verità tolta a Cristo Gesù:</w:t>
      </w:r>
      <w:r w:rsidRPr="00D00764">
        <w:rPr>
          <w:rFonts w:ascii="Arial" w:eastAsia="Calibri" w:hAnsi="Arial" w:cs="Arial"/>
          <w:sz w:val="24"/>
          <w:szCs w:val="22"/>
          <w:lang w:eastAsia="en-US"/>
        </w:rPr>
        <w:t xml:space="preserv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w:t>
      </w:r>
    </w:p>
    <w:p w14:paraId="2012360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w:t>
      </w:r>
      <w:r w:rsidRPr="00D00764">
        <w:rPr>
          <w:rFonts w:ascii="Arial" w:eastAsia="Calibri" w:hAnsi="Arial" w:cs="Arial"/>
          <w:sz w:val="24"/>
          <w:szCs w:val="22"/>
          <w:lang w:eastAsia="en-US"/>
        </w:rPr>
        <w:lastRenderedPageBreak/>
        <w:t xml:space="preserve">ogni cristo da lui adorato che si distacca dal compimento o dalla realizzazione della vita di Gesù di Nazaret anche di un solo iota di quanto è scritto nei Testi Canonici perché lui obbedisca con ogni obbedienza. </w:t>
      </w:r>
    </w:p>
    <w:p w14:paraId="75AE7A1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18E80E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sz w:val="24"/>
          <w:szCs w:val="22"/>
          <w:lang w:eastAsia="en-US"/>
        </w:rPr>
        <w:t>Settima verità tolta oggi a Cristo</w:t>
      </w:r>
      <w:r w:rsidRPr="00D00764">
        <w:rPr>
          <w:rFonts w:ascii="Arial" w:eastAsia="Calibri" w:hAnsi="Arial" w:cs="Arial"/>
          <w:sz w:val="24"/>
          <w:szCs w:val="22"/>
          <w:lang w:eastAsia="en-US"/>
        </w:rPr>
        <w:t xml:space="preserve">: Possiamo affermare che oggi si stanno mandando al macero tutte e sei le verità già annunciate,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allora entrerà nella luce eterna. Abiterà in Dio per l’eternità. </w:t>
      </w:r>
    </w:p>
    <w:p w14:paraId="12F3C86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w:t>
      </w:r>
      <w:r w:rsidRPr="00D00764">
        <w:rPr>
          <w:rFonts w:ascii="Arial" w:eastAsia="Calibri" w:hAnsi="Arial" w:cs="Arial"/>
          <w:sz w:val="24"/>
          <w:szCs w:val="22"/>
          <w:lang w:eastAsia="en-US"/>
        </w:rPr>
        <w:lastRenderedPageBreak/>
        <w:t xml:space="preserve">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La Madre di Dio ci aiuti: vogliamo ridare a Cristo ogni verità che gli appartiene per generazione eterna del Padre e per il mistero della sua incarnazione. </w:t>
      </w:r>
    </w:p>
    <w:p w14:paraId="2D5BF0E2" w14:textId="77777777" w:rsidR="00D00764" w:rsidRPr="00D00764" w:rsidRDefault="00D00764" w:rsidP="00D00764">
      <w:pPr>
        <w:spacing w:after="120"/>
        <w:jc w:val="both"/>
        <w:rPr>
          <w:rFonts w:ascii="Arial" w:eastAsia="Calibri" w:hAnsi="Arial" w:cs="Arial"/>
          <w:sz w:val="24"/>
          <w:szCs w:val="22"/>
          <w:lang w:eastAsia="en-US"/>
        </w:rPr>
      </w:pPr>
      <w:bookmarkStart w:id="76" w:name="_Toc133053490"/>
      <w:r w:rsidRPr="00D00764">
        <w:rPr>
          <w:rFonts w:ascii="Arial" w:hAnsi="Arial" w:cs="Arial"/>
          <w:b/>
          <w:bCs/>
          <w:i/>
          <w:iCs/>
          <w:kern w:val="32"/>
          <w:sz w:val="24"/>
          <w:szCs w:val="32"/>
        </w:rPr>
        <w:t>Secondo la missione affidatami da Dio verso di voi</w:t>
      </w:r>
      <w:bookmarkEnd w:id="76"/>
      <w:r w:rsidRPr="00D00764">
        <w:rPr>
          <w:rFonts w:ascii="Arial" w:hAnsi="Arial" w:cs="Arial"/>
          <w:b/>
          <w:bCs/>
          <w:i/>
          <w:iCs/>
          <w:kern w:val="32"/>
          <w:sz w:val="24"/>
          <w:szCs w:val="32"/>
        </w:rPr>
        <w:t xml:space="preserve">. </w:t>
      </w:r>
      <w:r w:rsidRPr="00D00764">
        <w:rPr>
          <w:rFonts w:ascii="Arial" w:eastAsia="Calibri" w:hAnsi="Arial" w:cs="Arial"/>
          <w:sz w:val="24"/>
          <w:szCs w:val="22"/>
          <w:lang w:eastAsia="en-US"/>
        </w:rPr>
        <w:t>La missione che il Padre ha affidato all’Apostolo Paolo la si trova quasi velata in ogni parola delle sue Lettere, Noi possiamo così sintetizzarla.</w:t>
      </w:r>
    </w:p>
    <w:p w14:paraId="3B34E34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“Paolo deve conformare tutta la sua vita alla vita di Cristo Gesù e come vera immagine di Cristo, nella Parola, nelle fatiche, nelle percosse, nei flagelli, deve chiamare ogni uomo a conformare anche lui la sua vita a quella di Cristo, giungendo fino a portare anche l’immagine visibile di Cristo Gesù crocifisso”. </w:t>
      </w:r>
    </w:p>
    <w:p w14:paraId="7700A23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Paolo deve svolgere la sua missione perché produca frutti abbondanti di vita eterna:</w:t>
      </w:r>
    </w:p>
    <w:p w14:paraId="6E5CF0DF" w14:textId="77777777" w:rsidR="00D00764" w:rsidRPr="00D00764" w:rsidRDefault="00D00764" w:rsidP="00D00764">
      <w:pPr>
        <w:spacing w:after="120"/>
        <w:jc w:val="both"/>
        <w:rPr>
          <w:rFonts w:ascii="Arial" w:eastAsia="Calibri" w:hAnsi="Arial" w:cs="Arial"/>
          <w:spacing w:val="-2"/>
          <w:sz w:val="24"/>
          <w:szCs w:val="28"/>
          <w:lang w:eastAsia="en-US"/>
        </w:rPr>
      </w:pPr>
      <w:r w:rsidRPr="00D00764">
        <w:rPr>
          <w:rFonts w:ascii="Arial" w:eastAsia="Calibri" w:hAnsi="Arial" w:cs="Arial"/>
          <w:b/>
          <w:i/>
          <w:iCs/>
          <w:sz w:val="24"/>
          <w:szCs w:val="22"/>
          <w:lang w:eastAsia="en-US"/>
        </w:rPr>
        <w:t>Con il cuore del Padre:</w:t>
      </w:r>
      <w:r w:rsidRPr="00D00764">
        <w:rPr>
          <w:rFonts w:ascii="Arial" w:eastAsia="Calibri" w:hAnsi="Arial" w:cs="Arial"/>
          <w:b/>
          <w:sz w:val="24"/>
          <w:szCs w:val="22"/>
          <w:lang w:eastAsia="en-US"/>
        </w:rPr>
        <w:t xml:space="preserve"> </w:t>
      </w:r>
      <w:r w:rsidRPr="00D00764">
        <w:rPr>
          <w:rFonts w:ascii="Arial" w:eastAsia="Calibri" w:hAnsi="Arial" w:cs="Arial"/>
          <w:sz w:val="24"/>
          <w:szCs w:val="28"/>
          <w:lang w:eastAsia="en-US"/>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Paolo infatti non solo parla di Cristo Gesù con il cuore del Padre, con il cuore del Padre anche lo ama. </w:t>
      </w:r>
      <w:r w:rsidRPr="00D00764">
        <w:rPr>
          <w:rFonts w:ascii="Arial" w:eastAsia="Calibri" w:hAnsi="Arial" w:cs="Arial"/>
          <w:spacing w:val="-2"/>
          <w:sz w:val="24"/>
          <w:szCs w:val="28"/>
          <w:lang w:eastAsia="en-US"/>
        </w:rPr>
        <w:t xml:space="preserve">Paolo ama Cristo con il cuore del Padre. Come il Padre ama Cristo Gesù? </w:t>
      </w:r>
    </w:p>
    <w:p w14:paraId="7E919ECF" w14:textId="77777777" w:rsidR="00D00764" w:rsidRPr="00D00764" w:rsidRDefault="00D00764" w:rsidP="00D00764">
      <w:pPr>
        <w:spacing w:after="120"/>
        <w:jc w:val="both"/>
        <w:rPr>
          <w:rFonts w:ascii="Arial" w:eastAsia="Calibri" w:hAnsi="Arial" w:cs="Arial"/>
          <w:spacing w:val="-2"/>
          <w:sz w:val="24"/>
          <w:szCs w:val="28"/>
          <w:lang w:eastAsia="en-US"/>
        </w:rPr>
      </w:pPr>
      <w:r w:rsidRPr="00D00764">
        <w:rPr>
          <w:rFonts w:ascii="Arial" w:eastAsia="Calibri" w:hAnsi="Arial" w:cs="Arial"/>
          <w:spacing w:val="-2"/>
          <w:sz w:val="24"/>
          <w:szCs w:val="28"/>
          <w:lang w:eastAsia="en-US"/>
        </w:rPr>
        <w:t xml:space="preserve">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w:t>
      </w:r>
    </w:p>
    <w:p w14:paraId="33865885" w14:textId="77777777" w:rsidR="00D00764" w:rsidRPr="00D00764" w:rsidRDefault="00D00764" w:rsidP="00D00764">
      <w:pPr>
        <w:spacing w:after="120"/>
        <w:jc w:val="both"/>
        <w:rPr>
          <w:rFonts w:ascii="Arial" w:eastAsia="Calibri" w:hAnsi="Arial" w:cs="Arial"/>
          <w:spacing w:val="-4"/>
          <w:sz w:val="24"/>
          <w:szCs w:val="28"/>
          <w:lang w:eastAsia="en-US"/>
        </w:rPr>
      </w:pPr>
      <w:r w:rsidRPr="00D00764">
        <w:rPr>
          <w:rFonts w:ascii="Arial" w:eastAsia="Calibri" w:hAnsi="Arial" w:cs="Arial"/>
          <w:spacing w:val="-2"/>
          <w:sz w:val="24"/>
          <w:szCs w:val="28"/>
          <w:lang w:eastAsia="en-US"/>
        </w:rPr>
        <w:lastRenderedPageBreak/>
        <w:t xml:space="preserve">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w:t>
      </w:r>
      <w:r w:rsidRPr="00D00764">
        <w:rPr>
          <w:rFonts w:ascii="Arial" w:eastAsia="Calibri" w:hAnsi="Arial" w:cs="Arial"/>
          <w:spacing w:val="-4"/>
          <w:sz w:val="24"/>
          <w:szCs w:val="28"/>
          <w:lang w:eastAsia="en-US"/>
        </w:rPr>
        <w:t xml:space="preserve">perfezione. Anche la sua missione è perfetta in ragione di questo amore perfetto. Amore per Cristo imperfetto, amore per la missione evangelizzatrice sempre imperfetto. Amore per Cristo nullo, anche l’amore per la missione evangelizzatrice è nullo. </w:t>
      </w:r>
    </w:p>
    <w:p w14:paraId="43FEC0C1"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pacing w:val="-4"/>
          <w:sz w:val="24"/>
          <w:szCs w:val="28"/>
          <w:lang w:eastAsia="en-US"/>
        </w:rPr>
        <w:t>Con il cuore di Cristo:</w:t>
      </w:r>
      <w:r w:rsidRPr="00D00764">
        <w:rPr>
          <w:rFonts w:ascii="Arial" w:eastAsia="Calibri" w:hAnsi="Arial" w:cs="Arial"/>
          <w:b/>
          <w:spacing w:val="-4"/>
          <w:sz w:val="24"/>
          <w:szCs w:val="28"/>
          <w:lang w:eastAsia="en-US"/>
        </w:rPr>
        <w:t xml:space="preserve"> </w:t>
      </w:r>
      <w:r w:rsidRPr="00D00764">
        <w:rPr>
          <w:rFonts w:ascii="Arial" w:eastAsia="Calibri" w:hAnsi="Arial" w:cs="Arial"/>
          <w:sz w:val="24"/>
          <w:szCs w:val="28"/>
          <w:lang w:eastAsia="en-US"/>
        </w:rPr>
        <w:t xml:space="preserve">Il cuore di Cristo è il cuore di Paolo. Questa verità non è né di argomentazione e né di deduzione teologica. Essa è purissima verità rivelata: </w:t>
      </w:r>
    </w:p>
    <w:p w14:paraId="1F358F2C"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“Sono stato crocifisso con Cristo, e non vivo più io, ma Cristo vive in me. E questa vita, che io vivo nel corpo, la vivo nella fede del Figlio di Dio, che mi ha amato e ha consegnato se stesso per me” (Gal 3,19-20). </w:t>
      </w:r>
    </w:p>
    <w:p w14:paraId="64C24367"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w:t>
      </w:r>
    </w:p>
    <w:p w14:paraId="0BA0BE02"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“Per conto mio ben volentieri mi prodigherò, anzi consumerò me stesso per le vostre anime” -</w:t>
      </w:r>
      <w:r w:rsidRPr="00D00764">
        <w:rPr>
          <w:rFonts w:ascii="Arial" w:eastAsia="Calibri" w:hAnsi="Arial" w:cs="Arial"/>
          <w:i/>
          <w:iCs/>
          <w:sz w:val="22"/>
          <w:szCs w:val="28"/>
          <w:lang w:val="la-Latn" w:eastAsia="en-US"/>
        </w:rPr>
        <w:t xml:space="preserve"> Ego autem libentissime inpendam et superinpendar ipse pro animabus vestris</w:t>
      </w:r>
      <w:r w:rsidRPr="00D00764">
        <w:rPr>
          <w:rFonts w:ascii="Arial" w:eastAsia="Calibri" w:hAnsi="Arial" w:cs="Arial"/>
          <w:i/>
          <w:iCs/>
          <w:sz w:val="22"/>
          <w:szCs w:val="28"/>
          <w:lang w:eastAsia="en-US"/>
        </w:rPr>
        <w:t xml:space="preserve"> (2Cor 12,15). </w:t>
      </w:r>
    </w:p>
    <w:p w14:paraId="30A6024F"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w:t>
      </w:r>
    </w:p>
    <w:p w14:paraId="6BB3514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Ma anche il mondo vede il peccato dell’uomo e anch’esso crede che basti una legge dell’uomo per sconfiggere il peccato. Non sa l’uomo che la legge non cambia la natura. La legge lascia la natura così come essa è. È come se noi </w:t>
      </w:r>
      <w:r w:rsidRPr="00D00764">
        <w:rPr>
          <w:rFonts w:ascii="Arial" w:eastAsia="Calibri" w:hAnsi="Arial" w:cs="Arial"/>
          <w:sz w:val="24"/>
          <w:szCs w:val="28"/>
          <w:lang w:eastAsia="en-US"/>
        </w:rPr>
        <w:lastRenderedPageBreak/>
        <w:t>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w:t>
      </w:r>
    </w:p>
    <w:p w14:paraId="59424D63"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5F9FB02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C356BD6"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z w:val="24"/>
          <w:szCs w:val="28"/>
          <w:lang w:eastAsia="en-US"/>
        </w:rPr>
        <w:t>Con il cuore dello Spirito Santo:</w:t>
      </w:r>
      <w:r w:rsidRPr="00D00764">
        <w:rPr>
          <w:rFonts w:ascii="Arial" w:eastAsia="Calibri" w:hAnsi="Arial" w:cs="Arial"/>
          <w:b/>
          <w:sz w:val="24"/>
          <w:szCs w:val="28"/>
          <w:lang w:eastAsia="en-US"/>
        </w:rPr>
        <w:t xml:space="preserve"> </w:t>
      </w:r>
      <w:r w:rsidRPr="00D00764">
        <w:rPr>
          <w:rFonts w:ascii="Arial" w:eastAsia="Calibri" w:hAnsi="Arial" w:cs="Arial"/>
          <w:sz w:val="24"/>
          <w:szCs w:val="28"/>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w:t>
      </w:r>
    </w:p>
    <w:p w14:paraId="7876B5E6"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w:t>
      </w:r>
      <w:r w:rsidRPr="00D00764">
        <w:rPr>
          <w:rFonts w:ascii="Arial" w:eastAsia="Calibri" w:hAnsi="Arial" w:cs="Arial"/>
          <w:sz w:val="24"/>
          <w:szCs w:val="28"/>
          <w:lang w:eastAsia="en-US"/>
        </w:rPr>
        <w:lastRenderedPageBreak/>
        <w:t xml:space="preserve">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w:t>
      </w:r>
    </w:p>
    <w:p w14:paraId="7D2D2B7E"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p>
    <w:p w14:paraId="48EA7330"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D00764">
        <w:rPr>
          <w:rFonts w:ascii="Arial" w:eastAsia="Calibri" w:hAnsi="Arial" w:cs="Arial"/>
          <w:i/>
          <w:iCs/>
          <w:sz w:val="22"/>
          <w:szCs w:val="28"/>
          <w:lang w:eastAsia="en-US"/>
        </w:rPr>
        <w:lastRenderedPageBreak/>
        <w:t xml:space="preserve">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w:t>
      </w:r>
    </w:p>
    <w:p w14:paraId="6551E05C" w14:textId="77777777" w:rsidR="00D00764" w:rsidRPr="00D00764" w:rsidRDefault="00D00764" w:rsidP="00D00764">
      <w:pPr>
        <w:spacing w:after="120"/>
        <w:jc w:val="both"/>
        <w:rPr>
          <w:rFonts w:ascii="Arial" w:eastAsia="Calibri" w:hAnsi="Arial" w:cs="Arial"/>
          <w:color w:val="000000"/>
          <w:sz w:val="24"/>
          <w:szCs w:val="28"/>
          <w:lang w:eastAsia="en-US"/>
        </w:rPr>
      </w:pPr>
      <w:r w:rsidRPr="00D00764">
        <w:rPr>
          <w:rFonts w:ascii="Arial" w:eastAsia="Calibri" w:hAnsi="Arial" w:cs="Arial"/>
          <w:sz w:val="24"/>
          <w:szCs w:val="28"/>
          <w:lang w:eastAsia="en-US"/>
        </w:rPr>
        <w:t xml:space="preserve">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w:t>
      </w:r>
      <w:r w:rsidRPr="00D00764">
        <w:rPr>
          <w:rFonts w:ascii="Arial" w:eastAsia="Calibri" w:hAnsi="Arial" w:cs="Arial"/>
          <w:color w:val="000000"/>
          <w:sz w:val="24"/>
          <w:szCs w:val="28"/>
          <w:lang w:eastAsia="en-US"/>
        </w:rPr>
        <w:t>gli altri, schiavo e prigioniero del peccato e di Satana come tutti gli altri.</w:t>
      </w:r>
    </w:p>
    <w:p w14:paraId="11192728"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color w:val="000000"/>
          <w:sz w:val="24"/>
          <w:szCs w:val="28"/>
          <w:lang w:eastAsia="en-US"/>
        </w:rPr>
        <w:t>Con il cuore della Chiesa:</w:t>
      </w:r>
      <w:r w:rsidRPr="00D00764">
        <w:rPr>
          <w:rFonts w:ascii="Arial" w:eastAsia="Calibri" w:hAnsi="Arial" w:cs="Arial"/>
          <w:b/>
          <w:color w:val="000000"/>
          <w:sz w:val="24"/>
          <w:szCs w:val="28"/>
          <w:lang w:eastAsia="en-US"/>
        </w:rPr>
        <w:t xml:space="preserve"> </w:t>
      </w:r>
      <w:r w:rsidRPr="00D00764">
        <w:rPr>
          <w:rFonts w:ascii="Arial" w:eastAsia="Calibri" w:hAnsi="Arial" w:cs="Arial"/>
          <w:color w:val="000000"/>
          <w:sz w:val="24"/>
          <w:szCs w:val="28"/>
          <w:lang w:eastAsia="en-US"/>
        </w:rPr>
        <w:t xml:space="preserve"> </w:t>
      </w:r>
      <w:r w:rsidRPr="00D00764">
        <w:rPr>
          <w:rFonts w:ascii="Arial" w:eastAsia="Calibri" w:hAnsi="Arial" w:cs="Arial"/>
          <w:sz w:val="24"/>
          <w:szCs w:val="28"/>
          <w:lang w:eastAsia="en-US"/>
        </w:rPr>
        <w:t>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w:t>
      </w:r>
    </w:p>
    <w:p w14:paraId="0CFFD511"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4D9DB51B"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lastRenderedPageBreak/>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D00764">
        <w:rPr>
          <w:rFonts w:ascii="Arial" w:eastAsia="Calibri" w:hAnsi="Arial" w:cs="Arial"/>
          <w:i/>
          <w:iCs/>
          <w:spacing w:val="-2"/>
          <w:sz w:val="22"/>
          <w:szCs w:val="28"/>
          <w:lang w:eastAsia="en-US"/>
        </w:rPr>
        <w:t>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w:t>
      </w:r>
      <w:r w:rsidRPr="00D00764">
        <w:rPr>
          <w:rFonts w:ascii="Arial" w:eastAsia="Calibri" w:hAnsi="Arial" w:cs="Arial"/>
          <w:i/>
          <w:iCs/>
          <w:sz w:val="22"/>
          <w:szCs w:val="28"/>
          <w:lang w:eastAsia="en-US"/>
        </w:rPr>
        <w:t xml:space="preserve"> membro, cresce in modo da edificare se stesso nella carità” (Cfr. Ef 4,1-17).  </w:t>
      </w:r>
    </w:p>
    <w:p w14:paraId="3639B50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5EE2E725"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1CA5E38"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w:t>
      </w:r>
      <w:r w:rsidRPr="00D00764">
        <w:rPr>
          <w:rFonts w:ascii="Arial" w:eastAsia="Calibri" w:hAnsi="Arial" w:cs="Arial"/>
          <w:sz w:val="24"/>
          <w:szCs w:val="28"/>
          <w:lang w:eastAsia="en-US"/>
        </w:rPr>
        <w:lastRenderedPageBreak/>
        <w:t xml:space="preserve">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w:t>
      </w:r>
    </w:p>
    <w:p w14:paraId="0B8D53C7"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47D3AD11"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z w:val="24"/>
          <w:szCs w:val="28"/>
          <w:lang w:eastAsia="en-US"/>
        </w:rPr>
        <w:t>Con il cuore della Parola:</w:t>
      </w:r>
      <w:r w:rsidRPr="00D00764">
        <w:rPr>
          <w:rFonts w:ascii="Arial" w:eastAsia="Calibri" w:hAnsi="Arial" w:cs="Arial"/>
          <w:b/>
          <w:sz w:val="24"/>
          <w:szCs w:val="28"/>
          <w:lang w:eastAsia="en-US"/>
        </w:rPr>
        <w:t xml:space="preserve"> </w:t>
      </w:r>
      <w:r w:rsidRPr="00D00764">
        <w:rPr>
          <w:rFonts w:ascii="Arial" w:eastAsia="Calibri" w:hAnsi="Arial" w:cs="Arial"/>
          <w:sz w:val="24"/>
          <w:szCs w:val="28"/>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14:paraId="1EA352B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7AA94C1C"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4BD9C442"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w:t>
      </w:r>
      <w:r w:rsidRPr="00D00764">
        <w:rPr>
          <w:rFonts w:ascii="Arial" w:eastAsia="Calibri" w:hAnsi="Arial" w:cs="Arial"/>
          <w:sz w:val="24"/>
          <w:szCs w:val="28"/>
          <w:lang w:eastAsia="en-US"/>
        </w:rPr>
        <w:lastRenderedPageBreak/>
        <w:t xml:space="preserve">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7C4AFC0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L’Apostolo Paolo con la sua vita ci insegna che più alta è la nostra conformazione a Cristo nell’obbedienza, nella missione, nelle opere, nelle parole, nella sua passione, nella sua morte e più copiosi saranno i frutti della conversione e della salvezza dei cuori. Vergognandosi oggi moltissimi figli della Chiesa di annunciare Cristo e questi Crocifisso per la salvezza di ogni uomo, essi altro non attestano che mai potranno produrre un solo frutto di salvezza. Ma così agendo, altro non si fa che condannare l’uomo a vivere sotto la schiavitù del peccato e della morte, non solo nel tempo, ma anche per l’eternità. La Madre di Gesù ci liberi da ogni vergogna che impedisce oggi al cristiano di annunciare Cristo, Salvezza e Redenzione dell’uomo.</w:t>
      </w:r>
    </w:p>
    <w:p w14:paraId="63B29F02" w14:textId="77777777" w:rsidR="00D00764" w:rsidRPr="00D00764" w:rsidRDefault="00D00764" w:rsidP="00D00764">
      <w:pPr>
        <w:spacing w:after="120"/>
        <w:jc w:val="both"/>
        <w:rPr>
          <w:rFonts w:ascii="Arial" w:eastAsia="Calibri" w:hAnsi="Arial" w:cs="Arial"/>
          <w:sz w:val="24"/>
          <w:szCs w:val="22"/>
          <w:lang w:eastAsia="en-US"/>
        </w:rPr>
      </w:pPr>
      <w:bookmarkStart w:id="77" w:name="_Toc133053503"/>
      <w:r w:rsidRPr="00D00764">
        <w:rPr>
          <w:rFonts w:ascii="Arial" w:hAnsi="Arial"/>
          <w:b/>
          <w:bCs/>
          <w:i/>
          <w:iCs/>
          <w:kern w:val="32"/>
          <w:sz w:val="24"/>
        </w:rPr>
        <w:t>Fate attenzione che nessuno faccia di voi sua preda</w:t>
      </w:r>
      <w:bookmarkEnd w:id="77"/>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La prima preda del pensiero della creatura è stata la prima donna. Preda della prima donna è stato il primo uomo: </w:t>
      </w:r>
    </w:p>
    <w:p w14:paraId="568AF84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2C62980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Preda nel deserto è stato il popolo del Signore, tentato dagli stessi suoi figli con la collaborazione di colui che avrebbe dovuto vigilare perché non si divenisse preda dell’idolatria: </w:t>
      </w:r>
    </w:p>
    <w:p w14:paraId="5D6E0F4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w:t>
      </w:r>
    </w:p>
    <w:p w14:paraId="624D7B2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Nella Chiesa del Dio vivente chi non crede secondo le purissime regole della vera fede può tentare i suoi fratelli in Cristo e farli preda della sua non fede. Per questo l’Apostolo Paolo così esorta i discepoli del Signore: </w:t>
      </w:r>
    </w:p>
    <w:p w14:paraId="517B396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7F55E5E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un fratello diviene di non vera fede può fare preda della sua non vera fede tutta una comunità. Questo peccato non è lontano da noi.</w:t>
      </w:r>
    </w:p>
    <w:p w14:paraId="1D61C5A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w:t>
      </w:r>
      <w:r w:rsidRPr="00D00764">
        <w:rPr>
          <w:rFonts w:ascii="Arial" w:eastAsia="Calibri" w:hAnsi="Arial" w:cs="Arial"/>
          <w:i/>
          <w:iCs/>
          <w:sz w:val="22"/>
          <w:szCs w:val="22"/>
          <w:lang w:eastAsia="en-US"/>
        </w:rPr>
        <w:lastRenderedPageBreak/>
        <w:t xml:space="preserve">faccia di voi sua preda con la filosofia e con vuoti raggiri ispirati alla tradizione umana, secondo gli elementi del mondo e non secondo Cristo. (Col 2,1-8). </w:t>
      </w:r>
    </w:p>
    <w:p w14:paraId="4AE97A4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Come Eva tentata, tentò Adamo. Come i figli d’Israele tentarono Aronne e Aronne tentato condusse il popolo nel grande peccato dell’idolatria che si trasformò in peccato di universale immoralità, così ogni credente in Cristo Gesù deve porre molta attenzione a non divenire preda di nessun pensiero contrario alla purissima verità del Vangelo. Se lui diviene preda di pensieri di falsità e di menzogna contro Cristo Gesù, contro il suo Vangelo, si comporterà alla stessa maniera di Lucifero. Questi di lasciò tentare dalla sua luce, si dichiarò uguale a Dio, trascinò con la sua coda un terzo di angeli con sé. Più si è posti in alto e più il trascinamento è universale. Aronne aveva il posto più alto dopo Mosè e trascinò nella sua tentazione tutto il popolo del Signore. </w:t>
      </w:r>
    </w:p>
    <w:p w14:paraId="7A05D0D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Ogni discepolo di Gesù dall’Apostolo Paolo è messo in guardia. Lui deve porre ogni attenzione affinché nessuno faccia di lui una preda. Se lui diviene una preda, a sua volta farà molte altre prede in misura della sua responsabilità nella Chiesa del Dio vivente. Quando chi sta in alto diviene preda dei pensieri non di Cristo Gesù, quanti sono a lui sottoposti anche essi miseramente cadranno. Se un gregge non è più guidato da pastori secondo il cuore di Cristo Gesù, tutte e pecore si disperdono. Ecco perché Satana sempre mira a quanti stanno in alto. Conquistando Aronne, conquista tutto il popolo del Signore. La Madre di Dio e Madre nostra ci aiuti affinché ogni discepolo di Gesù mai si lasci tentare e così mai tenterà i suoi fratelli.                                                                 </w:t>
      </w:r>
    </w:p>
    <w:p w14:paraId="4C2A6F8C" w14:textId="77777777" w:rsidR="00D00764" w:rsidRPr="00D00764" w:rsidRDefault="00D00764" w:rsidP="00D00764">
      <w:pPr>
        <w:spacing w:after="120"/>
        <w:jc w:val="both"/>
        <w:rPr>
          <w:rFonts w:ascii="Arial" w:eastAsia="Calibri" w:hAnsi="Arial" w:cs="Arial"/>
          <w:sz w:val="24"/>
          <w:szCs w:val="22"/>
          <w:lang w:eastAsia="en-US"/>
        </w:rPr>
      </w:pPr>
      <w:bookmarkStart w:id="78" w:name="_Toc133053516"/>
      <w:r w:rsidRPr="00D00764">
        <w:rPr>
          <w:rFonts w:ascii="Arial" w:hAnsi="Arial"/>
          <w:b/>
          <w:bCs/>
          <w:i/>
          <w:iCs/>
          <w:kern w:val="32"/>
          <w:sz w:val="24"/>
        </w:rPr>
        <w:t>E voi partecipate della pienezza di lui</w:t>
      </w:r>
      <w:bookmarkEnd w:id="78"/>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In Cristo Gesù diveniamo partecipi della pienezza del mistero del Padre,  del mistero del Verbo Incarnato, del mistero dello Spirito Santo, del mistero dei sacramenti, del mistero del Vangelo, del mistero della Chiesa. Il Padre è la sorgente eterna di ogni Luce, Verità, Giustizia, Santità, Carità, Misericordia, Pace, Grazia, Compassione, Tenerezza, Onnipotenza Creatrice e Santificatrice, Gioia, Amore, Dono, Bene. Il Verbo Incarnato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 Lo Spirito Santo è Sapienza, Intelletto, Consiglio, Fortezza, Scienza, Pietà, Timore del Signore. Lui è il Datore della vita che è Dio, in Cristo, con Cristo, per Cristo. Lui è purissima verità che si fa Parola per la salvezza di chiunque crede. I sacramenti sono purissimo dono di ogni grazia e verità per la conformazione a Cristo Gesù, conformazione che è particolare per ogni sacramento che si riceve. Senza i Sacramenti non c’è conformazione a Cristo e si rimane esclusi dalla partecipazione della pienezza di Lui. </w:t>
      </w:r>
    </w:p>
    <w:p w14:paraId="13062FC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Esiste la partecipazione della luce e della vita del Verbo nella creazione, ma questa partecipazione è corrosa dal peccato, schiava della morte, sotto il dominio del principe del mondo. Il Vangelo e ogni altra parte dell’Antico e del Nuovo Testamento è partecipazione di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w:t>
      </w:r>
      <w:r w:rsidRPr="00D00764">
        <w:rPr>
          <w:rFonts w:ascii="Arial" w:eastAsia="Calibri" w:hAnsi="Arial" w:cs="Arial"/>
          <w:sz w:val="24"/>
          <w:szCs w:val="22"/>
          <w:lang w:eastAsia="en-US"/>
        </w:rPr>
        <w:lastRenderedPageBreak/>
        <w:t>degli uomini. La Chiesa una, santa, cattolica e apostolica è partecipazione di Dono della Parola, della grazia, della verità, dello Spirito Santo, perché ci si conformi a Cristo, divenendo corpo di Cristo e vivendo ogni membro la sua missione che nasce in Lui dal sacramento che si riceve e dai doni dello Spirito Santo.</w:t>
      </w:r>
    </w:p>
    <w:p w14:paraId="6F6441B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43A8B9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Divenire partecipi della pienezza divina in Cristo, è divenire partecipi: del Padre, divenendo suoi veri figli di adozione e immersi nella sua eternità di Luce, Verità, Giustizia, Santità, Carità, Misericordia, Pace, Grazia, Compassione, Tenerezza, Onnipotenza Creatrice e Santificatrice, Gioia, Amore, Dono, Infinito e Sommo Bene. Di Cristo Gesù e del suo mistero di redenzione per assunzione del peccato del mondo, espiazione, salvezza, giustificazione, santificazione, risurrezione, vita eterna per una conformazione a Lui sempre più forte. 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Del Vangelo e della sua purissima luce con la quale illuminare il mondo intero perché ogni uomo venga attratto a Cristo Gesù. Della Chiesa per essere noi dono di grazia, verità, Spirito Santo, per mostrare la nostra speciale conformazione a Cristo e chiamare a questa conformazione ogni altro uomo. Perché la pienezza di Cristo, della quale siamo divenuti partecipi,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pienezza divina e con questi frutti nutriamo la nostra anima, il nostro spirito il nostro corpo. Nutriamo anche ogni altro uomo perché, se vuole, potrà anche divenire partecipe della divina pienezza, secondo le sue regole e le sue leggi. Poiché partecipi di questa pienezza si può divenire solo in Cristo e vivendo con Cristo e per Cristo, sono tutti in grande errore coloro che oggi escludo Cristo dalla Chiesa, dalla Parola, dai sacramenti,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La Madre di Dio ci ottenga la grazia di giungere alla piena divinizzazione della nostra anima, del nostro spirito e del </w:t>
      </w:r>
      <w:r w:rsidRPr="00D00764">
        <w:rPr>
          <w:rFonts w:ascii="Arial" w:eastAsia="Calibri" w:hAnsi="Arial" w:cs="Arial"/>
          <w:sz w:val="24"/>
          <w:szCs w:val="22"/>
          <w:lang w:eastAsia="en-US"/>
        </w:rPr>
        <w:lastRenderedPageBreak/>
        <w:t>nostro corpo. È la sola via perché il mondo creda in Cristo. Creeremo così creare la nuova umanità sulla nostra terra, in vista della beata eternità di luce e di pace.</w:t>
      </w:r>
    </w:p>
    <w:p w14:paraId="050AB013" w14:textId="77777777" w:rsidR="00D00764" w:rsidRPr="00D00764" w:rsidRDefault="00D00764" w:rsidP="00D00764">
      <w:pPr>
        <w:spacing w:after="120"/>
        <w:jc w:val="both"/>
        <w:rPr>
          <w:rFonts w:ascii="Arial" w:eastAsia="Calibri" w:hAnsi="Arial" w:cs="Arial"/>
          <w:i/>
          <w:sz w:val="24"/>
          <w:szCs w:val="22"/>
          <w:lang w:eastAsia="en-US"/>
        </w:rPr>
      </w:pPr>
      <w:bookmarkStart w:id="79" w:name="_Toc133053529"/>
      <w:r w:rsidRPr="00D00764">
        <w:rPr>
          <w:rFonts w:ascii="Arial" w:hAnsi="Arial"/>
          <w:b/>
          <w:bCs/>
          <w:i/>
          <w:iCs/>
          <w:kern w:val="32"/>
          <w:sz w:val="24"/>
        </w:rPr>
        <w:t>Se siete morti con Cristo agli elementi del mondo</w:t>
      </w:r>
      <w:bookmarkEnd w:id="79"/>
      <w:r w:rsidRPr="00D00764">
        <w:rPr>
          <w:rFonts w:ascii="Arial" w:hAnsi="Arial"/>
          <w:b/>
          <w:bCs/>
          <w:i/>
          <w:iCs/>
          <w:kern w:val="32"/>
          <w:sz w:val="24"/>
        </w:rPr>
        <w:t xml:space="preserve">. </w:t>
      </w:r>
      <w:r w:rsidRPr="00D00764">
        <w:rPr>
          <w:rFonts w:ascii="Arial" w:eastAsia="Calibri" w:hAnsi="Arial" w:cs="Arial"/>
          <w:sz w:val="24"/>
          <w:szCs w:val="22"/>
          <w:lang w:eastAsia="en-US"/>
        </w:rPr>
        <w:t>Ogni vocazione è vera morte al passato. È vero inizio di una vita nuova. Così per Abramo:</w:t>
      </w:r>
      <w:r w:rsidRPr="00D00764">
        <w:rPr>
          <w:rFonts w:ascii="Arial" w:eastAsia="Calibri" w:hAnsi="Arial" w:cs="Arial"/>
          <w:i/>
          <w:sz w:val="24"/>
          <w:szCs w:val="22"/>
          <w:lang w:eastAsia="en-US"/>
        </w:rPr>
        <w:t xml:space="preserve"> </w:t>
      </w:r>
    </w:p>
    <w:p w14:paraId="061178A3"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(Gen 12,1-4). </w:t>
      </w:r>
    </w:p>
    <w:p w14:paraId="674DAD6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Così è anche con Mosè: “Mosè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(Es 4,18-20). </w:t>
      </w:r>
    </w:p>
    <w:p w14:paraId="2A01238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Così è per tutti coloro che Dio chiama per affidare loro una particolare missione. Così anche per gli Apostoli del Signore: </w:t>
      </w:r>
    </w:p>
    <w:p w14:paraId="08BBC75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26DBD07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59D8457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Così è anche per ogni discepolo di Gesù. Chi è battezzato nella morte di Cristo, muore al suo prima di peccato, di vizio, di pensiero, di filosofica, di religione, di credenze, di fede incompiuta e imperfetta, di fede iniziale e non portata a compimento, come è la fede che nasce dall’Antico Testamento. Muore al passato e inizia la vita del dopo. Ogni ritorno a ciò che si era prima di essere battezzati, è vera caduta dalla fede e smarrimento della propria vocazione. L’Apostolo Paolo mette in guardia i Colossesi perché non si lascino nuovamente conquistare dagli elementi del mondo. A questi elementi sono morti e dovranno rimanere nella morte per tutti i giorni della loro vita. Ormai solo il pensiero di Cristo dovrà governarli.</w:t>
      </w:r>
    </w:p>
    <w:p w14:paraId="58EE75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2,16-23). </w:t>
      </w:r>
    </w:p>
    <w:p w14:paraId="4F318A3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come l’Apostolo Paolo confessa la sua morte al prima di essere chiamato da Cristo Gesù sulla via di Damasco: </w:t>
      </w:r>
    </w:p>
    <w:p w14:paraId="3A8FF38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F7EB84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si corre neanche si può guardare indietro, altrimenti si diventa una statua di sale, allo stesso modo che lo è divenuta la moglie di Lot. Ecco l’ordine ricevuto:</w:t>
      </w:r>
    </w:p>
    <w:p w14:paraId="7B6FFF5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w:t>
      </w:r>
      <w:r w:rsidRPr="00D00764">
        <w:rPr>
          <w:rFonts w:ascii="Arial" w:eastAsia="Calibri" w:hAnsi="Arial" w:cs="Arial"/>
          <w:i/>
          <w:iCs/>
          <w:sz w:val="22"/>
          <w:szCs w:val="22"/>
          <w:lang w:eastAsia="en-US"/>
        </w:rPr>
        <w:lastRenderedPageBreak/>
        <w:t xml:space="preserve">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19,15-26). </w:t>
      </w:r>
    </w:p>
    <w:p w14:paraId="12A28E8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il cristiano lascia per un solo istante di contemplare nel suo cuore e nella sua mente Cristo e Questi Crocifisso, sempre si rivolgerà agli elementi del mondo ed è la morte della sua fede.</w:t>
      </w:r>
    </w:p>
    <w:p w14:paraId="0141E12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Come rivela il Salmo, gli occhi del cristiano sempre dovranno essere rivolti verso Dio, saranno rivolti verso Dio se saranno rivolti verso Cristo, nella sapienza e intelligenza dello Spirito Santo:</w:t>
      </w:r>
    </w:p>
    <w:p w14:paraId="57684DE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“Benedirò il Signore in ogni tempo, sulla mia bocca sempre la sua lode. Io mi glorio nel Signore: i poveri ascoltino e si rallegrino. Magnificate con me il Signore, esaltiamo insieme il suo nome. Ho cercato il Signore: mi ha risposto e da ogni mia paura mi ha liberato. 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 Temete il Signore, suoi santi: nulla manca a coloro che lo temono. I leoni sono miseri e affamati, ma a chi cerca il Signore non manca alcun bene. Venite, figli, ascoltatemi: vi insegnerò il timore del Signore. Chi è l’uomo che desidera la vita e ama i giorni in cui vedere il bene? Custodisci la lingua dal male, le labbra da parole di menzogna. Sta’ lontano dal male e fa’ il bene, cerca e persegui la pace. Gli occhi del Signore sui giusti, i suoi orecchi al loro grido di aiuto. Il volto del Signore contro i malfattori, per eliminarne dalla terra il ricordo. Gridano e il Signore li ascolta, li libera da tutte le loro angosce. Il Signore è vicino a chi ha il cuore spezzato, egli salva gli spiriti affranti. Molti sono i mali del giusto, ma da tutti lo libera il Signore. Custodisce tutte le sue ossa: neppure uno sarà spezzato. Il male fa morire il malvagio e chi odia il giusto sarà condannato. Il Signore riscatta la vita dei suoi servi; non sarà condannato chi in lui si rifugia (Sal 34,1-23). </w:t>
      </w:r>
    </w:p>
    <w:p w14:paraId="578210A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come sia l’Apostolo Giuda e l’Apostolo Pietro mettono in guardia i discepoli di Gesù, perché non ritornino agli elementi del mondo, introdotti nella Chiesa di Cristo Signore dai falsi maestri e dai falsi profeti: </w:t>
      </w:r>
    </w:p>
    <w:p w14:paraId="33C5CBA2"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w:t>
      </w:r>
      <w:r w:rsidRPr="00D00764">
        <w:rPr>
          <w:rFonts w:ascii="Arial" w:eastAsia="Calibri" w:hAnsi="Arial" w:cs="Arial"/>
          <w:i/>
          <w:iCs/>
          <w:sz w:val="22"/>
          <w:szCs w:val="22"/>
          <w:lang w:eastAsia="en-US"/>
        </w:rPr>
        <w:lastRenderedPageBreak/>
        <w:t>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4621CE1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l’ammonimento dell’Apostolo Giuda: </w:t>
      </w:r>
    </w:p>
    <w:p w14:paraId="19EBD95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w:t>
      </w:r>
      <w:r w:rsidRPr="00D00764">
        <w:rPr>
          <w:rFonts w:ascii="Arial" w:eastAsia="Calibri" w:hAnsi="Arial" w:cs="Arial"/>
          <w:i/>
          <w:iCs/>
          <w:sz w:val="22"/>
          <w:szCs w:val="22"/>
          <w:lang w:eastAsia="en-US"/>
        </w:rPr>
        <w:lastRenderedPageBreak/>
        <w:t xml:space="preserve">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3-25). </w:t>
      </w:r>
    </w:p>
    <w:p w14:paraId="07FEA78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Oggi Moltissimi discepoli di Gesù si sono lasciati tentare e sedurre. Essi hanno abbandonato il pensiero di Cristo Gesù, così come esso è contenuto nella Divina Rivelazione, nella Sacra Tradizione, negli insegnamenti dei Padre e dei Dottori della Chiesa, pensiero di Cristo Gesù testimoniato dai martiri e dai confessori della retta fede, e al suo posto, al posto del pensiero di Cristo hanno intronizzato il pensiero del mondo, incensandolo con ogni fumo di falsità, menzogna, grande ipocrisia. In cosa consiste la grande ipocrisia? Nel far credere che il pensiero del mondo è purissima luce di Cristo Gesù, santissima volontà di Dio, frutto di sapienza e di intelligenza nello Spirito Santo. Questi moltissimi discepoli di Gesù anziché dare vita al Vangelo con la loro vita al fine di renderlo credibile e così attrarre ogni cuore a Cristo Gesù, hanno dichiarato il Vangelo non vivibile e così hanno consegnato se stessi al mondo. Facendosi essi mondo con il mondo, stanno lavorando giorno e notte per consegnare tutta la Chiesa al pensiero del mondo. Questa consegna però non è fatta in modo esplicito – ed è qui l’astuzia e l’inganno di Satana – è fatta invece eliminando una ad una, a distanza di tempo, tutte le divine verità sulle quali la Chiesa si regge e si fonda. Questa lavoro di smantellamento della Chiesa è iniziato non oggi, ma agli inizi del secondo millennio. </w:t>
      </w:r>
    </w:p>
    <w:p w14:paraId="4F6E426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lastRenderedPageBreak/>
        <w:t xml:space="preserve">Dopo il Concilio Vaticano II ha ricevuto una accelerazione vertiginosa e in questi ultimi tempi essa ha raggiunto velocità supersoniche. Il pensiero del mondo vuole una chiesa secondo il mondo e chiesa secondo il mondo sarà. Questo per moltissimi cristiani significa chiesa dal basso: chiesa senza più dottrine certe, senza dogmi, senza alcuna struttura divina immodificabile, senza alcun Vangelo canonico, ma con vangeli scritti oggi, per i nostri tempi. Oggi per oggi e domani per domani. Ecco dove conduce questa accelerazione: un nuovo Dio, senza Cristo e lo Spirito Santo, una nuova Chiesa senza relazione con il soprannaturale, molti nuovi vangeli scritti di giorno in giorno, nuovi pensieri attinti tutti dal cuore degli uomini. Madre di Dio, Madre di Cristo Gesù, Madre della Chiesa, Regina dei Cristiani, Regina degli Apostoli, non permettere che ci facciamo  un nuovo Dio, un nuovo Vangelo, una nuova Chiesa.      </w:t>
      </w:r>
    </w:p>
    <w:p w14:paraId="53F6717D" w14:textId="77777777" w:rsidR="00D00764" w:rsidRPr="00D00764" w:rsidRDefault="00D00764" w:rsidP="00D00764">
      <w:pPr>
        <w:spacing w:after="120"/>
        <w:jc w:val="both"/>
        <w:rPr>
          <w:rFonts w:ascii="Arial" w:eastAsia="Calibri" w:hAnsi="Arial" w:cs="Arial"/>
          <w:sz w:val="24"/>
          <w:szCs w:val="22"/>
          <w:lang w:eastAsia="en-US"/>
        </w:rPr>
      </w:pPr>
      <w:bookmarkStart w:id="80" w:name="_Toc133053542"/>
      <w:r w:rsidRPr="00D00764">
        <w:rPr>
          <w:rFonts w:ascii="Arial" w:hAnsi="Arial"/>
          <w:b/>
          <w:bCs/>
          <w:i/>
          <w:iCs/>
          <w:kern w:val="32"/>
          <w:sz w:val="24"/>
        </w:rPr>
        <w:t>Vi siete svestiti dell’uomo vecchio con le sue azioni</w:t>
      </w:r>
      <w:bookmarkEnd w:id="80"/>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Quanto è avvenuto nel sacramento del battesimo, per la fede nel nome di Cristo Gesù e per opera dello Spirito Santo, deve poi essere portato a compimento sempre per grazia di Cristo, per quotidiana assistenza dello Spirito Santo e per la nostra obbedienza ad ogni Parola contenuta nei Libri canonici della Divina Rivelazione. La grazia di Cristo e l’assistenza dello Spirito Santo devono essere da noi attinti nella preghiera e nella celebrazione dei sacramenti, in modo particolare nel Sacramento della Penitenza e dell’Eucaristia. Per l’obbedienza dobbiamo attingere la Parola nella sua purissima verità dai Pastori della Chiesa, ai quali il Signore Gesù ha dato mandato di insegnare tutto ciò che Lui ha comandato: </w:t>
      </w:r>
    </w:p>
    <w:p w14:paraId="306C9CD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1CA4C3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queste vie divine, soprannaturali, universali non si percorrono, o manchiamo di grazia o di verità. Senza la verità la grazia è inutile. Essa è data perché noi viviamo tutta la verità che è nella Parola del Signore. Senza la grazia siamo come alberi senz’acqua. Stentiamo a crescere. A poco a poco iniziamo a perdere le foglie e del cristiano rimarrà un tronco secco ben presto avvolto da ogni vizio e da ogni peccato. Ecco perché il Salmo dice che chi vive di Parola del Signore, sempre per grazia di Dio, è come un albero piantato lungo corsi d’acqua: </w:t>
      </w:r>
    </w:p>
    <w:p w14:paraId="58DB68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7457D84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Le Leggi divine, soprannaturali, immodificabili, eterne mai potranno essere dimenticate, trasformate, alterate, eluse, modificate, cambiate. Basta anche una sola Legge divina non vissuta secondo la purissima verità contenuta in essa e il nostro albero cristiano non produrrà alcun frutto. Si è posto fuori della Legge divina. Nel Battesimo ci siamo svestiti dell’uomo secondo Adamo e ci siamo </w:t>
      </w:r>
      <w:r w:rsidRPr="00D00764">
        <w:rPr>
          <w:rFonts w:ascii="Arial" w:eastAsia="Calibri" w:hAnsi="Arial" w:cs="Arial"/>
          <w:sz w:val="24"/>
          <w:szCs w:val="22"/>
          <w:lang w:eastAsia="en-US"/>
        </w:rPr>
        <w:lastRenderedPageBreak/>
        <w:t xml:space="preserve">rivestiti di Cristo. Ora l’albero della nostra vita è Cristo. Cristo dobbiamo far vivere in noi per dare compimento a tutta la missione che il Padre gli ha affidato. Se noi non facciamo vivere Cristo Gesù, Cristo Gesù non potrà portare a compimento la sua missione e l’opera della salvezza per molti non si compie. Il mondo rimane nella sua idolatria e grande immoralità. </w:t>
      </w:r>
    </w:p>
    <w:p w14:paraId="690FF26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 </w:t>
      </w:r>
    </w:p>
    <w:p w14:paraId="23D2591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Noi sappiamo che Satana non vuole che Cristo Gesù porti oggi a compimento l’opera della salvezza per mezzo del cristiano, divenendo carne e sangue in modo mistico in lui per opera ininterrotta dello Spirito Santo. Prima ha separato il cristiano da Cristo attraverso la distruzione della verità di Cristo. Poi ha iniziato a separare il cristiano dalla vera Chiesa, costruendo sulla terra una molteplicità di Chiese ma senza la purissima verità della Chiesa di Cristo Gesù. Ancora rimaneva come ostacolo alla distruzione dell’opera della salvezza la Chiesa di Cristo Gesù, fondata sulla roccia che è Pietro. Per distruggere questa Chiesa si è fatto suo tarlo, distruggendo dal suo interno tutte le divine verità. Ha lasciato intatto solo l’apparato esterno visibile. La sostanza invisibile, divina ed eterna l’ha ridotta in polvere. La prima verità che ha divorato è il mistero della Santissima Trinità. Dal Dio uno e trino si è passati al Dio unico. Poi ha iniziato a divorare la verità di Cristo Gesù. Ha fatto di lui un uomo come tutto gli altri uomini, uguali a tutti gli altri uomini. Poi ha iniziato a separare il gregge dal pastore e il pastore del gregge. Separato il pastore dal gregge e il gregge dal pastore, ha iniziato l’altro grande rosicchiamento: ridurre in polvere ogni verità contenuta nella Parola del Signore. Non si  è fermato a questo. Ha iniziato ad offrire significati nuovi a tutta la dottrina della Chiesa, non però in modo evidente e chiaro, ma in modo subdolo, astuto. Così facendo ha creato un sistema “di nuove verità” secondo le quali il cristiano è chiamato a vivere. Mentre le antiche verità appartengono ormai al Museo della Chiesa. Come esistono i Musei Vaticani così stanno iniziando ad esistere i Musei della Chiesa, nei quali sono conservate tutte le sue antiche verità. Ecco perché sempre si risponde che “la dottrina non è cambiata”. Ha solo cambiato abitazione: dai cuori si è trasferita nei Musei, dottrina anche da studiare come si studiano le guerre del Peloponneso o le guerre Puniche, ma senza alcuna relazione con la nostra vita. Ecco allora che in circa sessanta anni ci troviamo con un nuovo Dio e una nuova Chiesa, con una struttura divina governata però dalle leggi del pensiero dell’uomo. La Madre della Chiesa ci liberi da questa falsità generatrice solo di morte.       </w:t>
      </w:r>
    </w:p>
    <w:p w14:paraId="57AFB53F" w14:textId="77777777" w:rsidR="00D00764" w:rsidRPr="00D00764" w:rsidRDefault="00D00764" w:rsidP="00D00764">
      <w:pPr>
        <w:spacing w:after="120"/>
        <w:jc w:val="both"/>
        <w:rPr>
          <w:rFonts w:ascii="Arial" w:eastAsia="Calibri" w:hAnsi="Arial" w:cs="Arial"/>
          <w:sz w:val="24"/>
          <w:szCs w:val="22"/>
          <w:lang w:eastAsia="en-US"/>
        </w:rPr>
      </w:pPr>
      <w:bookmarkStart w:id="81" w:name="_Toc133053555"/>
      <w:r w:rsidRPr="00D00764">
        <w:rPr>
          <w:rFonts w:ascii="Arial" w:hAnsi="Arial"/>
          <w:b/>
          <w:bCs/>
          <w:i/>
          <w:iCs/>
          <w:kern w:val="32"/>
          <w:sz w:val="24"/>
        </w:rPr>
        <w:lastRenderedPageBreak/>
        <w:t>Tutto avvenga nel nome del Signore Gesù</w:t>
      </w:r>
      <w:bookmarkEnd w:id="81"/>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Per fare tutto nel nome del Signore, dobbiamo osservare, quanti crediamo in Cristo Gesù, alcune Leggi fondamentali. La prima è la Legge della purissima fede in Gesù, Verbo Eterno del Padre, Suo Figlio Unigenito, fattosi carne nel seno della Vergine Maria e venuto ad abitare in mezzo a noi pieno di grazia e di verità: </w:t>
      </w:r>
    </w:p>
    <w:p w14:paraId="0AC9041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CAE7D6F"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 xml:space="preserve">Senza la piena obbedienza a questa prima Legge, nulla è gradito al Padre nostro celeste. Siamo fuori della sua purissima verità e volontà. Chi poi nega questa Legge è un anticristo. </w:t>
      </w:r>
      <w:r w:rsidRPr="00D00764">
        <w:rPr>
          <w:rFonts w:ascii="Arial" w:eastAsia="Calibri" w:hAnsi="Arial" w:cs="Arial"/>
          <w:i/>
          <w:sz w:val="24"/>
          <w:szCs w:val="22"/>
          <w:lang w:eastAsia="en-US"/>
        </w:rPr>
        <w:t xml:space="preserve"> </w:t>
      </w:r>
    </w:p>
    <w:p w14:paraId="2D0EE31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 questa prima Legge ne dobbiamo aggiungere una seconda. È la Legge del nostro vivere in Cristo, con Cristo, per Cristo:  </w:t>
      </w:r>
    </w:p>
    <w:p w14:paraId="2F29D18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258E7E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57C5BFB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p>
    <w:p w14:paraId="5859BDA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 questa seconda Legge, ne dobbiamo aggiungere una terza. È la Legge della perfetta imitazione di Lui, nella sua obbedienza fino alla morte e ad una morte di croce: </w:t>
      </w:r>
    </w:p>
    <w:p w14:paraId="05CDA383"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w:t>
      </w:r>
      <w:r w:rsidRPr="00D00764">
        <w:rPr>
          <w:rFonts w:ascii="Arial" w:eastAsia="Calibri" w:hAnsi="Arial" w:cs="Arial"/>
          <w:i/>
          <w:iCs/>
          <w:sz w:val="22"/>
          <w:szCs w:val="22"/>
          <w:lang w:eastAsia="en-US"/>
        </w:rPr>
        <w:lastRenderedPageBreak/>
        <w:t>con tutti voi. Allo stesso modo anche voi godetene e rallegratevi con me (Col 2,9-17).</w:t>
      </w:r>
    </w:p>
    <w:p w14:paraId="3D06850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Neanche nella non obbedienza alla seconda e alla terra Legge possiamo essere graditi al Padre nostro nei cieli. Non siamo in Lui, non siamo con Lui, non siamo per Lui. Il Padre non vede la nostra conformazione a Cristo Signore. Siamo graditi al Padre quando operiamo sempre per crescere nella conformazione al Figlio del suo amore.  </w:t>
      </w:r>
    </w:p>
    <w:p w14:paraId="3E2A060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3,11-17). </w:t>
      </w:r>
    </w:p>
    <w:p w14:paraId="6D35317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Alla terza Legge ne dobbiamo aggiungere una quarta. È la Legge del vivere l’Antica Legge e i Profeti, ai quali Gesù ha dato compimento: </w:t>
      </w:r>
    </w:p>
    <w:p w14:paraId="2CB8CCE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48986B0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A4F4B4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F07CB2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Fu pure detto: “Chi ripudia la propria moglie, le dia l’atto del ripudio”. Ma io vi dico: chiunque ripudia la propria moglie, eccetto il caso di unione </w:t>
      </w:r>
      <w:r w:rsidRPr="00D00764">
        <w:rPr>
          <w:rFonts w:ascii="Arial" w:eastAsia="Calibri" w:hAnsi="Arial" w:cs="Arial"/>
          <w:i/>
          <w:iCs/>
          <w:sz w:val="22"/>
          <w:szCs w:val="22"/>
          <w:lang w:eastAsia="en-US"/>
        </w:rPr>
        <w:lastRenderedPageBreak/>
        <w:t>illegittima, la espone all’adulterio, e chiunque sposa una ripudiata, commette adulterio.</w:t>
      </w:r>
    </w:p>
    <w:p w14:paraId="190A0B7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16580D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E0D421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7DADB28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0BA742D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2ABBB20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7DA9AFC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71C93B1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w:t>
      </w:r>
      <w:r w:rsidRPr="00D00764">
        <w:rPr>
          <w:rFonts w:ascii="Arial" w:eastAsia="Calibri" w:hAnsi="Arial" w:cs="Arial"/>
          <w:i/>
          <w:iCs/>
          <w:sz w:val="22"/>
          <w:szCs w:val="22"/>
          <w:lang w:eastAsia="en-US"/>
        </w:rPr>
        <w:lastRenderedPageBreak/>
        <w:t>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w:t>
      </w:r>
    </w:p>
    <w:p w14:paraId="4FEC941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1F9C26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Disse loro anche una parabola: «Può forse un cieco guidare un altro cieco? Non cadranno tutti e due in un fosso? Un discepolo non è più del maestro; ma ognuno, che sia ben preparato, sarà come il suo maestro. </w:t>
      </w:r>
    </w:p>
    <w:p w14:paraId="25A4661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2EECD3A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4E7F6A1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09166481"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Proviamo ora a mettere insieme tutte le Leggi alle quali ogni uomo è chiamato da Dio, suo Creatore e Signore, a dare piena e ininterrotta obbedienza. Ogni uomo è chiamato ad obbedire: Alla Legge di creazione,  alla Legge di natura, alla Legge della razionalità, alla Legge della coscienza, alla Legge di redenzione, alla Legge di giustizia, alla Legge di santità, alla Legge della misericordia, alla Legge del perdono, alla Legge della compassione, alla Legge della pietà, alla Legge del sostegno, alla Legge dell’aiuto, alla Legge del non abbandono, alla Legge della perfetta esemplarità, alla Legge della grazia, alla Legge della verità, alla Legge del Vangelo, alla Legge dello Spirito Santo, alla Legge dell’amore.</w:t>
      </w:r>
    </w:p>
    <w:p w14:paraId="3B1A626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Anche a questa legge di amore dobbiamo obbedire se vogliamo fare ogni cosa nel nome del Signore.</w:t>
      </w:r>
    </w:p>
    <w:p w14:paraId="7E3E1CCC" w14:textId="77777777" w:rsidR="00D00764" w:rsidRPr="00D00764" w:rsidRDefault="00D00764" w:rsidP="00D00764">
      <w:pPr>
        <w:spacing w:after="120"/>
        <w:jc w:val="both"/>
        <w:rPr>
          <w:rFonts w:ascii="Arial" w:eastAsia="Calibri" w:hAnsi="Arial" w:cs="Arial"/>
          <w:color w:val="000000"/>
          <w:sz w:val="24"/>
          <w:szCs w:val="22"/>
          <w:lang w:eastAsia="en-US"/>
        </w:rPr>
      </w:pPr>
      <w:r w:rsidRPr="00D00764">
        <w:rPr>
          <w:rFonts w:ascii="Arial" w:eastAsia="Calibri" w:hAnsi="Arial" w:cs="Arial"/>
          <w:b/>
          <w:i/>
          <w:iCs/>
          <w:color w:val="000000"/>
          <w:sz w:val="24"/>
          <w:szCs w:val="22"/>
          <w:lang w:eastAsia="en-US"/>
        </w:rPr>
        <w:lastRenderedPageBreak/>
        <w:t>Amore che si fa dono del Padre.</w:t>
      </w:r>
      <w:r w:rsidRPr="00D00764">
        <w:rPr>
          <w:rFonts w:ascii="Arial" w:eastAsia="Calibri" w:hAnsi="Arial" w:cs="Arial"/>
          <w:b/>
          <w:color w:val="000000"/>
          <w:sz w:val="24"/>
          <w:szCs w:val="22"/>
          <w:lang w:eastAsia="en-US"/>
        </w:rPr>
        <w:t xml:space="preserve"> </w:t>
      </w:r>
      <w:r w:rsidRPr="00D00764">
        <w:rPr>
          <w:rFonts w:ascii="Arial" w:eastAsia="Calibri" w:hAnsi="Arial" w:cs="Arial"/>
          <w:color w:val="000000"/>
          <w:sz w:val="24"/>
          <w:szCs w:val="22"/>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2FE3C95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 si fa dono di Cristo Gesù.</w:t>
      </w:r>
      <w:r w:rsidRPr="00D00764">
        <w:rPr>
          <w:rFonts w:ascii="Arial" w:eastAsia="Calibri" w:hAnsi="Arial" w:cs="Arial"/>
          <w:sz w:val="24"/>
          <w:szCs w:val="22"/>
          <w:lang w:eastAsia="en-US"/>
        </w:rPr>
        <w:t xml:space="preserve">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50AF61D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 si fa dono dello Spirito Santo</w:t>
      </w:r>
      <w:r w:rsidRPr="00D00764">
        <w:rPr>
          <w:rFonts w:ascii="Arial" w:eastAsia="Calibri" w:hAnsi="Arial" w:cs="Arial"/>
          <w:sz w:val="24"/>
          <w:szCs w:val="22"/>
          <w:lang w:eastAsia="en-US"/>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734A975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salvezza</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w:t>
      </w:r>
      <w:r w:rsidRPr="00D00764">
        <w:rPr>
          <w:rFonts w:ascii="Arial" w:eastAsia="Calibri" w:hAnsi="Arial" w:cs="Arial"/>
          <w:sz w:val="24"/>
          <w:szCs w:val="22"/>
          <w:lang w:eastAsia="en-US"/>
        </w:rPr>
        <w:lastRenderedPageBreak/>
        <w:t xml:space="preserve">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0F9D54C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redenzione</w:t>
      </w:r>
      <w:r w:rsidRPr="00D00764">
        <w:rPr>
          <w:rFonts w:ascii="Arial" w:eastAsia="Calibri" w:hAnsi="Arial" w:cs="Arial"/>
          <w:b/>
          <w:sz w:val="24"/>
          <w:szCs w:val="22"/>
          <w:lang w:eastAsia="en-US"/>
        </w:rPr>
        <w:t>.</w:t>
      </w:r>
      <w:r w:rsidRPr="00D00764">
        <w:rPr>
          <w:rFonts w:ascii="Arial" w:eastAsia="Calibri" w:hAnsi="Arial" w:cs="Arial"/>
          <w:sz w:val="24"/>
          <w:szCs w:val="22"/>
          <w:lang w:eastAsia="en-US"/>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21C929B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santificazione</w:t>
      </w:r>
      <w:r w:rsidRPr="00D00764">
        <w:rPr>
          <w:rFonts w:ascii="Arial" w:eastAsia="Calibri" w:hAnsi="Arial" w:cs="Arial"/>
          <w:b/>
          <w:sz w:val="24"/>
          <w:szCs w:val="22"/>
          <w:lang w:eastAsia="en-US"/>
        </w:rPr>
        <w:t>.</w:t>
      </w:r>
      <w:r w:rsidRPr="00D00764">
        <w:rPr>
          <w:rFonts w:ascii="Arial" w:eastAsia="Calibri" w:hAnsi="Arial" w:cs="Arial"/>
          <w:sz w:val="24"/>
          <w:szCs w:val="22"/>
          <w:lang w:eastAsia="en-US"/>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3D52DEE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perfetta conformazione a Cristo Gesù</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2F3EE478" w14:textId="77777777" w:rsidR="00D00764" w:rsidRPr="00D00764" w:rsidRDefault="00D00764" w:rsidP="00D00764">
      <w:pPr>
        <w:spacing w:after="120"/>
        <w:jc w:val="both"/>
        <w:rPr>
          <w:rFonts w:ascii="Arial" w:eastAsia="Calibri" w:hAnsi="Arial" w:cs="Arial"/>
          <w:color w:val="000000"/>
          <w:sz w:val="24"/>
          <w:szCs w:val="22"/>
          <w:lang w:eastAsia="en-US"/>
        </w:rPr>
      </w:pPr>
      <w:r w:rsidRPr="00D00764">
        <w:rPr>
          <w:rFonts w:ascii="Arial" w:eastAsia="Calibri" w:hAnsi="Arial" w:cs="Arial"/>
          <w:b/>
          <w:i/>
          <w:iCs/>
          <w:color w:val="000000"/>
          <w:sz w:val="24"/>
          <w:szCs w:val="22"/>
          <w:lang w:eastAsia="en-US"/>
        </w:rPr>
        <w:lastRenderedPageBreak/>
        <w:t>Amore di conforto</w:t>
      </w:r>
      <w:r w:rsidRPr="00D00764">
        <w:rPr>
          <w:rFonts w:ascii="Arial" w:eastAsia="Calibri" w:hAnsi="Arial" w:cs="Arial"/>
          <w:b/>
          <w:color w:val="000000"/>
          <w:sz w:val="24"/>
          <w:szCs w:val="22"/>
          <w:lang w:eastAsia="en-US"/>
        </w:rPr>
        <w:t>.</w:t>
      </w:r>
      <w:r w:rsidRPr="00D00764">
        <w:rPr>
          <w:rFonts w:ascii="Arial" w:eastAsia="Calibri" w:hAnsi="Arial" w:cs="Arial"/>
          <w:color w:val="000000"/>
          <w:sz w:val="24"/>
          <w:szCs w:val="22"/>
          <w:lang w:eastAsia="en-US"/>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ACF962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sostegno.</w:t>
      </w:r>
      <w:r w:rsidRPr="00D00764">
        <w:rPr>
          <w:rFonts w:ascii="Arial" w:eastAsia="Calibri" w:hAnsi="Arial" w:cs="Arial"/>
          <w:sz w:val="24"/>
          <w:szCs w:val="22"/>
          <w:lang w:eastAsia="en-US"/>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8C11A3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consolazione</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13183A2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ristoro.</w:t>
      </w:r>
      <w:r w:rsidRPr="00D00764">
        <w:rPr>
          <w:rFonts w:ascii="Arial" w:eastAsia="Calibri" w:hAnsi="Arial" w:cs="Arial"/>
          <w:sz w:val="24"/>
          <w:szCs w:val="22"/>
          <w:lang w:eastAsia="en-US"/>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237ABEA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creatore di vera speranza.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w:t>
      </w:r>
      <w:r w:rsidRPr="00D00764">
        <w:rPr>
          <w:rFonts w:ascii="Arial" w:eastAsia="Calibri" w:hAnsi="Arial" w:cs="Arial"/>
          <w:sz w:val="24"/>
          <w:szCs w:val="22"/>
          <w:lang w:eastAsia="en-US"/>
        </w:rPr>
        <w:lastRenderedPageBreak/>
        <w:t xml:space="preserve">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36F1157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preghiera.</w:t>
      </w:r>
      <w:r w:rsidRPr="00D00764">
        <w:rPr>
          <w:rFonts w:ascii="Arial" w:eastAsia="Calibri" w:hAnsi="Arial" w:cs="Arial"/>
          <w:sz w:val="24"/>
          <w:szCs w:val="22"/>
          <w:lang w:eastAsia="en-US"/>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59D229C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incoraggiamento.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6E9ADC6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Amoree di sprone</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4605BB4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compagnia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w:t>
      </w:r>
      <w:r w:rsidRPr="00D00764">
        <w:rPr>
          <w:rFonts w:ascii="Arial" w:eastAsia="Calibri" w:hAnsi="Arial" w:cs="Arial"/>
          <w:sz w:val="24"/>
          <w:szCs w:val="22"/>
          <w:lang w:eastAsia="en-US"/>
        </w:rPr>
        <w:lastRenderedPageBreak/>
        <w:t xml:space="preserve">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64EE494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condivisione</w:t>
      </w:r>
      <w:r w:rsidRPr="00D00764">
        <w:rPr>
          <w:rFonts w:ascii="Arial" w:eastAsia="Calibri" w:hAnsi="Arial" w:cs="Arial"/>
          <w:sz w:val="24"/>
          <w:szCs w:val="22"/>
          <w:lang w:eastAsia="en-US"/>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247D919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assunzione</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004635A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perfetta esemplarità evangelica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0860B1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dei fratelli in Adamo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516316C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dei fratelli in Cristo.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w:t>
      </w:r>
      <w:r w:rsidRPr="00D00764">
        <w:rPr>
          <w:rFonts w:ascii="Arial" w:eastAsia="Calibri" w:hAnsi="Arial" w:cs="Arial"/>
          <w:sz w:val="24"/>
          <w:szCs w:val="22"/>
          <w:lang w:eastAsia="en-US"/>
        </w:rPr>
        <w:lastRenderedPageBreak/>
        <w:t>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16E318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w:t>
      </w:r>
      <w:r w:rsidRPr="00D00764">
        <w:rPr>
          <w:rFonts w:ascii="Arial" w:eastAsia="Calibri" w:hAnsi="Arial" w:cs="Arial"/>
          <w:i/>
          <w:iCs/>
          <w:sz w:val="24"/>
          <w:szCs w:val="22"/>
          <w:lang w:eastAsia="en-US"/>
        </w:rPr>
        <w:t xml:space="preserve"> </w:t>
      </w:r>
      <w:r w:rsidRPr="00D00764">
        <w:rPr>
          <w:rFonts w:ascii="Arial" w:eastAsia="Calibri" w:hAnsi="Arial" w:cs="Arial"/>
          <w:b/>
          <w:i/>
          <w:iCs/>
          <w:sz w:val="24"/>
          <w:szCs w:val="22"/>
          <w:lang w:eastAsia="en-US"/>
        </w:rPr>
        <w:t>trasforma il Vangelo in storia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5B6EE25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Una verità deve essere a tutti chiara. Gesù non è venuto per abolire la Legge o i Profeti. Per cui nessuno che trasgredisce la Legge del Sinai e la Legge del Levitico, Legge di giustizia e Legge santità potrà mai affermare di agire nel nome del Signore. Queste sono Leggi che Gesù è venuto a portare a compimento, non ad abolire. Legge del Sinai:</w:t>
      </w:r>
    </w:p>
    <w:p w14:paraId="47EDAB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3EC3CA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pronuncerai invano il nome del Signore, tuo Dio, perché il Signore non lascia impunito chi pronuncia il suo nome invano.</w:t>
      </w:r>
    </w:p>
    <w:p w14:paraId="18E0163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7C1B26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Onora tuo padre e tua madre, perché si prolunghino i tuoi giorni nel paese che il Signore, tuo Dio, ti dà. Non ucciderai. Non commetterai adulterio. Non ruberai. Non pronuncerai falsa testimonianza contro il tuo prossimo.</w:t>
      </w:r>
    </w:p>
    <w:p w14:paraId="0CE69CA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desidererai la casa del tuo prossimo. Non desidererai la moglie del tuo prossimo, né il suo schiavo né la sua schiava, né il suo bue né il suo asino, né alcuna cosa che appartenga al tuo prossimo» (Es 20,1-17).</w:t>
      </w:r>
    </w:p>
    <w:p w14:paraId="0615383F" w14:textId="77777777" w:rsidR="00D00764" w:rsidRPr="00D00764" w:rsidRDefault="00D00764" w:rsidP="00D00764">
      <w:pPr>
        <w:spacing w:after="120"/>
        <w:jc w:val="both"/>
        <w:rPr>
          <w:rFonts w:ascii="Arial" w:eastAsia="Calibri" w:hAnsi="Arial" w:cs="Arial"/>
          <w:b/>
          <w:sz w:val="24"/>
          <w:szCs w:val="22"/>
          <w:lang w:eastAsia="en-US"/>
        </w:rPr>
      </w:pPr>
      <w:r w:rsidRPr="00D00764">
        <w:rPr>
          <w:rFonts w:ascii="Arial" w:eastAsia="Calibri" w:hAnsi="Arial" w:cs="Arial"/>
          <w:b/>
          <w:i/>
          <w:iCs/>
          <w:sz w:val="24"/>
          <w:szCs w:val="22"/>
          <w:lang w:eastAsia="en-US"/>
        </w:rPr>
        <w:t>Legge del Levitico:</w:t>
      </w:r>
      <w:r w:rsidRPr="00D00764">
        <w:rPr>
          <w:rFonts w:ascii="Arial" w:eastAsia="Calibri" w:hAnsi="Arial" w:cs="Arial"/>
          <w:b/>
          <w:sz w:val="24"/>
          <w:szCs w:val="22"/>
          <w:lang w:eastAsia="en-US"/>
        </w:rPr>
        <w:t xml:space="preserve"> </w:t>
      </w:r>
    </w:p>
    <w:p w14:paraId="771B807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b/>
          <w:i/>
          <w:iCs/>
          <w:sz w:val="22"/>
          <w:szCs w:val="22"/>
          <w:lang w:eastAsia="en-US"/>
        </w:rPr>
        <w:lastRenderedPageBreak/>
        <w:t>“</w:t>
      </w:r>
      <w:r w:rsidRPr="00D00764">
        <w:rPr>
          <w:rFonts w:ascii="Arial" w:eastAsia="Calibri" w:hAnsi="Arial" w:cs="Arial"/>
          <w:i/>
          <w:iCs/>
          <w:sz w:val="22"/>
          <w:szCs w:val="22"/>
          <w:lang w:eastAsia="en-US"/>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w:t>
      </w:r>
    </w:p>
    <w:p w14:paraId="751CE657"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w:t>
      </w:r>
    </w:p>
    <w:p w14:paraId="70BD9AF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consegnerai alcuno dei tuoi figli per farlo passare a Moloc e non profanerai il nome del tuo Dio. Io sono il Signore.</w:t>
      </w:r>
    </w:p>
    <w:p w14:paraId="34EE6C8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ti coricherai con un uomo come si fa con una donna: è cosa abominevole.  Non darai il tuo giaciglio a una bestia per contaminarti con essa; così nessuna donna si metterà con un animale per accoppiarsi: è una perversione.</w:t>
      </w:r>
    </w:p>
    <w:p w14:paraId="39C5D0C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4E65CE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Signore parlò a Mosè e disse: «Parla a tutta la comunità degli Israeliti dicendo loro: “Siate santi, perché io, il Signore, vostro Dio, sono santo. Ognuno di voi rispetti sua madre e suo padre; osservate i miei sabati. Io sono </w:t>
      </w:r>
      <w:r w:rsidRPr="00D00764">
        <w:rPr>
          <w:rFonts w:ascii="Arial" w:eastAsia="Calibri" w:hAnsi="Arial" w:cs="Arial"/>
          <w:i/>
          <w:iCs/>
          <w:sz w:val="22"/>
          <w:szCs w:val="22"/>
          <w:lang w:eastAsia="en-US"/>
        </w:rPr>
        <w:lastRenderedPageBreak/>
        <w:t>il Signore, vostro Dio. Non rivolgetevi agli idoli, e non fatevi divinità di metallo fuso. Io sono il Signore, vostro Dio.</w:t>
      </w:r>
    </w:p>
    <w:p w14:paraId="4487974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0C3A55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w:t>
      </w:r>
    </w:p>
    <w:p w14:paraId="0CAB8C1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accoppierai bestie di specie differenti; non seminerai il tuo campo con due specie di seme né porterai veste tessuta di due specie diverse.</w:t>
      </w:r>
    </w:p>
    <w:p w14:paraId="2C2A4E1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E03566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11652C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w:t>
      </w:r>
    </w:p>
    <w:p w14:paraId="20739B4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profanare tua figlia prostituendola, perché il paese non si dia alla prostituzione e non si riempia di infamie. Osserverete i miei sabati e porterete rispetto al mio santuario. Io sono il Signore. Non vi rivolgete ai negromanti </w:t>
      </w:r>
      <w:r w:rsidRPr="00D00764">
        <w:rPr>
          <w:rFonts w:ascii="Arial" w:eastAsia="Calibri" w:hAnsi="Arial" w:cs="Arial"/>
          <w:i/>
          <w:iCs/>
          <w:sz w:val="22"/>
          <w:szCs w:val="22"/>
          <w:lang w:eastAsia="en-US"/>
        </w:rPr>
        <w:lastRenderedPageBreak/>
        <w:t>né agli indovini; non li consultate, per non rendervi impuri per mezzo loro. Io sono il Signore, vostro Dio.</w:t>
      </w:r>
    </w:p>
    <w:p w14:paraId="0E17CE1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24A8BD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40E3B37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w:t>
      </w:r>
    </w:p>
    <w:p w14:paraId="7A6989F7"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3DDEB47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3BE8DF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p>
    <w:p w14:paraId="6058971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41AA2CB2"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881777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59D1D38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Chi vuole parlare ed operare nel nome del Signore deve avere a cuore una sola Legge: abitare in modo perenne in tutte le Leggi fatte a noi risuonare dal Signore nell’Antico Testamento e portate a compimento nel Nuovo da Cristo Gesù e confermate dallo Spirito Santo per mezzo della Parola degli Apostoli che hanno scritto sotto sua ispirazione. Se cadiamo o in poco o in molto da questa Legge, non possiamo agire nel nome del Signore. Posso io, sacerdote, benedire nel nome del Signore, non chi non è nella Legge del Signore, ma chi ha scelto con la sua vita di rimanere fuori della Legge del Signore? Posso benedire un cammino di ritorno nella Legge del Signore, mai potrò benedire il figlio minore della Parabola evangelica che sceglie di andarsene dalla casa del Padre per tutti i giorni della sua vita. Posso però pregare per Lui notte e giorno perché si penta della sua decisione e domani vi faccia ritorno. È questa verità che il discepolo di Gesù oggi non vuole accettare. Vuole che io, sacerdote, obbedisca a lui che ha deciso di disobbedire a Dio. Così io debbo disobbedire a Dio e divenire disobbediente come lui e nella mia disobbedienza, dalla mia disobbedienza benedire lui che ha deciso di disprezzare il Signore. Così io, sacerdote, nel nome del Disprezzato devo benedire chi lo disprezza. Se non è logica diabolica questa, ci sarà un’altra logica che possiamo dichiarare diabolica? La Madre di Dio preghi con tutta se stessa lo Spirito Santo perché intervenga con la sua potente luce e liberi il cuore di ogni discepolo di Gesù da questa cecità che è giunta a portare nella Chiesa il pensiero di Satana. facendolo passare per purissimo pensiero di Cristo Gesù e sua volontà.</w:t>
      </w:r>
    </w:p>
    <w:p w14:paraId="61AD733B" w14:textId="77777777" w:rsidR="00D00764" w:rsidRPr="00D00764" w:rsidRDefault="00D00764" w:rsidP="00D00764">
      <w:pPr>
        <w:spacing w:after="120"/>
        <w:jc w:val="both"/>
        <w:rPr>
          <w:rFonts w:ascii="Arial" w:eastAsia="Calibri" w:hAnsi="Arial" w:cs="Arial"/>
          <w:i/>
          <w:sz w:val="24"/>
          <w:szCs w:val="22"/>
          <w:lang w:eastAsia="en-US"/>
        </w:rPr>
      </w:pPr>
      <w:bookmarkStart w:id="82" w:name="_Toc133053568"/>
      <w:r w:rsidRPr="00D00764">
        <w:rPr>
          <w:rFonts w:ascii="Arial" w:hAnsi="Arial"/>
          <w:b/>
          <w:bCs/>
          <w:i/>
          <w:iCs/>
          <w:kern w:val="32"/>
          <w:sz w:val="24"/>
        </w:rPr>
        <w:t>Servite il Signore che è Cristo!</w:t>
      </w:r>
      <w:bookmarkEnd w:id="82"/>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Il cristiano è chiamato a vivere ogni relazione sempre da cristiano, mai da pagano. La relazione del cristiano con ogni altro uomo è solo di  servizio. La moglie deve servire il marito da cristiana. Il marito deve servire la moglie da cristiano. Il padrone deve servire i servi da cristiano. I servi devono servire i padroni da cristiani. Come si serve da cristiani? Allo stesso modo che ha servito Cristo Gesù. Il Padre lo ha fatto peccato per noi e Lui si è </w:t>
      </w:r>
      <w:r w:rsidRPr="00D00764">
        <w:rPr>
          <w:rFonts w:ascii="Arial" w:eastAsia="Calibri" w:hAnsi="Arial" w:cs="Arial"/>
          <w:sz w:val="24"/>
          <w:szCs w:val="22"/>
          <w:lang w:eastAsia="en-US"/>
        </w:rPr>
        <w:lastRenderedPageBreak/>
        <w:t>lasciato fare peccato. Il Padre lo ha fatto dono di salvezza per il mondo intero e Lui si è lasciato fare dono. Si è lasciato fare dono sulla croce:</w:t>
      </w:r>
      <w:r w:rsidRPr="00D00764">
        <w:rPr>
          <w:rFonts w:ascii="Arial" w:eastAsia="Calibri" w:hAnsi="Arial" w:cs="Arial"/>
          <w:i/>
          <w:sz w:val="24"/>
          <w:szCs w:val="22"/>
          <w:lang w:eastAsia="en-US"/>
        </w:rPr>
        <w:t xml:space="preserve"> </w:t>
      </w:r>
    </w:p>
    <w:p w14:paraId="562A8250" w14:textId="77777777" w:rsidR="00D00764" w:rsidRPr="00D00764" w:rsidRDefault="00D00764" w:rsidP="00D00764">
      <w:pPr>
        <w:spacing w:after="120"/>
        <w:ind w:left="567" w:right="567"/>
        <w:jc w:val="both"/>
        <w:rPr>
          <w:rFonts w:ascii="Arial" w:eastAsia="Calibri" w:hAnsi="Arial" w:cs="Arial"/>
          <w:i/>
          <w:iCs/>
          <w:spacing w:val="-2"/>
          <w:sz w:val="22"/>
          <w:szCs w:val="22"/>
          <w:lang w:eastAsia="en-US"/>
        </w:rPr>
      </w:pPr>
      <w:r w:rsidRPr="00D00764">
        <w:rPr>
          <w:rFonts w:ascii="Arial" w:eastAsia="Calibri" w:hAnsi="Arial" w:cs="Arial"/>
          <w:i/>
          <w:iCs/>
          <w:spacing w:val="-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7D615C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Cristo Gesù non aveva mai dinanzi ai suoi occhi l’uomo. Aveva invece sempre lo sguardo fisso sul Padre suo. Lui guardava il Padre, nello Spirito Santo, ascoltava il Padre nello Spirito Santo, obbediva ad ogni Parola del Padre nello Spirito Santo. Sulla croce non vedeva gli uomini. Se avesse guardato gli uomini, sarebbe caduto in tentazione. Invece Lui guardando il Padre nello Spirito Santo, dal Padre si è lasciato fare peccato per la redenzione e la salvezza del mondo intero. Sulla croce Lui è l’Agnello immacolato, è vero olocausto di obbedienza per l’espiazione dei peccati. </w:t>
      </w:r>
    </w:p>
    <w:p w14:paraId="2B0E172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3,18-25). </w:t>
      </w:r>
    </w:p>
    <w:p w14:paraId="569C402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il discepolo di Gesù non tiene sempre lo sguardo fisso su Cristo Gesù, che si è fatto Agnello, Olocausto, Sacrificio per la nostra redenzione eterna, facilmente sarà conquistato dai pensieri della terra e il suo non sarà più un servizio di amore e la sua vita torna di nuovo nella paganità di un tempo. È facile scivolare nella paganità. Basta distrarre lo sguardo anche per un solo istante da Cristo Crocifisso. Per questo lo Spirito Santo così ci esorta: </w:t>
      </w:r>
    </w:p>
    <w:p w14:paraId="4355654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13,1-4). </w:t>
      </w:r>
    </w:p>
    <w:p w14:paraId="3E1BBB4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Chi è allora il cristiano? È colui che sempre tiene lo sguardo fisso su Gesù Crocifisso al fine di servire Cristo nei suoi fratelli, allo stesso modo che Cristo ha servito e serve Lui. Chi è allora il cristiano? È Cristo Gesù che serve Cristo Gesù sempre con purissima obbedienza ad ogni Parola del Padre. Quello del cristiano è un servizio soprannaturale, celeste, divino, non umano, della terra. È un servizio di trascendenza e non di immanenza. Quando Cristo Gesù serve Cristo Gesù secondo la volontà del Padre, allora ogni croce è via perché noi possiamo raggiungere nell’amore di obbedienza la stessa perfezione di Cristo Gesù. Ecco perché mai dobbiamo distogliere lo sguardo da Cristo e da questi Crocifisso. All’istante scivoleremmo nella nostra antica paganità e il nostro servizio sarebbe vissuto con modalità e forme pagane di peccato e non invece secondo il modo e la forma di Cristo Gesù. Oggi dobbiamo denunciare che tutto si vuole vivere alla maniera pagana. Quando però dall’amore secondo Cristo si scivola nell’amore pagano, questo amore diviene sette volte peggiore. La paganità cristiana è infinitamente superiore alla paganità pagana. La Madre du Dio e Madre nostra ci aiuti. Vogliamo che il nostro amore sia sempre alla maniera e nella forma dell’amore di Cristo Gesù.  </w:t>
      </w:r>
    </w:p>
    <w:p w14:paraId="48EC3BC7" w14:textId="77777777" w:rsidR="00D00764" w:rsidRPr="00D00764" w:rsidRDefault="00D00764" w:rsidP="00D00764">
      <w:pPr>
        <w:spacing w:after="120"/>
        <w:jc w:val="both"/>
        <w:rPr>
          <w:rFonts w:ascii="Arial" w:eastAsia="Calibri" w:hAnsi="Arial" w:cs="Arial"/>
          <w:sz w:val="24"/>
          <w:szCs w:val="22"/>
          <w:lang w:eastAsia="en-US"/>
        </w:rPr>
      </w:pPr>
      <w:bookmarkStart w:id="83" w:name="_Toc133053581"/>
      <w:r w:rsidRPr="00D00764">
        <w:rPr>
          <w:rFonts w:ascii="Arial" w:hAnsi="Arial"/>
          <w:b/>
          <w:bCs/>
          <w:i/>
          <w:iCs/>
          <w:kern w:val="32"/>
          <w:sz w:val="24"/>
        </w:rPr>
        <w:t>Il vostro parlare sia sempre gentile</w:t>
      </w:r>
      <w:bookmarkEnd w:id="83"/>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La Parola dell’uomo è il frutto del suo cuore. Se il cuore è puro, la parola è pura. Se il cuore è impuro, anche la parola sarà impura. Se il cuore è pieno di vizi, la parola sarà il frutto dei vizi. Se il cuore è adornato di ogni virtù, anche la parola manifesterà la bellezza di ogni virtù che governa il cuore. Il cuore di peccato sempre proferisce oracoli falsi: </w:t>
      </w:r>
    </w:p>
    <w:p w14:paraId="29BE28D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F31C15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nel cuore abita lo Spirito Santo, sempre la parola che sgorga da esso sarà una parola di sapienza e di intelligenza, di scienza e di verità, di amore e di consolazione, di sostegno e salvezza, di conforto e di speranza. Con una parola possiamo salvare una persona e con una parola la possiamo condurre nella morte per l’eternità. Ecco un insegnamento che viene dal Libro dei Proverbi:</w:t>
      </w:r>
    </w:p>
    <w:p w14:paraId="32D3A69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“Una risposta gentile calma la collera, una parola pungente eccita l’ira. Le parole dei saggi fanno gustare la scienza, mentre la bocca degli stolti esprime sciocchezze. Una parola buona è un albero di vita, quella malevola è una ferita al cuore. Le labbra dei saggi diffondono la scienza, non così il cuore degli stolti.  Un cuore intelligente desidera imparare, la bocca dello stolto si pasce della sua ignoranza. Chi è collerico suscita contese, chi è paziente calma le liti. È una gioia saper dare una risposta; una parola detta </w:t>
      </w:r>
      <w:r w:rsidRPr="00D00764">
        <w:rPr>
          <w:rFonts w:ascii="Arial" w:eastAsia="Calibri" w:hAnsi="Arial" w:cs="Arial"/>
          <w:i/>
          <w:iCs/>
          <w:sz w:val="22"/>
          <w:szCs w:val="22"/>
          <w:lang w:eastAsia="en-US"/>
        </w:rPr>
        <w:lastRenderedPageBreak/>
        <w:t xml:space="preserve">al momento giusto è gradita! Il Signore aborrisce i pensieri malvagi, ma le parole benevole gli sono gradite. La mente del giusto riflette prima di rispondere, ma la bocca dei malvagi esprime cattiveria. Uno sguardo luminoso dà gioia al cuore, una notizia lieta rinvigorisce le ossa. Chi ascolta un rimprovero salutare potrà stare in mezzo ai saggi. Chi rifiuta la correzione disprezza se stesso, ma chi ascolta il rimprovero acquista senno. Il timore di Dio è scuola di sapienza, prima della gloria c’è l’umiltà (Cfr. Pr 15,1-33). </w:t>
      </w:r>
    </w:p>
    <w:p w14:paraId="7CA9A85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Poiché la Parola è il frutto del cuore, chi vuole avere una parola di consolazione e di vita, deve chiedere senza alcuna interruzione che il Signore quotidianamente faccia il suo cuore puro, santo, pieno di grazia e di saggezza. </w:t>
      </w:r>
    </w:p>
    <w:p w14:paraId="13AD17F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Voi, padroni, date ai vostri schiavi ciò che è giusto ed equo, sapendo che anche voi avete un padrone in cielo. Perseverate nella preghiera e vegliate in essa, rendendo grazie. Pregate anche per noi, perché Dio ci apra la porta della Parola per annunciare il mistero di Cristo. Per questo mi trovo in prigione, affinché possa farlo conoscere, parlandone come devo. Comportatevi saggiamente con quelli di fuori, cogliendo ogni occasione. Il vostro parlare sia sempre gentile, sensato, in modo da saper rispondere a ciascuno come si deve. (Col 4,1-5). </w:t>
      </w:r>
    </w:p>
    <w:p w14:paraId="727DDF8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L’Apostolo Paolo chiede ai discepoli di Gesù di avere una parola sempre gentile, sensata. Una parola di Spirito Santo, una parola di luce, come la Parola di Dio è luce, verità, giustizia, santità. La parola del cristiano deve essere sempre creatrice di Cristo Gesù in ogni cuore, ma anche rivelatrice della purissima verità del Padre e del Figlio e dello Spirito Santo. Se oggi la parola del cristiano è parola dei tenebra e non di luce, di menzogna e non di verità, di inganno e non di conforto e sostegno, l’origine di questo cambiamento della parola va trovata nel suo cuore. Al posto dello Spirito Santo, è entrato in esso Satana che ne ha preso il totale governo e ha installato in esso il suo odio per Cristo Gesù e per la sua purissima verità. Satana è astuto, il più astuto di tutti i cuori dai quali è assente lo Spirito Santo. Lui non dice al cristiano di odiare Cristo Gesù. Se dicesse questo, il cristiano risponderebbe che mai lui odierà il suo Salvatore. È questa l’astuzia di Satana: mai lui va al cuore per vie dirette. Va invece sempre per vie indirette. Queste sue vie indirette non turbano il cuore del cristiano, anzi lo spronano ad accoglierle come vere vie di vita. </w:t>
      </w:r>
    </w:p>
    <w:p w14:paraId="61F46A9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Oggi queste vie indirette di Satana sono tutte finalizzate a convincere ogni discepolo di Gesù che la salvezza non viene solo attraverso Cristo Signore, viene per infinite altre vie. Così anche la fratellanza tra gli uomini non necessariamente si deve costruire in Cristo. Si può anche edificare sulla terra senza di Lui. Non parliamo poi dei disordini morali frutto della grande idolatria che governa i cuori. Anche in questo campo le sue vie sono indirette. Lui presenta tutto come purissimo amore dell’uomo verso l’uomo. Anche i delitti più mostruosi lui li annuncia come diritti della persona umana, come dignità. Addirittura è giunto a dichiarare ogni disordine sessuale cosa giusta e santa, purissima volontà di Dio. Ecco la sua grande astuzia: lui trasforma le tenebre in luce, l’odio in amore, il peccato in diritto, il delitto in misericordia, la sua volontà come purissima volontà di Dio. Attraverso chi oggi Satana opera questa stravolgimento della verità in falsità e della luce in tenebre, facendo passare tutto per verità e per luce, per amore e per misericordia? Lo sta facendo attraverso i discepoli di Gesù. Moltissimi cristiani oggi si sono trasformati in ministri  e in servi di Satana per lo </w:t>
      </w:r>
      <w:r w:rsidRPr="00D00764">
        <w:rPr>
          <w:rFonts w:ascii="Arial" w:eastAsia="Calibri" w:hAnsi="Arial" w:cs="Arial"/>
          <w:sz w:val="24"/>
          <w:szCs w:val="22"/>
          <w:lang w:eastAsia="en-US"/>
        </w:rPr>
        <w:lastRenderedPageBreak/>
        <w:t xml:space="preserve">stravolgimento di tutto il Vangelo di Cristo Gesù. Questa stravolgimento rivela che nel cuore non è più lo Spirito Santo che vi abita. Chi vi abita è Satana con tutta la sua astuzia e scaltrezza per la rovina della Chiesa.  </w:t>
      </w:r>
    </w:p>
    <w:p w14:paraId="78A9560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Quando si distrugge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Chi vuole proferire parole di luce, verità, pace, salvezza, deve avere il cuore pieno di Spirito Santo. La Madre di Gesù, la Donna Piena di grazia, interceda perché nel nostro cuore sempre abiti e dimori lo Spirito Santo.  Con lo Spirito Santo in esso, sempre la parola sarà gentile e ricca di sapienza.    </w:t>
      </w:r>
    </w:p>
    <w:p w14:paraId="135729F6" w14:textId="77777777" w:rsidR="00D00764" w:rsidRPr="00D00764" w:rsidRDefault="00D00764" w:rsidP="00D00764">
      <w:pPr>
        <w:spacing w:after="120"/>
        <w:jc w:val="both"/>
        <w:rPr>
          <w:rFonts w:ascii="Arial" w:eastAsia="Calibri" w:hAnsi="Arial" w:cs="Arial"/>
          <w:sz w:val="24"/>
          <w:szCs w:val="22"/>
          <w:lang w:eastAsia="en-US"/>
        </w:rPr>
      </w:pPr>
      <w:bookmarkStart w:id="84" w:name="_Toc133053594"/>
      <w:r w:rsidRPr="00D00764">
        <w:rPr>
          <w:rFonts w:ascii="Arial" w:hAnsi="Arial"/>
          <w:b/>
          <w:bCs/>
          <w:i/>
          <w:iCs/>
          <w:kern w:val="32"/>
          <w:sz w:val="24"/>
        </w:rPr>
        <w:t>Siate saldi, perfetti e aderenti a tutti i voleri di Dio</w:t>
      </w:r>
      <w:bookmarkEnd w:id="84"/>
      <w:r w:rsidRPr="00D00764">
        <w:rPr>
          <w:rFonts w:ascii="Arial" w:hAnsi="Arial"/>
          <w:b/>
          <w:bCs/>
          <w:i/>
          <w:iCs/>
          <w:kern w:val="32"/>
          <w:sz w:val="24"/>
        </w:rPr>
        <w:t xml:space="preserve">. </w:t>
      </w:r>
      <w:r w:rsidRPr="00D00764">
        <w:rPr>
          <w:rFonts w:ascii="Arial" w:eastAsia="Calibri" w:hAnsi="Arial" w:cs="Arial"/>
          <w:sz w:val="24"/>
          <w:szCs w:val="22"/>
          <w:lang w:eastAsia="en-US"/>
        </w:rPr>
        <w:t>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 si passa a vivere una vita tutta governata dall’immanenza e per l’immanenza. 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11F171F3"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La perfezione cui è chiamato il cristiano è quella del Padre celeste. Nell’antico Testamento ogni uomo è chiamato ad essere santo perché il Signore suo Dio è santo. In cosa consiste la santità di Dio? Nell’amare ogni uomo di un amore di salvezza, redenzione, vita eterna, grazia, verità, luce, benedizione, ogni altro bene. Questo amore di vera salvezza è così rivelato dal Libro della Sapienza:</w:t>
      </w:r>
      <w:r w:rsidRPr="00D00764">
        <w:rPr>
          <w:rFonts w:ascii="Arial" w:eastAsia="Calibri" w:hAnsi="Arial" w:cs="Arial"/>
          <w:i/>
          <w:sz w:val="24"/>
          <w:szCs w:val="22"/>
          <w:lang w:eastAsia="en-US"/>
        </w:rPr>
        <w:t xml:space="preserve"> </w:t>
      </w:r>
    </w:p>
    <w:p w14:paraId="76AD37D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14:paraId="6E45092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lastRenderedPageBreak/>
        <w:t>Se il cristiano non vive questo amore di salvezza e di redenzione, la sua mai potrà dirsi perfezione. Poiché oggi il cristiano ha deciso di amare solo con amore di immanenza, lui mai potrà essere santo come Dio è santo e mai perfetto come Dio è perfetto.</w:t>
      </w:r>
    </w:p>
    <w:p w14:paraId="697CFE5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 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 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 (Col 4,7-18). </w:t>
      </w:r>
    </w:p>
    <w:p w14:paraId="7B368CC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Al discepolo di Gesù è chiesto di essere aderente a tutti i voleri di Dio. Quali sono questi voleri? Sono tutti quelli manifestati nella divina rivelazione. Qual è il volere di Dio che è principio e fonte di ogni altro volere? Che tutti accolgano Cristo Gesù come il solo e unico Redentore e Salvatore del mondo. Il solo ed unico nome nel quale è stabilito che siamo salvati. Se questo volere non viene accolto, se ad esso non si aderisce, a nessun altro volere di Dio di potrà aderire, perché solo in Cristo, con Cristo, per Cristo è possibile aderire ad ogni altro volere di Dio. Poiché oggi non si vuole più aderire a questo primo volere di Dio, che è fonte, principio e fine, di ogni altro volere di Dio, dobbiamo dichiarare la morte del cristiano. Assieme alla morte del cristiano anche la morte della Chiesa va dichiarata. In quella Chiesa nella quale non si professa e non si confessa la purissima verità di </w:t>
      </w:r>
    </w:p>
    <w:p w14:paraId="76C4609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Cristo Gesù, di certo non regna la vita ma la morte. La vita della Chiesa è Cristo. Non però un Cristo pensato dall’uomo, ma il Cristo dato dal Padre. Il Cristo dato dal Padre è il Cristo che è il solo Salvatore e il solo Redentore dell’uomo, il solo nome nel quale è stabilito che possiamo essere salvati. Se noi predichiamo che ogni religione è via di salvezza, all’istante predichiamo un Cristo pensato da noi e non più il Cristo a noi dato dal Padre. Se ha un Cristo pensato dall’uomo necessariamente avrà un Vangelo pensato anch’esso dall’uomo e di conseguenza anche una salvezza pensata dall’uomo e non più quella a noi data dal Padre. È la morte del vero Cristo, del vero Vangelo, della vera salvezza, della vera Chiesa. Ci aiuti la Madre di Dio a tornare nella purissima verità di Cristo.</w:t>
      </w:r>
    </w:p>
    <w:p w14:paraId="66BABC66" w14:textId="77777777" w:rsidR="00D00764" w:rsidRPr="00D00764" w:rsidRDefault="00D00764" w:rsidP="00D00764">
      <w:pPr>
        <w:spacing w:after="120"/>
        <w:jc w:val="both"/>
        <w:rPr>
          <w:rFonts w:ascii="Arial" w:eastAsia="Calibri" w:hAnsi="Arial" w:cs="Arial"/>
          <w:sz w:val="24"/>
          <w:szCs w:val="22"/>
          <w:lang w:eastAsia="en-US"/>
        </w:rPr>
      </w:pPr>
    </w:p>
    <w:p w14:paraId="24DA87C6" w14:textId="77777777" w:rsidR="00D00764" w:rsidRPr="00D00764" w:rsidRDefault="00D00764" w:rsidP="00D00764">
      <w:pPr>
        <w:keepNext/>
        <w:spacing w:before="240" w:after="60"/>
        <w:jc w:val="center"/>
        <w:outlineLvl w:val="0"/>
        <w:rPr>
          <w:rFonts w:ascii="Arial" w:hAnsi="Arial" w:cs="Arial"/>
          <w:b/>
          <w:bCs/>
          <w:kern w:val="32"/>
          <w:sz w:val="32"/>
          <w:szCs w:val="32"/>
        </w:rPr>
      </w:pPr>
      <w:bookmarkStart w:id="85" w:name="_Toc165123405"/>
      <w:r w:rsidRPr="00D00764">
        <w:rPr>
          <w:rFonts w:ascii="Arial" w:hAnsi="Arial" w:cs="Arial"/>
          <w:b/>
          <w:bCs/>
          <w:kern w:val="32"/>
          <w:sz w:val="32"/>
          <w:szCs w:val="32"/>
        </w:rPr>
        <w:t>INDICE</w:t>
      </w:r>
      <w:bookmarkEnd w:id="85"/>
      <w:r w:rsidRPr="00D00764">
        <w:rPr>
          <w:rFonts w:ascii="Arial" w:hAnsi="Arial" w:cs="Arial"/>
          <w:b/>
          <w:bCs/>
          <w:kern w:val="32"/>
          <w:sz w:val="32"/>
          <w:szCs w:val="32"/>
        </w:rPr>
        <w:t xml:space="preserve"> </w:t>
      </w:r>
    </w:p>
    <w:p w14:paraId="6E976DED" w14:textId="77777777" w:rsidR="00D00764" w:rsidRPr="00D00764" w:rsidRDefault="00D00764" w:rsidP="00D00764">
      <w:pPr>
        <w:tabs>
          <w:tab w:val="right" w:leader="dot" w:pos="8494"/>
        </w:tabs>
        <w:rPr>
          <w:rFonts w:ascii="Arial" w:hAnsi="Arial" w:cs="Arial"/>
          <w:sz w:val="24"/>
          <w:szCs w:val="24"/>
        </w:rPr>
      </w:pPr>
    </w:p>
    <w:p w14:paraId="66CE7920" w14:textId="67AE5074" w:rsidR="006F63E5" w:rsidRDefault="00D0076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D00764">
        <w:rPr>
          <w:rFonts w:ascii="Calibri" w:eastAsia="Calibri" w:hAnsi="Calibri" w:cs="Calibri"/>
          <w:bCs/>
          <w:smallCaps/>
          <w:lang w:eastAsia="en-US"/>
        </w:rPr>
        <w:lastRenderedPageBreak/>
        <w:fldChar w:fldCharType="begin"/>
      </w:r>
      <w:r w:rsidRPr="00D00764">
        <w:rPr>
          <w:rFonts w:ascii="Calibri" w:eastAsia="Calibri" w:hAnsi="Calibri" w:cs="Calibri"/>
          <w:bCs/>
          <w:smallCaps/>
          <w:lang w:eastAsia="en-US"/>
        </w:rPr>
        <w:instrText xml:space="preserve"> TOC \o "1-3" \h \z \u </w:instrText>
      </w:r>
      <w:r w:rsidRPr="00D00764">
        <w:rPr>
          <w:rFonts w:ascii="Calibri" w:eastAsia="Calibri" w:hAnsi="Calibri" w:cs="Calibri"/>
          <w:bCs/>
          <w:smallCaps/>
          <w:lang w:eastAsia="en-US"/>
        </w:rPr>
        <w:fldChar w:fldCharType="separate"/>
      </w:r>
      <w:hyperlink w:anchor="_Toc165123399" w:history="1">
        <w:r w:rsidR="006F63E5" w:rsidRPr="00D24F7A">
          <w:rPr>
            <w:rStyle w:val="Collegamentoipertestuale"/>
            <w:rFonts w:ascii="Arial" w:hAnsi="Arial"/>
            <w:noProof/>
          </w:rPr>
          <w:t>LA MORALE NELLA LETTERA AI COLOSSESI</w:t>
        </w:r>
        <w:r w:rsidR="006F63E5">
          <w:rPr>
            <w:noProof/>
            <w:webHidden/>
          </w:rPr>
          <w:tab/>
        </w:r>
        <w:r w:rsidR="006F63E5">
          <w:rPr>
            <w:noProof/>
            <w:webHidden/>
          </w:rPr>
          <w:fldChar w:fldCharType="begin"/>
        </w:r>
        <w:r w:rsidR="006F63E5">
          <w:rPr>
            <w:noProof/>
            <w:webHidden/>
          </w:rPr>
          <w:instrText xml:space="preserve"> PAGEREF _Toc165123399 \h </w:instrText>
        </w:r>
        <w:r w:rsidR="006F63E5">
          <w:rPr>
            <w:noProof/>
            <w:webHidden/>
          </w:rPr>
        </w:r>
        <w:r w:rsidR="006F63E5">
          <w:rPr>
            <w:noProof/>
            <w:webHidden/>
          </w:rPr>
          <w:fldChar w:fldCharType="separate"/>
        </w:r>
        <w:r w:rsidR="006F63E5">
          <w:rPr>
            <w:noProof/>
            <w:webHidden/>
          </w:rPr>
          <w:t>1</w:t>
        </w:r>
        <w:r w:rsidR="006F63E5">
          <w:rPr>
            <w:noProof/>
            <w:webHidden/>
          </w:rPr>
          <w:fldChar w:fldCharType="end"/>
        </w:r>
      </w:hyperlink>
    </w:p>
    <w:p w14:paraId="1A09B3F1" w14:textId="18B38AD0" w:rsidR="006F63E5" w:rsidRDefault="006F63E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00" w:history="1">
        <w:r w:rsidRPr="00D24F7A">
          <w:rPr>
            <w:rStyle w:val="Collegamentoipertestuale"/>
            <w:rFonts w:ascii="Arial" w:hAnsi="Arial"/>
            <w:b/>
            <w:noProof/>
          </w:rPr>
          <w:t>PER MEZZO DI LUI E IN VISTA DI LUI</w:t>
        </w:r>
        <w:r>
          <w:rPr>
            <w:noProof/>
            <w:webHidden/>
          </w:rPr>
          <w:tab/>
        </w:r>
        <w:r>
          <w:rPr>
            <w:noProof/>
            <w:webHidden/>
          </w:rPr>
          <w:fldChar w:fldCharType="begin"/>
        </w:r>
        <w:r>
          <w:rPr>
            <w:noProof/>
            <w:webHidden/>
          </w:rPr>
          <w:instrText xml:space="preserve"> PAGEREF _Toc165123400 \h </w:instrText>
        </w:r>
        <w:r>
          <w:rPr>
            <w:noProof/>
            <w:webHidden/>
          </w:rPr>
        </w:r>
        <w:r>
          <w:rPr>
            <w:noProof/>
            <w:webHidden/>
          </w:rPr>
          <w:fldChar w:fldCharType="separate"/>
        </w:r>
        <w:r>
          <w:rPr>
            <w:noProof/>
            <w:webHidden/>
          </w:rPr>
          <w:t>1</w:t>
        </w:r>
        <w:r>
          <w:rPr>
            <w:noProof/>
            <w:webHidden/>
          </w:rPr>
          <w:fldChar w:fldCharType="end"/>
        </w:r>
      </w:hyperlink>
    </w:p>
    <w:p w14:paraId="0148ECF0" w14:textId="6F28A4E7" w:rsidR="006F63E5" w:rsidRDefault="006F63E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01" w:history="1">
        <w:r w:rsidRPr="00D24F7A">
          <w:rPr>
            <w:rStyle w:val="Collegamentoipertestuale"/>
            <w:rFonts w:ascii="Arial" w:hAnsi="Arial"/>
            <w:b/>
            <w:noProof/>
          </w:rPr>
          <w:t>E VOI PARTECIPATE DELLA PIENEZZA DI LUI</w:t>
        </w:r>
        <w:r>
          <w:rPr>
            <w:noProof/>
            <w:webHidden/>
          </w:rPr>
          <w:tab/>
        </w:r>
        <w:r>
          <w:rPr>
            <w:noProof/>
            <w:webHidden/>
          </w:rPr>
          <w:fldChar w:fldCharType="begin"/>
        </w:r>
        <w:r>
          <w:rPr>
            <w:noProof/>
            <w:webHidden/>
          </w:rPr>
          <w:instrText xml:space="preserve"> PAGEREF _Toc165123401 \h </w:instrText>
        </w:r>
        <w:r>
          <w:rPr>
            <w:noProof/>
            <w:webHidden/>
          </w:rPr>
        </w:r>
        <w:r>
          <w:rPr>
            <w:noProof/>
            <w:webHidden/>
          </w:rPr>
          <w:fldChar w:fldCharType="separate"/>
        </w:r>
        <w:r>
          <w:rPr>
            <w:noProof/>
            <w:webHidden/>
          </w:rPr>
          <w:t>112</w:t>
        </w:r>
        <w:r>
          <w:rPr>
            <w:noProof/>
            <w:webHidden/>
          </w:rPr>
          <w:fldChar w:fldCharType="end"/>
        </w:r>
      </w:hyperlink>
    </w:p>
    <w:p w14:paraId="65B65222" w14:textId="0DE976E6" w:rsidR="006F63E5" w:rsidRDefault="006F63E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02" w:history="1">
        <w:r w:rsidRPr="00D24F7A">
          <w:rPr>
            <w:rStyle w:val="Collegamentoipertestuale"/>
            <w:rFonts w:ascii="Arial" w:hAnsi="Arial"/>
            <w:b/>
            <w:noProof/>
          </w:rPr>
          <w:t>MA CRISTO È TUTTO E IN TUTTI</w:t>
        </w:r>
        <w:r>
          <w:rPr>
            <w:noProof/>
            <w:webHidden/>
          </w:rPr>
          <w:tab/>
        </w:r>
        <w:r>
          <w:rPr>
            <w:noProof/>
            <w:webHidden/>
          </w:rPr>
          <w:fldChar w:fldCharType="begin"/>
        </w:r>
        <w:r>
          <w:rPr>
            <w:noProof/>
            <w:webHidden/>
          </w:rPr>
          <w:instrText xml:space="preserve"> PAGEREF _Toc165123402 \h </w:instrText>
        </w:r>
        <w:r>
          <w:rPr>
            <w:noProof/>
            <w:webHidden/>
          </w:rPr>
        </w:r>
        <w:r>
          <w:rPr>
            <w:noProof/>
            <w:webHidden/>
          </w:rPr>
          <w:fldChar w:fldCharType="separate"/>
        </w:r>
        <w:r>
          <w:rPr>
            <w:noProof/>
            <w:webHidden/>
          </w:rPr>
          <w:t>134</w:t>
        </w:r>
        <w:r>
          <w:rPr>
            <w:noProof/>
            <w:webHidden/>
          </w:rPr>
          <w:fldChar w:fldCharType="end"/>
        </w:r>
      </w:hyperlink>
    </w:p>
    <w:p w14:paraId="1E79BCDE" w14:textId="01E77732" w:rsidR="006F63E5" w:rsidRDefault="006F63E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03" w:history="1">
        <w:r w:rsidRPr="00D24F7A">
          <w:rPr>
            <w:rStyle w:val="Collegamentoipertestuale"/>
            <w:rFonts w:ascii="Arial" w:hAnsi="Arial"/>
            <w:b/>
            <w:noProof/>
          </w:rPr>
          <w:t>FA’ ATTENZIONE AL MINISTERO CHE HAI RICEVUTO NEL SIGNORE</w:t>
        </w:r>
        <w:r>
          <w:rPr>
            <w:noProof/>
            <w:webHidden/>
          </w:rPr>
          <w:tab/>
        </w:r>
        <w:r>
          <w:rPr>
            <w:noProof/>
            <w:webHidden/>
          </w:rPr>
          <w:fldChar w:fldCharType="begin"/>
        </w:r>
        <w:r>
          <w:rPr>
            <w:noProof/>
            <w:webHidden/>
          </w:rPr>
          <w:instrText xml:space="preserve"> PAGEREF _Toc165123403 \h </w:instrText>
        </w:r>
        <w:r>
          <w:rPr>
            <w:noProof/>
            <w:webHidden/>
          </w:rPr>
        </w:r>
        <w:r>
          <w:rPr>
            <w:noProof/>
            <w:webHidden/>
          </w:rPr>
          <w:fldChar w:fldCharType="separate"/>
        </w:r>
        <w:r>
          <w:rPr>
            <w:noProof/>
            <w:webHidden/>
          </w:rPr>
          <w:t>179</w:t>
        </w:r>
        <w:r>
          <w:rPr>
            <w:noProof/>
            <w:webHidden/>
          </w:rPr>
          <w:fldChar w:fldCharType="end"/>
        </w:r>
      </w:hyperlink>
    </w:p>
    <w:p w14:paraId="3F4F5FC6" w14:textId="7D7EB6BD" w:rsidR="006F63E5" w:rsidRDefault="006F63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04" w:history="1">
        <w:r w:rsidRPr="00D24F7A">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_Toc165123404 \h </w:instrText>
        </w:r>
        <w:r>
          <w:rPr>
            <w:noProof/>
            <w:webHidden/>
          </w:rPr>
        </w:r>
        <w:r>
          <w:rPr>
            <w:noProof/>
            <w:webHidden/>
          </w:rPr>
          <w:fldChar w:fldCharType="separate"/>
        </w:r>
        <w:r>
          <w:rPr>
            <w:noProof/>
            <w:webHidden/>
          </w:rPr>
          <w:t>2</w:t>
        </w:r>
        <w:r>
          <w:rPr>
            <w:noProof/>
            <w:webHidden/>
          </w:rPr>
          <w:t>3</w:t>
        </w:r>
        <w:r>
          <w:rPr>
            <w:noProof/>
            <w:webHidden/>
          </w:rPr>
          <w:t>1</w:t>
        </w:r>
        <w:r>
          <w:rPr>
            <w:noProof/>
            <w:webHidden/>
          </w:rPr>
          <w:fldChar w:fldCharType="end"/>
        </w:r>
      </w:hyperlink>
    </w:p>
    <w:p w14:paraId="631A0193" w14:textId="7E25BBDE" w:rsidR="006F63E5" w:rsidRDefault="006F63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05" w:history="1">
        <w:r w:rsidRPr="00D24F7A">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_Toc165123405 \h </w:instrText>
        </w:r>
        <w:r>
          <w:rPr>
            <w:noProof/>
            <w:webHidden/>
          </w:rPr>
        </w:r>
        <w:r>
          <w:rPr>
            <w:noProof/>
            <w:webHidden/>
          </w:rPr>
          <w:fldChar w:fldCharType="separate"/>
        </w:r>
        <w:r>
          <w:rPr>
            <w:noProof/>
            <w:webHidden/>
          </w:rPr>
          <w:t>283</w:t>
        </w:r>
        <w:r>
          <w:rPr>
            <w:noProof/>
            <w:webHidden/>
          </w:rPr>
          <w:fldChar w:fldCharType="end"/>
        </w:r>
      </w:hyperlink>
    </w:p>
    <w:p w14:paraId="58DF956C" w14:textId="77BB4BA7" w:rsidR="00D00764" w:rsidRPr="00D00764" w:rsidRDefault="00D00764" w:rsidP="00D00764">
      <w:pPr>
        <w:tabs>
          <w:tab w:val="right" w:leader="dot" w:pos="8494"/>
        </w:tabs>
        <w:spacing w:before="120" w:after="120"/>
      </w:pPr>
      <w:r w:rsidRPr="00D00764">
        <w:rPr>
          <w:rFonts w:ascii="Calibri" w:eastAsia="Calibri" w:hAnsi="Calibri" w:cs="Calibri"/>
          <w:b/>
          <w:caps/>
          <w:smallCaps/>
          <w:lang w:eastAsia="en-US"/>
        </w:rPr>
        <w:fldChar w:fldCharType="end"/>
      </w:r>
      <w:bookmarkEnd w:id="19"/>
      <w:bookmarkEnd w:id="20"/>
      <w:bookmarkEnd w:id="21"/>
      <w:bookmarkEnd w:id="22"/>
      <w:bookmarkEnd w:id="24"/>
      <w:bookmarkEnd w:id="25"/>
      <w:bookmarkEnd w:id="26"/>
    </w:p>
    <w:sectPr w:rsidR="00D00764" w:rsidRPr="00D0076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66CB" w14:textId="77777777" w:rsidR="00891B99" w:rsidRDefault="00891B99">
      <w:r>
        <w:separator/>
      </w:r>
    </w:p>
  </w:endnote>
  <w:endnote w:type="continuationSeparator" w:id="0">
    <w:p w14:paraId="0D7BE87E" w14:textId="77777777" w:rsidR="00891B99" w:rsidRDefault="0089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Grassetto">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36C1" w14:textId="77777777" w:rsidR="00891B99" w:rsidRDefault="00891B99">
      <w:r>
        <w:separator/>
      </w:r>
    </w:p>
  </w:footnote>
  <w:footnote w:type="continuationSeparator" w:id="0">
    <w:p w14:paraId="4F1FAF9E" w14:textId="77777777" w:rsidR="00891B99" w:rsidRDefault="0089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6F63E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1B99"/>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284</Pages>
  <Words>148393</Words>
  <Characters>845844</Characters>
  <Application>Microsoft Office Word</Application>
  <DocSecurity>0</DocSecurity>
  <Lines>7048</Lines>
  <Paragraphs>1984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992253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56</cp:revision>
  <cp:lastPrinted>2003-11-20T12:40:00Z</cp:lastPrinted>
  <dcterms:created xsi:type="dcterms:W3CDTF">2024-01-17T10:46:00Z</dcterms:created>
  <dcterms:modified xsi:type="dcterms:W3CDTF">2024-04-27T13:16:00Z</dcterms:modified>
</cp:coreProperties>
</file>